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72" w:rsidRPr="00FD5E06" w:rsidRDefault="00033994" w:rsidP="00033994">
      <w:pPr>
        <w:widowControl w:val="0"/>
        <w:tabs>
          <w:tab w:val="left" w:leader="dot" w:pos="5850"/>
        </w:tabs>
        <w:suppressAutoHyphens/>
        <w:overflowPunct w:val="0"/>
        <w:autoSpaceDE w:val="0"/>
        <w:autoSpaceDN w:val="0"/>
        <w:adjustRightInd w:val="0"/>
        <w:spacing w:after="0" w:line="213" w:lineRule="exact"/>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val="en-US" w:eastAsia="ru-RU"/>
        </w:rPr>
        <w:t>I</w:t>
      </w:r>
      <w:r w:rsidR="005D1B84" w:rsidRPr="00FD5E06">
        <w:rPr>
          <w:rFonts w:ascii="Times New Roman" w:eastAsia="Times New Roman" w:hAnsi="Times New Roman" w:cs="Times New Roman"/>
          <w:b/>
          <w:color w:val="000000"/>
          <w:kern w:val="1"/>
          <w:sz w:val="24"/>
          <w:szCs w:val="24"/>
          <w:lang w:eastAsia="ru-RU"/>
        </w:rPr>
        <w:t>.</w:t>
      </w:r>
      <w:r w:rsidRPr="00FD5E06">
        <w:rPr>
          <w:rFonts w:ascii="Times New Roman" w:eastAsia="Times New Roman" w:hAnsi="Times New Roman" w:cs="Times New Roman"/>
          <w:b/>
          <w:color w:val="000000"/>
          <w:kern w:val="1"/>
          <w:sz w:val="24"/>
          <w:szCs w:val="24"/>
          <w:lang w:eastAsia="ru-RU"/>
        </w:rPr>
        <w:t xml:space="preserve"> </w:t>
      </w:r>
      <w:r w:rsidR="005D1B84" w:rsidRPr="00FD5E06">
        <w:rPr>
          <w:rFonts w:ascii="Times New Roman" w:eastAsia="Times New Roman" w:hAnsi="Times New Roman" w:cs="Times New Roman"/>
          <w:b/>
          <w:color w:val="000000"/>
          <w:kern w:val="1"/>
          <w:sz w:val="24"/>
          <w:szCs w:val="24"/>
          <w:lang w:eastAsia="ru-RU"/>
        </w:rPr>
        <w:t>Целевой раздел</w:t>
      </w:r>
    </w:p>
    <w:p w:rsidR="00033994" w:rsidRPr="00FD5E06" w:rsidRDefault="00033994" w:rsidP="00033994">
      <w:pPr>
        <w:widowControl w:val="0"/>
        <w:tabs>
          <w:tab w:val="left" w:leader="dot" w:pos="5850"/>
        </w:tabs>
        <w:suppressAutoHyphens/>
        <w:overflowPunct w:val="0"/>
        <w:autoSpaceDE w:val="0"/>
        <w:autoSpaceDN w:val="0"/>
        <w:adjustRightInd w:val="0"/>
        <w:spacing w:after="0" w:line="213"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033994">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b/>
          <w:kern w:val="1"/>
          <w:sz w:val="24"/>
          <w:szCs w:val="24"/>
          <w:lang w:eastAsia="ru-RU"/>
        </w:rPr>
        <w:t>1. Пояснительная записка</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В основу разработки данной основной образовательной программы ОУ положена одна из ведущих идей федеральных государственных образовательных стандартов второго поколения (ФГОС) – идея общественного договора. Она реализуется через работу Совета школы, равноправными участниками которого являются ученики старших классов, представители родительской общественности и социальных партнеров,  ряда общественных организаций и депутаты муниципального образования на выборной основе.</w:t>
      </w:r>
    </w:p>
    <w:p w:rsidR="00426272" w:rsidRPr="00FD5E06" w:rsidRDefault="00426272" w:rsidP="00426272">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программе также учтены личностный и профессиональный потенциал родителей, школьные традиции внеклассной и воспитательной работы, возможности социальных партнеров, запросы учащихся и родителей в сфере образования, профессиональный уровень педагогов, особенности материально-технической базы.</w:t>
      </w:r>
    </w:p>
    <w:p w:rsidR="00426272" w:rsidRPr="00FD5E06" w:rsidRDefault="00426272" w:rsidP="00426272">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Программа отвечает возрастным особенностям учащихся: любознательности, активности, информированности, коммуникабельности, способности к творчеству. </w:t>
      </w:r>
    </w:p>
    <w:p w:rsidR="00426272" w:rsidRPr="00FD5E06" w:rsidRDefault="00426272" w:rsidP="00426272">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носит личностно-ориентированный характер.</w:t>
      </w:r>
    </w:p>
    <w:p w:rsidR="00426272" w:rsidRPr="00FD5E06" w:rsidRDefault="00426272" w:rsidP="00426272">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p>
    <w:p w:rsidR="00426272" w:rsidRPr="00FD5E06" w:rsidRDefault="00426272" w:rsidP="00321BD0">
      <w:pPr>
        <w:widowControl w:val="0"/>
        <w:numPr>
          <w:ilvl w:val="1"/>
          <w:numId w:val="12"/>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Актуальность программы</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учебную и внеучебную деятельность, формировать готовность осваивать требования основного и полного среднего образования, совершать в будущем осознанный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 </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w:t>
      </w:r>
      <w:r w:rsidRPr="00FD5E06">
        <w:rPr>
          <w:rFonts w:ascii="Times New Roman" w:eastAsia="Times New Roman" w:hAnsi="Times New Roman" w:cs="Times New Roman"/>
          <w:i/>
          <w:kern w:val="1"/>
          <w:sz w:val="24"/>
          <w:szCs w:val="24"/>
          <w:lang w:eastAsia="ru-RU"/>
        </w:rPr>
        <w:t xml:space="preserve"> </w:t>
      </w:r>
      <w:r w:rsidRPr="00FD5E06">
        <w:rPr>
          <w:rFonts w:ascii="Times New Roman" w:eastAsia="Times New Roman" w:hAnsi="Times New Roman" w:cs="Times New Roman"/>
          <w:kern w:val="1"/>
          <w:sz w:val="24"/>
          <w:szCs w:val="24"/>
          <w:lang w:eastAsia="ru-RU"/>
        </w:rPr>
        <w:t>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w:t>
      </w:r>
      <w:r w:rsidRPr="00FD5E06">
        <w:rPr>
          <w:rFonts w:ascii="Times New Roman" w:eastAsia="Times New Roman" w:hAnsi="Times New Roman" w:cs="Times New Roman"/>
          <w:kern w:val="1"/>
          <w:sz w:val="24"/>
          <w:szCs w:val="24"/>
          <w:lang w:eastAsia="ru-RU"/>
        </w:rPr>
        <w:lastRenderedPageBreak/>
        <w:t>сотрудничать с другими людьми на основе уважения и равноправия.</w:t>
      </w: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p>
    <w:p w:rsidR="00426272" w:rsidRPr="00FD5E06" w:rsidRDefault="00426272" w:rsidP="00321BD0">
      <w:pPr>
        <w:widowControl w:val="0"/>
        <w:numPr>
          <w:ilvl w:val="1"/>
          <w:numId w:val="12"/>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Информационная справка</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firstLine="48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Полное название: </w:t>
      </w:r>
      <w:r w:rsidRPr="00FD5E06">
        <w:rPr>
          <w:rFonts w:ascii="Times New Roman" w:eastAsia="Times New Roman" w:hAnsi="Times New Roman" w:cs="Times New Roman"/>
          <w:bCs/>
          <w:kern w:val="1"/>
          <w:sz w:val="24"/>
          <w:szCs w:val="24"/>
          <w:lang w:eastAsia="ru-RU"/>
        </w:rPr>
        <w:t>Муниципальное</w:t>
      </w:r>
      <w:r w:rsidR="00033994" w:rsidRPr="00FD5E06">
        <w:rPr>
          <w:rFonts w:ascii="Times New Roman" w:eastAsia="Times New Roman" w:hAnsi="Times New Roman" w:cs="Times New Roman"/>
          <w:bCs/>
          <w:kern w:val="1"/>
          <w:sz w:val="24"/>
          <w:szCs w:val="24"/>
          <w:lang w:eastAsia="ru-RU"/>
        </w:rPr>
        <w:t xml:space="preserve"> казённое</w:t>
      </w:r>
      <w:r w:rsidRPr="00FD5E06">
        <w:rPr>
          <w:rFonts w:ascii="Times New Roman" w:eastAsia="Times New Roman" w:hAnsi="Times New Roman" w:cs="Times New Roman"/>
          <w:bCs/>
          <w:kern w:val="1"/>
          <w:sz w:val="24"/>
          <w:szCs w:val="24"/>
          <w:lang w:eastAsia="ru-RU"/>
        </w:rPr>
        <w:t xml:space="preserve"> общеобразовательное учреждение «Приваленская средняя общеобразовательная школа» Азовского немецкого национального </w:t>
      </w:r>
      <w:r w:rsidR="00033994" w:rsidRPr="00FD5E06">
        <w:rPr>
          <w:rFonts w:ascii="Times New Roman" w:eastAsia="Times New Roman" w:hAnsi="Times New Roman" w:cs="Times New Roman"/>
          <w:bCs/>
          <w:kern w:val="1"/>
          <w:sz w:val="24"/>
          <w:szCs w:val="24"/>
          <w:lang w:eastAsia="ru-RU"/>
        </w:rPr>
        <w:t xml:space="preserve">муниципального </w:t>
      </w:r>
      <w:r w:rsidRPr="00FD5E06">
        <w:rPr>
          <w:rFonts w:ascii="Times New Roman" w:eastAsia="Times New Roman" w:hAnsi="Times New Roman" w:cs="Times New Roman"/>
          <w:bCs/>
          <w:kern w:val="1"/>
          <w:sz w:val="24"/>
          <w:szCs w:val="24"/>
          <w:lang w:eastAsia="ru-RU"/>
        </w:rPr>
        <w:t>района Омской области</w:t>
      </w:r>
      <w:r w:rsidRPr="00FD5E06">
        <w:rPr>
          <w:rFonts w:ascii="Times New Roman" w:eastAsia="Times New Roman" w:hAnsi="Times New Roman" w:cs="Times New Roman"/>
          <w:kern w:val="1"/>
          <w:sz w:val="24"/>
          <w:szCs w:val="24"/>
          <w:lang w:eastAsia="ru-RU"/>
        </w:rPr>
        <w:t xml:space="preserve"> </w:t>
      </w: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Свидетельство о государственной аккредитации Серия 55 А А №000124 от 06.05.2010</w:t>
      </w:r>
      <w:r w:rsidRPr="00FD5E06">
        <w:rPr>
          <w:rFonts w:ascii="Times New Roman" w:eastAsia="Times New Roman" w:hAnsi="Times New Roman" w:cs="Times New Roman"/>
          <w:kern w:val="1"/>
          <w:sz w:val="24"/>
          <w:szCs w:val="24"/>
          <w:shd w:val="clear" w:color="auto" w:fill="FFFFFF"/>
          <w:lang w:eastAsia="ru-RU"/>
        </w:rPr>
        <w:t>г.</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Деятельность </w:t>
      </w:r>
      <w:r w:rsidRPr="00FD5E06">
        <w:rPr>
          <w:rFonts w:ascii="Times New Roman" w:eastAsia="Times New Roman" w:hAnsi="Times New Roman" w:cs="Times New Roman"/>
          <w:kern w:val="1"/>
          <w:sz w:val="24"/>
          <w:szCs w:val="24"/>
          <w:shd w:val="clear" w:color="auto" w:fill="FFFFFF"/>
          <w:lang w:eastAsia="ru-RU"/>
        </w:rPr>
        <w:t>школы</w:t>
      </w:r>
      <w:r w:rsidRPr="00FD5E06">
        <w:rPr>
          <w:rFonts w:ascii="Times New Roman" w:eastAsia="Times New Roman" w:hAnsi="Times New Roman" w:cs="Times New Roman"/>
          <w:kern w:val="1"/>
          <w:sz w:val="24"/>
          <w:szCs w:val="24"/>
          <w:lang w:eastAsia="ru-RU"/>
        </w:rPr>
        <w:t xml:space="preserve"> регламентируются: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Уставом (приказ №147 от 25.06.2007,  № ОГРН 1025501515313 от 03.12.2010) </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Лицензией Министерства образования Омской области: серия А № 221723, регистрационный № 370 от 20.07.2007г</w:t>
      </w:r>
      <w:r w:rsidRPr="00FD5E06">
        <w:rPr>
          <w:rFonts w:ascii="Times New Roman" w:eastAsia="Times New Roman" w:hAnsi="Times New Roman" w:cs="Times New Roman"/>
          <w:i/>
          <w:iCs/>
          <w:kern w:val="1"/>
          <w:sz w:val="24"/>
          <w:szCs w:val="24"/>
          <w:lang w:eastAsia="ru-RU"/>
        </w:rPr>
        <w:t>.</w:t>
      </w:r>
      <w:r w:rsidRPr="00FD5E06">
        <w:rPr>
          <w:rFonts w:ascii="Times New Roman" w:eastAsia="Times New Roman" w:hAnsi="Times New Roman" w:cs="Times New Roman"/>
          <w:kern w:val="1"/>
          <w:sz w:val="24"/>
          <w:szCs w:val="24"/>
          <w:lang w:eastAsia="ru-RU"/>
        </w:rPr>
        <w:t xml:space="preserve">, дающим право осуществлять </w:t>
      </w:r>
      <w:r w:rsidRPr="00FD5E06">
        <w:rPr>
          <w:rFonts w:ascii="Times New Roman" w:eastAsia="Times New Roman" w:hAnsi="Times New Roman" w:cs="Times New Roman"/>
          <w:kern w:val="1"/>
          <w:sz w:val="24"/>
          <w:szCs w:val="24"/>
          <w:shd w:val="clear" w:color="auto" w:fill="FFFFFF"/>
          <w:lang w:eastAsia="ru-RU"/>
        </w:rPr>
        <w:t>образовательную</w:t>
      </w:r>
      <w:r w:rsidRPr="00FD5E06">
        <w:rPr>
          <w:rFonts w:ascii="Times New Roman" w:eastAsia="Times New Roman" w:hAnsi="Times New Roman" w:cs="Times New Roman"/>
          <w:kern w:val="1"/>
          <w:sz w:val="24"/>
          <w:szCs w:val="24"/>
          <w:lang w:eastAsia="ru-RU"/>
        </w:rPr>
        <w:t xml:space="preserve"> деятельность по </w:t>
      </w:r>
      <w:r w:rsidRPr="00FD5E06">
        <w:rPr>
          <w:rFonts w:ascii="Times New Roman" w:eastAsia="Times New Roman" w:hAnsi="Times New Roman" w:cs="Times New Roman"/>
          <w:kern w:val="1"/>
          <w:sz w:val="24"/>
          <w:szCs w:val="24"/>
          <w:shd w:val="clear" w:color="auto" w:fill="FFFFFF"/>
          <w:lang w:eastAsia="ru-RU"/>
        </w:rPr>
        <w:t>программам дошкольное образование (</w:t>
      </w:r>
      <w:r w:rsidRPr="00FD5E06">
        <w:rPr>
          <w:rFonts w:ascii="Times New Roman" w:eastAsia="Times New Roman" w:hAnsi="Times New Roman" w:cs="Times New Roman"/>
          <w:kern w:val="1"/>
          <w:sz w:val="24"/>
          <w:szCs w:val="24"/>
          <w:lang w:eastAsia="ru-RU"/>
        </w:rPr>
        <w:t xml:space="preserve">начальное общее образование, основное общее образование, среднее (полное) общее образование). </w:t>
      </w:r>
    </w:p>
    <w:p w:rsidR="00426272" w:rsidRPr="00FD5E06" w:rsidRDefault="00426272" w:rsidP="00426272">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Муниципальное</w:t>
      </w:r>
      <w:r w:rsidR="00355BCF">
        <w:rPr>
          <w:rFonts w:ascii="Times New Roman" w:eastAsia="Times New Roman" w:hAnsi="Times New Roman" w:cs="Times New Roman"/>
          <w:kern w:val="1"/>
          <w:sz w:val="24"/>
          <w:szCs w:val="24"/>
          <w:lang w:eastAsia="ru-RU"/>
        </w:rPr>
        <w:t xml:space="preserve"> казённое </w:t>
      </w:r>
      <w:r w:rsidRPr="00FD5E06">
        <w:rPr>
          <w:rFonts w:ascii="Times New Roman" w:eastAsia="Times New Roman" w:hAnsi="Times New Roman" w:cs="Times New Roman"/>
          <w:kern w:val="1"/>
          <w:sz w:val="24"/>
          <w:szCs w:val="24"/>
          <w:lang w:eastAsia="ru-RU"/>
        </w:rPr>
        <w:t xml:space="preserve"> общеобразовательное учреждение «Приваленская средняя общеобразовательная школа» </w:t>
      </w:r>
      <w:r w:rsidR="00355BCF">
        <w:rPr>
          <w:rFonts w:ascii="Times New Roman" w:eastAsia="Times New Roman" w:hAnsi="Times New Roman" w:cs="Times New Roman"/>
          <w:kern w:val="1"/>
          <w:sz w:val="24"/>
          <w:szCs w:val="24"/>
          <w:lang w:eastAsia="ru-RU"/>
        </w:rPr>
        <w:t xml:space="preserve">Азовского немецкого национального муниципального района Омской области </w:t>
      </w:r>
      <w:r w:rsidRPr="00FD5E06">
        <w:rPr>
          <w:rFonts w:ascii="Times New Roman" w:eastAsia="Times New Roman" w:hAnsi="Times New Roman" w:cs="Times New Roman"/>
          <w:kern w:val="1"/>
          <w:sz w:val="24"/>
          <w:szCs w:val="24"/>
          <w:lang w:eastAsia="ru-RU"/>
        </w:rPr>
        <w:t>располагается в типовом двухэтажном здании. Оборудованы 16 учебных кабинетов, 3 учебные мастерские, компьютерный класс с выходом в Интернет, большой спортивный зал. Работает столовая на 60 посадочных мест. Школьная библиотека имеет достаточное количество учебной и методической литературы, цифровые образовательные ресурсы. Школьная теплица и учебно-опытный участок позволяют организовать практику учащихся.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В настоящее время в школе обучаются 206 учащихся, 11 классов комплектов. 48 учеников приезжает на обучение из сел Ягодное, Южное, Бердянка, Пахомовка, организован подвоз детей. </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Школа работает в одну смену в режиме с 8.00 до 14.20. Во вторую смену работают кружки, факультативы, проходят курсы по выбору и элективные курсы. Пятидневная неделя для учащихся 1-9 классов, шестидневная – для учеников 10-11 классов. Продолжительность уроков 40 минут. Среднее количество уроков в день – 6.  В школе работает 7 кружков и спортивных секций, в них занято 50% учащихся школы.  Близость с. Привальное с районным центром значительно расширяет спектр дополнительных услуг. Специфика контингента учащихся: 25% учеников проживает в соседних малых селах, что затрудняет привлекать их к внеурочной деятельности, 60% первоклассников не имеют возможность посещать детские сады. Для этих детей в школе организована группа предшкольного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Действующий сельский клуб, Центр немецкой культуры и сельская библиотека вносят большой вклад в развитие и воспитание школьников. Детский сад «Зайчик» посещают 40% будущих первоклассников.</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Педагогический коллектив отличается стабильностью. 25% учителей начальных классов имеют высшую квалификационную категорию, остальные педагоги аттестованы на вторую квалификационную категорию. 50% учителей начальных классов прошли курсы повышения квалификации по теме «Внедрение ФГОС второго поколения». Администрация школы, учителя начальных классов и среднего звена посещали проблемные семинары и курсы по ФГОС.</w:t>
      </w: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Специфика  контингента учащихся школы определяется тем, что 50% детей  посещали детский сад «Зайчик» и имеют начальный уровень сформированности УУД: адекватную мотивацию учебной деятельности; предпосылки  успешного овладения чтением и письмом;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свое поведение и деятельность; организовывать и выполнять учебную деятельность в сотрудничестве с учителем; могут использовать эталоны  обобщенных способов действий. </w:t>
      </w:r>
    </w:p>
    <w:p w:rsidR="00426272" w:rsidRPr="00FD5E06" w:rsidRDefault="00426272" w:rsidP="00426272">
      <w:pPr>
        <w:widowControl w:val="0"/>
        <w:suppressAutoHyphens/>
        <w:overflowPunct w:val="0"/>
        <w:autoSpaceDE w:val="0"/>
        <w:autoSpaceDN w:val="0"/>
        <w:adjustRightInd w:val="0"/>
        <w:spacing w:after="0" w:line="240" w:lineRule="auto"/>
        <w:textAlignment w:val="baseline"/>
        <w:outlineLvl w:val="0"/>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1.3. Портрет выпускника начальной школы.</w:t>
      </w:r>
    </w:p>
    <w:p w:rsidR="00426272" w:rsidRPr="00FD5E06" w:rsidRDefault="00426272" w:rsidP="00426272">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Анализ результатов анкетирования учащихся, родителей и учителей выявил важнейшие черты выпускника М</w:t>
      </w:r>
      <w:r w:rsidR="00355BCF">
        <w:rPr>
          <w:rFonts w:ascii="Times New Roman" w:eastAsia="Times New Roman" w:hAnsi="Times New Roman" w:cs="Times New Roman"/>
          <w:kern w:val="1"/>
          <w:sz w:val="24"/>
          <w:szCs w:val="24"/>
          <w:lang w:eastAsia="ru-RU"/>
        </w:rPr>
        <w:t>К</w:t>
      </w:r>
      <w:r w:rsidRPr="00FD5E06">
        <w:rPr>
          <w:rFonts w:ascii="Times New Roman" w:eastAsia="Times New Roman" w:hAnsi="Times New Roman" w:cs="Times New Roman"/>
          <w:kern w:val="1"/>
          <w:sz w:val="24"/>
          <w:szCs w:val="24"/>
          <w:lang w:eastAsia="ru-RU"/>
        </w:rPr>
        <w:t xml:space="preserve">ОУ «Приваленская СОШ»: 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сами собой); любознательность, активность и в познании мира; готовность действовать самостоятельно и отвечать за свои поступки, владение элементарной грамотностью в рамках содержания отдельных учебных предметов, функциональной грамотностью в области чтения и математики,  сформированность универсальных учебных действий.  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1.4. Основные цели общего образования в школе</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1.4.1.Научить школьника:</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полиэтнической среде для достижения общих целей, оценивать достигнутые результаты;</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объяснять явления действительности –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ориентироваться в мире социальных, нравственных и эстетических ценностей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т.д.);</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анализировать конкретные жизненные ситуации и выбирать способы поведения, адекватные этими ситуациям.</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 xml:space="preserve">1.4.2. Сформировать ключевые навыки </w:t>
      </w:r>
      <w:r w:rsidRPr="00FD5E06">
        <w:rPr>
          <w:rFonts w:ascii="Times New Roman" w:eastAsia="Times New Roman" w:hAnsi="Times New Roman" w:cs="Times New Roman"/>
          <w:kern w:val="1"/>
          <w:sz w:val="24"/>
          <w:szCs w:val="24"/>
          <w:lang w:eastAsia="ru-RU"/>
        </w:rPr>
        <w:t>(ключевые компетентности),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1.4.3. Подготовить к профессиональному выбору</w:t>
      </w:r>
      <w:r w:rsidRPr="00FD5E06">
        <w:rPr>
          <w:rFonts w:ascii="Times New Roman" w:eastAsia="Times New Roman" w:hAnsi="Times New Roman" w:cs="Times New Roman"/>
          <w:kern w:val="1"/>
          <w:sz w:val="24"/>
          <w:szCs w:val="24"/>
          <w:lang w:eastAsia="ru-RU"/>
        </w:rPr>
        <w:t xml:space="preserve">,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умения, имеющие опорное значение для профессионального образования определенного профиля. </w:t>
      </w:r>
    </w:p>
    <w:p w:rsidR="00426272" w:rsidRPr="00FD5E06" w:rsidRDefault="00426272" w:rsidP="00426272">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337" w:line="302" w:lineRule="exact"/>
        <w:jc w:val="center"/>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1.5. Цель и задачи программы</w:t>
      </w:r>
    </w:p>
    <w:p w:rsidR="00426272" w:rsidRPr="00FD5E06" w:rsidRDefault="00426272" w:rsidP="00426272">
      <w:pPr>
        <w:widowControl w:val="0"/>
        <w:suppressAutoHyphens/>
        <w:overflowPunct w:val="0"/>
        <w:autoSpaceDE w:val="0"/>
        <w:autoSpaceDN w:val="0"/>
        <w:adjustRightInd w:val="0"/>
        <w:spacing w:after="337" w:line="302" w:lineRule="exac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Цель программы:</w:t>
      </w:r>
      <w:r w:rsidRPr="00FD5E06">
        <w:rPr>
          <w:rFonts w:ascii="Times New Roman" w:eastAsia="Times New Roman" w:hAnsi="Times New Roman" w:cs="Times New Roman"/>
          <w:color w:val="000000"/>
          <w:kern w:val="1"/>
          <w:sz w:val="24"/>
          <w:szCs w:val="24"/>
          <w:lang w:eastAsia="ru-RU"/>
        </w:rPr>
        <w:t xml:space="preserve"> 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355BCF" w:rsidRDefault="00355BCF" w:rsidP="00426272">
      <w:pPr>
        <w:widowControl w:val="0"/>
        <w:suppressAutoHyphens/>
        <w:overflowPunct w:val="0"/>
        <w:autoSpaceDE w:val="0"/>
        <w:autoSpaceDN w:val="0"/>
        <w:adjustRightInd w:val="0"/>
        <w:spacing w:after="337" w:line="302" w:lineRule="exact"/>
        <w:ind w:firstLine="709"/>
        <w:jc w:val="both"/>
        <w:textAlignment w:val="baseline"/>
        <w:rPr>
          <w:rFonts w:ascii="Times New Roman" w:eastAsia="Times New Roman" w:hAnsi="Times New Roman" w:cs="Times New Roman"/>
          <w:i/>
          <w:color w:val="000000"/>
          <w:kern w:val="1"/>
          <w:sz w:val="24"/>
          <w:szCs w:val="24"/>
          <w:lang w:eastAsia="ru-RU"/>
        </w:rPr>
      </w:pPr>
    </w:p>
    <w:p w:rsidR="00355BCF" w:rsidRDefault="00355BCF" w:rsidP="00426272">
      <w:pPr>
        <w:widowControl w:val="0"/>
        <w:suppressAutoHyphens/>
        <w:overflowPunct w:val="0"/>
        <w:autoSpaceDE w:val="0"/>
        <w:autoSpaceDN w:val="0"/>
        <w:adjustRightInd w:val="0"/>
        <w:spacing w:after="337" w:line="302" w:lineRule="exact"/>
        <w:ind w:firstLine="709"/>
        <w:jc w:val="both"/>
        <w:textAlignment w:val="baseline"/>
        <w:rPr>
          <w:rFonts w:ascii="Times New Roman" w:eastAsia="Times New Roman" w:hAnsi="Times New Roman" w:cs="Times New Roman"/>
          <w:i/>
          <w:color w:val="000000"/>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337" w:line="302" w:lineRule="exac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lastRenderedPageBreak/>
        <w:t>Задачи программы:</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создавать условия для формирования внутренней позиции школьника и адекватной мотивации учебной деятельности.</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обеспечивать условия для сохранения и укрепления здоровья учащихся.</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развивать коммуникативные качества личности школьника.</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способствовать совершенствованию регулятивных и познавательных учебных действий обучающихся.</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продолжать создание в ОУ развивающей предметной среды.</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музыкальные и танцевальные импровизации).</w:t>
      </w:r>
    </w:p>
    <w:p w:rsidR="00426272" w:rsidRPr="00FD5E06" w:rsidRDefault="00426272" w:rsidP="00426272">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before="120" w:after="120" w:line="360" w:lineRule="auto"/>
        <w:ind w:firstLine="709"/>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1.6. Задачи   младших школьников, решаемые в разных видах деятельности</w:t>
      </w:r>
    </w:p>
    <w:p w:rsidR="00426272" w:rsidRPr="00FD5E06" w:rsidRDefault="00426272" w:rsidP="00426272">
      <w:pPr>
        <w:widowControl w:val="0"/>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Для достижения  образовательных  результатов младший школьник должен  в ходе  реализации  ООП  решить  следующие задачи:</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освоить основы понятийного  мышления (в освоении  содержательного  обобщения, анализа, планирования и рефлексии);</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научиться самостоятельно конкретизировать поставленные цели и искать средства  их решения;</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научиться контролировать и оценивать  свою  учебную работу и продвижение в разных видах  деятельности;</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овладеть коллективными  формами учебной работы и соответствующими  социальными навыками;</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приобрести навыки самообслуживания, овладеть простыми трудовыми действиями и операциями на уроках технологии и в социальных практиках;</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w:t>
      </w:r>
      <w:r w:rsidR="00355BCF">
        <w:rPr>
          <w:rFonts w:ascii="Times New Roman" w:eastAsia="Times New Roman" w:hAnsi="Times New Roman" w:cs="Times New Roman"/>
          <w:kern w:val="1"/>
          <w:sz w:val="24"/>
          <w:szCs w:val="24"/>
          <w:lang w:eastAsia="ru-RU"/>
        </w:rPr>
        <w:t>риобрести опыт взаимодействия с</w:t>
      </w:r>
      <w:r w:rsidRPr="00FD5E06">
        <w:rPr>
          <w:rFonts w:ascii="Times New Roman" w:eastAsia="Times New Roman" w:hAnsi="Times New Roman" w:cs="Times New Roman"/>
          <w:kern w:val="1"/>
          <w:sz w:val="24"/>
          <w:szCs w:val="24"/>
          <w:lang w:eastAsia="ru-RU"/>
        </w:rPr>
        <w:t xml:space="preserve"> взрослыми и детьми, освоить  основные  этикетные нормы, научиться правильно  выражать свои мысли и чувства.</w:t>
      </w:r>
    </w:p>
    <w:p w:rsidR="00355BCF" w:rsidRDefault="00355BCF" w:rsidP="00355BCF">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355BCF">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1.7.  Задачи  педагогов, решаемые в ходе  реализации программы</w:t>
      </w:r>
    </w:p>
    <w:p w:rsidR="00426272" w:rsidRPr="00FD5E06" w:rsidRDefault="00426272" w:rsidP="00426272">
      <w:pPr>
        <w:widowControl w:val="0"/>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Для достижения  учащимися  запланированных  образовательных  результатов педагоги должны решить  следующие задачи:</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 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426272" w:rsidRPr="00FD5E06" w:rsidRDefault="00426272" w:rsidP="0042627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создавать пространство для социальных практик младших школьников и приобщать их к общественно значимым делам.</w:t>
      </w:r>
    </w:p>
    <w:p w:rsidR="00426272" w:rsidRPr="00FD5E06" w:rsidRDefault="00426272" w:rsidP="00426272">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основе реализации основной образовательной программы лежит системно-деятельностный подход, который предполагает:</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426272" w:rsidRPr="00FD5E06" w:rsidRDefault="00426272" w:rsidP="00355BC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26272" w:rsidRPr="00FD5E06" w:rsidRDefault="00426272" w:rsidP="00355BCF">
      <w:pPr>
        <w:widowControl w:val="0"/>
        <w:tabs>
          <w:tab w:val="left" w:pos="1945"/>
        </w:tabs>
        <w:suppressAutoHyphens/>
        <w:overflowPunct w:val="0"/>
        <w:autoSpaceDE w:val="0"/>
        <w:autoSpaceDN w:val="0"/>
        <w:adjustRightInd w:val="0"/>
        <w:spacing w:after="0" w:line="240" w:lineRule="auto"/>
        <w:ind w:left="952" w:hanging="243"/>
        <w:jc w:val="both"/>
        <w:textAlignment w:val="baseline"/>
        <w:rPr>
          <w:rFonts w:ascii="Times New Roman" w:eastAsia="Times New Roman" w:hAnsi="Times New Roman" w:cs="Times New Roman"/>
          <w:kern w:val="1"/>
          <w:sz w:val="24"/>
          <w:szCs w:val="24"/>
          <w:lang w:eastAsia="ru-RU"/>
        </w:rPr>
      </w:pPr>
    </w:p>
    <w:p w:rsidR="00426272" w:rsidRPr="00FD5E06" w:rsidRDefault="00426272" w:rsidP="00355BCF">
      <w:pPr>
        <w:widowControl w:val="0"/>
        <w:tabs>
          <w:tab w:val="left" w:pos="1945"/>
        </w:tabs>
        <w:suppressAutoHyphens/>
        <w:overflowPunct w:val="0"/>
        <w:autoSpaceDE w:val="0"/>
        <w:autoSpaceDN w:val="0"/>
        <w:adjustRightInd w:val="0"/>
        <w:spacing w:after="0" w:line="240" w:lineRule="auto"/>
        <w:ind w:left="952" w:hanging="243"/>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1.8. Этапы  реализации  ООП НОО</w:t>
      </w:r>
    </w:p>
    <w:p w:rsidR="00426272" w:rsidRPr="00FD5E06" w:rsidRDefault="00426272" w:rsidP="00355BCF">
      <w:pPr>
        <w:widowControl w:val="0"/>
        <w:tabs>
          <w:tab w:val="left" w:pos="1945"/>
        </w:tabs>
        <w:suppressAutoHyphens/>
        <w:overflowPunct w:val="0"/>
        <w:autoSpaceDE w:val="0"/>
        <w:autoSpaceDN w:val="0"/>
        <w:adjustRightInd w:val="0"/>
        <w:spacing w:after="0" w:line="240" w:lineRule="auto"/>
        <w:ind w:left="952" w:hanging="243"/>
        <w:jc w:val="both"/>
        <w:textAlignment w:val="baseline"/>
        <w:rPr>
          <w:rFonts w:ascii="Times New Roman" w:eastAsia="Times New Roman" w:hAnsi="Times New Roman" w:cs="Times New Roman"/>
          <w:kern w:val="1"/>
          <w:sz w:val="24"/>
          <w:szCs w:val="24"/>
          <w:lang w:eastAsia="ru-RU"/>
        </w:rPr>
      </w:pP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соответствии с возрастными особенностями младших школьников основная образовательная программа начального образования  условно  делится  на три этапа:</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I этап (первые два месяца  первого класса)</w:t>
      </w:r>
      <w:r w:rsidRPr="00FD5E06">
        <w:rPr>
          <w:rFonts w:ascii="Times New Roman" w:eastAsia="Times New Roman" w:hAnsi="Times New Roman" w:cs="Times New Roman"/>
          <w:kern w:val="1"/>
          <w:sz w:val="24"/>
          <w:szCs w:val="24"/>
          <w:lang w:eastAsia="ru-RU"/>
        </w:rPr>
        <w:t xml:space="preserve"> – переходный адаптационный период от дошкольного образования к школе. </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адаптационный период у детей наиболее интенсивно происходит осмысление нового социального положения, закладываются переживания, на многие годы определяющие их отношение к учебной деятельности, общению с учителями и одноклассниками, самому пребыванию в школе.</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Цели:</w:t>
      </w:r>
      <w:r w:rsidRPr="00FD5E06">
        <w:rPr>
          <w:rFonts w:ascii="Times New Roman" w:eastAsia="Times New Roman" w:hAnsi="Times New Roman" w:cs="Times New Roman"/>
          <w:kern w:val="1"/>
          <w:sz w:val="24"/>
          <w:szCs w:val="24"/>
          <w:lang w:eastAsia="ru-RU"/>
        </w:rPr>
        <w:t xml:space="preserve"> обеспечить плавный переход детей от игровой к учебной деятельности, выработка основных правил и норм школьной жизни.</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Решение задач данного периода образования может решаться через  образовательный модуль «Первый раз в первый класс», рассчитанный на 170 часов (первые два месяца обучения). </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Учителю важно быть готовым к преодолению трудностей в проведении первых уроков с шести-семилетними первоклассниками. Необходимо за адаптационный переходный период решить множество вопросов: </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 xml:space="preserve">- Как в промежутке между дошкольным и школьным детством помочь детям построить содержательный образ «настоящего школьника; </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Как организовать их деятельность так, чтобы они сохранили чувство новизны, радости от неизведанного мира, в который они вступили, и в то же время начали осваивать азы учебной деятельности; </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Как облегчить трудный и порой скучный процесс обучения, помочь маленьким школьникам справиться с учебными нагрузками; </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Как развить в детях учебную самостоятельность?</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II  этап (вторая четверть 1-го класса – первое полугодие 4 класса)</w:t>
      </w:r>
      <w:r w:rsidRPr="00FD5E06">
        <w:rPr>
          <w:rFonts w:ascii="Times New Roman" w:eastAsia="Times New Roman" w:hAnsi="Times New Roman" w:cs="Times New Roman"/>
          <w:kern w:val="1"/>
          <w:sz w:val="24"/>
          <w:szCs w:val="24"/>
          <w:lang w:eastAsia="ru-RU"/>
        </w:rPr>
        <w:t>. Его основная цель – конструирование коллективного «инструмента» учебной  деятельности в учебной общности класса.</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III этап (второе полугодие 4-го года обучения – 5-й год обучения),</w:t>
      </w:r>
      <w:r w:rsidRPr="00FD5E06">
        <w:rPr>
          <w:rFonts w:ascii="Times New Roman" w:eastAsia="Times New Roman" w:hAnsi="Times New Roman" w:cs="Times New Roman"/>
          <w:kern w:val="1"/>
          <w:sz w:val="24"/>
          <w:szCs w:val="24"/>
          <w:lang w:eastAsia="ru-RU"/>
        </w:rPr>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426272" w:rsidRPr="00FD5E06" w:rsidRDefault="00426272" w:rsidP="00355BCF">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Основная цель данного периода начального образования – построить отсутствующий в современной педагогической практике главный, постепенный, некризисный переход школьников с начальной на основную ступень образования.</w:t>
      </w:r>
    </w:p>
    <w:p w:rsidR="00426272" w:rsidRPr="00FD5E06" w:rsidRDefault="00426272" w:rsidP="00426272">
      <w:pPr>
        <w:widowControl w:val="0"/>
        <w:suppressAutoHyphens/>
        <w:overflowPunct w:val="0"/>
        <w:autoSpaceDE w:val="0"/>
        <w:autoSpaceDN w:val="0"/>
        <w:adjustRightInd w:val="0"/>
        <w:spacing w:after="0" w:line="240" w:lineRule="auto"/>
        <w:textAlignment w:val="baseline"/>
        <w:outlineLvl w:val="0"/>
        <w:rPr>
          <w:rFonts w:ascii="Times New Roman" w:eastAsia="Times New Roman" w:hAnsi="Times New Roman" w:cs="Times New Roman"/>
          <w:kern w:val="1"/>
          <w:sz w:val="24"/>
          <w:szCs w:val="24"/>
          <w:lang w:eastAsia="ru-RU"/>
        </w:rPr>
      </w:pPr>
    </w:p>
    <w:p w:rsidR="00426272" w:rsidRPr="00FD5E06" w:rsidRDefault="00426272" w:rsidP="00321BD0">
      <w:pPr>
        <w:widowControl w:val="0"/>
        <w:numPr>
          <w:ilvl w:val="1"/>
          <w:numId w:val="13"/>
        </w:numPr>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Нормативно-правовая база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i/>
          <w:iCs/>
          <w:kern w:val="1"/>
          <w:sz w:val="24"/>
          <w:szCs w:val="24"/>
          <w:lang w:eastAsia="ru-RU"/>
        </w:rPr>
      </w:pPr>
      <w:r w:rsidRPr="00FD5E06">
        <w:rPr>
          <w:rFonts w:ascii="Times New Roman" w:eastAsia="Times New Roman" w:hAnsi="Times New Roman" w:cs="Times New Roman"/>
          <w:kern w:val="1"/>
          <w:sz w:val="24"/>
          <w:szCs w:val="24"/>
          <w:lang w:eastAsia="ru-RU"/>
        </w:rPr>
        <w:t>Основная образовательная программа начального общего образования</w:t>
      </w:r>
      <w:r w:rsidRPr="00FD5E06">
        <w:rPr>
          <w:rFonts w:ascii="Times New Roman" w:eastAsia="Times New Roman" w:hAnsi="Times New Roman" w:cs="Times New Roman"/>
          <w:i/>
          <w:iCs/>
          <w:kern w:val="1"/>
          <w:sz w:val="24"/>
          <w:szCs w:val="24"/>
          <w:lang w:eastAsia="ru-RU"/>
        </w:rPr>
        <w:t xml:space="preserve"> составлена на основании следующих нормативных документов:</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федерального уровня</w:t>
      </w:r>
      <w:r w:rsidRPr="00FD5E06">
        <w:rPr>
          <w:rFonts w:ascii="Times New Roman" w:eastAsia="Times New Roman" w:hAnsi="Times New Roman" w:cs="Times New Roman"/>
          <w:kern w:val="1"/>
          <w:sz w:val="24"/>
          <w:szCs w:val="24"/>
          <w:lang w:eastAsia="ru-RU"/>
        </w:rPr>
        <w:t>:</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Закон «Об образовании» (ст. 9, 13, 14, 15, 28, 32).</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 xml:space="preserve">Типовые положения об общеобразовательном учреждении разных типов и видов (Постановления Правительства РФ). </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СанПиН, 2.4.2.2821 - 10 «Санитарно-эпидемиологические требования к условиям и организации обучения в образовательных учреждениях» (Постановление от 29.12.2010 №189).</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Федеральный государственный стандарт начального общего образования (Приказ МОиН № 373 от 06 октября 2009 зарегистрирован Минюст № 17785 от 22 .12. 2009).</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Концепция духовно-нравственного воспитания российских школьников</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xml:space="preserve">  методических рекомендаций и писем Министерства образования и науки: </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о </w:t>
      </w:r>
      <w:r w:rsidRPr="00FD5E06">
        <w:rPr>
          <w:rFonts w:ascii="Times New Roman" w:eastAsia="Times New Roman" w:hAnsi="Times New Roman" w:cs="Times New Roman"/>
          <w:kern w:val="1"/>
          <w:sz w:val="24"/>
          <w:szCs w:val="24"/>
          <w:lang w:eastAsia="ru-RU"/>
        </w:rPr>
        <w:t xml:space="preserve"> недопустимости перегрузок обучающихся в начальной школе (Письмо МО РФ № 220/11-13 от 20.02.1999).</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о</w:t>
      </w:r>
      <w:r w:rsidRPr="00FD5E06">
        <w:rPr>
          <w:rFonts w:ascii="Times New Roman" w:eastAsia="Times New Roman" w:hAnsi="Times New Roman" w:cs="Times New Roman"/>
          <w:kern w:val="1"/>
          <w:sz w:val="24"/>
          <w:szCs w:val="24"/>
          <w:lang w:eastAsia="ru-RU"/>
        </w:rPr>
        <w:t xml:space="preserve"> введении иностранного языка во 2-х классах начальной школы (Приложение к письму МО РФ № 957/13-13 от 17.2.2001)</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рекомендации по организации обучения в первом классе четырехлетней начальной школы (Письмо МО РФ № 408/13-13 от 20.04.2001);</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 xml:space="preserve">об организации обучения  в первом классе четырехлетней начальной школы (Письмо МО РФ № 202/11-13 от 25.09.2000); </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о недопустимости перегрузок обучающихся в начальной школе (Письмо МО РФ № 220/11-13 от 20.02.1999);</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(письмо Минобразования РФ от 26.06.2003 г. № 23-51-513/16);</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lastRenderedPageBreak/>
        <w:t>-о</w:t>
      </w:r>
      <w:r w:rsidRPr="00FD5E06">
        <w:rPr>
          <w:rFonts w:ascii="Times New Roman" w:eastAsia="Times New Roman" w:hAnsi="Times New Roman" w:cs="Times New Roman"/>
          <w:kern w:val="1"/>
          <w:sz w:val="24"/>
          <w:szCs w:val="24"/>
          <w:lang w:eastAsia="ru-RU"/>
        </w:rPr>
        <w:t>б увеличении двигательной активности обучающихся ОУ (письмо Минобразования РФ от 28.04.2003 № 13-51-86/13);</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о</w:t>
      </w:r>
      <w:r w:rsidRPr="00FD5E06">
        <w:rPr>
          <w:rFonts w:ascii="Times New Roman" w:eastAsia="Times New Roman" w:hAnsi="Times New Roman" w:cs="Times New Roman"/>
          <w:kern w:val="1"/>
          <w:sz w:val="24"/>
          <w:szCs w:val="24"/>
          <w:lang w:eastAsia="ru-RU"/>
        </w:rPr>
        <w:t xml:space="preserve"> мерах по улучшению охраны здоровья детей в РФ (приказа Минобразования, Минздравоохранения РФ от 31.05.2002 № 176/2017);</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р</w:t>
      </w:r>
      <w:r w:rsidRPr="00FD5E06">
        <w:rPr>
          <w:rFonts w:ascii="Times New Roman" w:eastAsia="Times New Roman" w:hAnsi="Times New Roman" w:cs="Times New Roman"/>
          <w:kern w:val="1"/>
          <w:sz w:val="24"/>
          <w:szCs w:val="24"/>
          <w:lang w:eastAsia="ru-RU"/>
        </w:rPr>
        <w:t>екомендации по использованию компьютеров в начальной школе. (Письмо  МО РФ и НИИ гигиены и охраны здоровья детей и подростков РАМ № 199/13 от 28.03.2002);</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rebuchet MS" w:hAnsi="Times New Roman" w:cs="Times New Roman"/>
          <w:kern w:val="1"/>
          <w:sz w:val="24"/>
          <w:szCs w:val="24"/>
          <w:lang w:eastAsia="ru-RU"/>
        </w:rPr>
        <w:t>- г</w:t>
      </w:r>
      <w:r w:rsidRPr="00FD5E06">
        <w:rPr>
          <w:rFonts w:ascii="Times New Roman" w:eastAsia="Times New Roman" w:hAnsi="Times New Roman" w:cs="Times New Roman"/>
          <w:kern w:val="1"/>
          <w:sz w:val="24"/>
          <w:szCs w:val="24"/>
          <w:lang w:eastAsia="ru-RU"/>
        </w:rPr>
        <w:t>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FD5E06">
          <w:rPr>
            <w:rFonts w:ascii="Times New Roman" w:eastAsia="Times New Roman" w:hAnsi="Times New Roman" w:cs="Times New Roman"/>
            <w:kern w:val="1"/>
            <w:sz w:val="24"/>
            <w:szCs w:val="24"/>
            <w:lang w:eastAsia="ru-RU"/>
          </w:rPr>
          <w:t>2009 г</w:t>
        </w:r>
      </w:smartTag>
      <w:r w:rsidRPr="00FD5E06">
        <w:rPr>
          <w:rFonts w:ascii="Times New Roman" w:eastAsia="Times New Roman" w:hAnsi="Times New Roman" w:cs="Times New Roman"/>
          <w:kern w:val="1"/>
          <w:sz w:val="24"/>
          <w:szCs w:val="24"/>
          <w:lang w:eastAsia="ru-RU"/>
        </w:rPr>
        <w:t>.);</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школьного уровня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Устав  Муниципального </w:t>
      </w:r>
      <w:r w:rsidR="00355BCF">
        <w:rPr>
          <w:rFonts w:ascii="Times New Roman" w:eastAsia="Times New Roman" w:hAnsi="Times New Roman" w:cs="Times New Roman"/>
          <w:kern w:val="1"/>
          <w:sz w:val="24"/>
          <w:szCs w:val="24"/>
          <w:lang w:eastAsia="ru-RU"/>
        </w:rPr>
        <w:t xml:space="preserve">казённого </w:t>
      </w:r>
      <w:r w:rsidRPr="00FD5E06">
        <w:rPr>
          <w:rFonts w:ascii="Times New Roman" w:eastAsia="Times New Roman" w:hAnsi="Times New Roman" w:cs="Times New Roman"/>
          <w:kern w:val="1"/>
          <w:sz w:val="24"/>
          <w:szCs w:val="24"/>
          <w:lang w:eastAsia="ru-RU"/>
        </w:rPr>
        <w:t xml:space="preserve">общеобразовательного учреждения «Приваленская средняя общеобразовательная школа» Азовского немецкого национального </w:t>
      </w:r>
      <w:r w:rsidR="00355BCF">
        <w:rPr>
          <w:rFonts w:ascii="Times New Roman" w:eastAsia="Times New Roman" w:hAnsi="Times New Roman" w:cs="Times New Roman"/>
          <w:kern w:val="1"/>
          <w:sz w:val="24"/>
          <w:szCs w:val="24"/>
          <w:lang w:eastAsia="ru-RU"/>
        </w:rPr>
        <w:t xml:space="preserve">муниципального </w:t>
      </w:r>
      <w:r w:rsidRPr="00FD5E06">
        <w:rPr>
          <w:rFonts w:ascii="Times New Roman" w:eastAsia="Times New Roman" w:hAnsi="Times New Roman" w:cs="Times New Roman"/>
          <w:kern w:val="1"/>
          <w:sz w:val="24"/>
          <w:szCs w:val="24"/>
          <w:lang w:eastAsia="ru-RU"/>
        </w:rPr>
        <w:t>района Омской области;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Правила внутреннего распорядка.</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u w:val="single"/>
          <w:lang w:eastAsia="ru-RU"/>
        </w:rPr>
      </w:pPr>
    </w:p>
    <w:p w:rsidR="00426272" w:rsidRPr="00FD5E06" w:rsidRDefault="00426272" w:rsidP="00426272">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1.10. Программа адресована:</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учащимся и родителям:</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учителям:</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углубления понимания смыслов образования и в качестве ориентира в практической образовательной деятельности;</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администрации:</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регулирования взаимоотношений субъектов образовательного процесса (педагогов, учеников, родителей, администрации и др.);</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учредителю и органам управления:</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повышения объективности оценивания образовательных результатов учреждения в целом;</w:t>
      </w:r>
    </w:p>
    <w:p w:rsidR="00426272" w:rsidRPr="00FD5E06" w:rsidRDefault="00426272" w:rsidP="00355BC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267BFA" w:rsidRPr="00FD5E06" w:rsidRDefault="00267BFA" w:rsidP="00426272">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Default="00426272" w:rsidP="00355BCF">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355BCF" w:rsidRPr="00FD5E06" w:rsidRDefault="00355BCF" w:rsidP="00355BCF">
      <w:pPr>
        <w:widowControl w:val="0"/>
        <w:tabs>
          <w:tab w:val="left" w:leader="dot" w:pos="624"/>
        </w:tabs>
        <w:suppressAutoHyphens/>
        <w:overflowPunct w:val="0"/>
        <w:autoSpaceDE w:val="0"/>
        <w:autoSpaceDN w:val="0"/>
        <w:adjustRightInd w:val="0"/>
        <w:spacing w:after="134" w:line="302" w:lineRule="exact"/>
        <w:textAlignment w:val="baseline"/>
        <w:rPr>
          <w:rFonts w:ascii="Times New Roman" w:eastAsia="Times New Roman" w:hAnsi="Times New Roman" w:cs="Times New Roman"/>
          <w:b/>
          <w:color w:val="000000"/>
          <w:kern w:val="1"/>
          <w:sz w:val="24"/>
          <w:szCs w:val="24"/>
          <w:lang w:eastAsia="ru-RU"/>
        </w:rPr>
      </w:pPr>
    </w:p>
    <w:p w:rsidR="00426272" w:rsidRPr="00FD5E06" w:rsidRDefault="00426272" w:rsidP="00321BD0">
      <w:pPr>
        <w:widowControl w:val="0"/>
        <w:numPr>
          <w:ilvl w:val="0"/>
          <w:numId w:val="13"/>
        </w:numPr>
        <w:tabs>
          <w:tab w:val="left" w:leader="dot" w:pos="624"/>
        </w:tabs>
        <w:suppressAutoHyphens/>
        <w:overflowPunct w:val="0"/>
        <w:autoSpaceDE w:val="0"/>
        <w:autoSpaceDN w:val="0"/>
        <w:adjustRightInd w:val="0"/>
        <w:spacing w:after="134" w:line="302" w:lineRule="exact"/>
        <w:jc w:val="center"/>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lastRenderedPageBreak/>
        <w:t xml:space="preserve"> Планируемые результаты освоения обучающимися основной образовательной программы начального общего образования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2.1. Общие сведения</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bCs/>
          <w:i/>
          <w:kern w:val="1"/>
          <w:sz w:val="24"/>
          <w:szCs w:val="24"/>
          <w:lang w:eastAsia="ru-RU"/>
        </w:rPr>
        <w:t>Планируемые результаты: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 требований, предъявляемых системой оценки;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дачи, по возможности максимально приближенные к реальным жизненным ситуациям.</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В соответствии с требованиями Стандарта структура планируемых результатов строится с учётом необходимости: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Цели - ориентиры, определяющие ведущие целевые установки и основные ожидаемые результаты изучения данной  учебной программы. Их включение в структуру </w:t>
      </w:r>
      <w:r w:rsidRPr="00FD5E06">
        <w:rPr>
          <w:rFonts w:ascii="Times New Roman" w:eastAsia="Times New Roman" w:hAnsi="Times New Roman" w:cs="Times New Roman"/>
          <w:kern w:val="1"/>
          <w:sz w:val="24"/>
          <w:szCs w:val="24"/>
          <w:lang w:eastAsia="ru-RU"/>
        </w:rPr>
        <w:lastRenderedPageBreak/>
        <w:t>планируемых результатов призвано дать ответ на вопрос: «Зачем нужно изучать данный предмет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определённых познавательных потребностей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r w:rsidRPr="00FD5E06">
        <w:rPr>
          <w:rFonts w:ascii="Times New Roman" w:eastAsia="Times New Roman" w:hAnsi="Times New Roman" w:cs="Times New Roman"/>
          <w:kern w:val="1"/>
          <w:sz w:val="24"/>
          <w:szCs w:val="24"/>
          <w:lang w:eastAsia="ru-RU"/>
        </w:rPr>
        <w:tab/>
        <w:t>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w:t>
      </w:r>
      <w:r w:rsidRPr="00FD5E06">
        <w:rPr>
          <w:rFonts w:ascii="Times New Roman" w:eastAsia="Times New Roman" w:hAnsi="Times New Roman" w:cs="Times New Roman"/>
          <w:kern w:val="1"/>
          <w:sz w:val="24"/>
          <w:szCs w:val="24"/>
          <w:lang w:eastAsia="ru-RU"/>
        </w:rPr>
        <w:lastRenderedPageBreak/>
        <w:t>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 На ступени начального общего образования устанавливаются </w:t>
      </w:r>
      <w:r w:rsidRPr="00FD5E06">
        <w:rPr>
          <w:rFonts w:ascii="Times New Roman" w:eastAsia="Times New Roman" w:hAnsi="Times New Roman" w:cs="Times New Roman"/>
          <w:i/>
          <w:kern w:val="1"/>
          <w:sz w:val="24"/>
          <w:szCs w:val="24"/>
          <w:lang w:eastAsia="ru-RU"/>
        </w:rPr>
        <w:t>планируемые результаты освоения:</w:t>
      </w:r>
    </w:p>
    <w:p w:rsidR="00426272" w:rsidRPr="00FD5E06" w:rsidRDefault="00426272" w:rsidP="00426272">
      <w:pPr>
        <w:widowControl w:val="0"/>
        <w:tabs>
          <w:tab w:val="left" w:pos="0"/>
        </w:tabs>
        <w:suppressAutoHyphens/>
        <w:overflowPunct w:val="0"/>
        <w:autoSpaceDE w:val="0"/>
        <w:autoSpaceDN w:val="0"/>
        <w:adjustRightInd w:val="0"/>
        <w:spacing w:after="129" w:line="291" w:lineRule="exact"/>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междисциплинарных программ —   «Формирование универсальных учебных действий» «Чтение. Работа с текстом»,</w:t>
      </w:r>
      <w:r w:rsidRPr="00FD5E06">
        <w:rPr>
          <w:rFonts w:ascii="Times New Roman" w:eastAsia="Times New Roman" w:hAnsi="Times New Roman" w:cs="Times New Roman"/>
          <w:b/>
          <w:color w:val="000000"/>
          <w:kern w:val="1"/>
          <w:sz w:val="24"/>
          <w:szCs w:val="24"/>
          <w:lang w:eastAsia="ru-RU"/>
        </w:rPr>
        <w:t xml:space="preserve"> </w:t>
      </w:r>
      <w:r w:rsidRPr="00FD5E06">
        <w:rPr>
          <w:rFonts w:ascii="Times New Roman" w:eastAsia="Times New Roman" w:hAnsi="Times New Roman" w:cs="Times New Roman"/>
          <w:color w:val="000000"/>
          <w:kern w:val="1"/>
          <w:sz w:val="24"/>
          <w:szCs w:val="24"/>
          <w:lang w:eastAsia="ru-RU"/>
        </w:rPr>
        <w:t>формирование ИКТ-компетентности обучающихся;</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 нравственной культуры народов России», «Музыка», «Изобразительное искусство», «Технология», «Физическая культура».</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2.2.  Формирование универсальных  учебных действий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(личностные и метапредметные результаты)</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2.2.1. Личностные УУД,   планируемые результаты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80"/>
        <w:gridCol w:w="3382"/>
        <w:gridCol w:w="3395"/>
      </w:tblGrid>
      <w:tr w:rsidR="00426272" w:rsidRPr="00FD5E06" w:rsidTr="007D6933">
        <w:tc>
          <w:tcPr>
            <w:tcW w:w="2880" w:type="dxa"/>
            <w:vMerge w:val="restart"/>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Целевые установки требований результатов в соответствии с ФГОС</w:t>
            </w:r>
          </w:p>
        </w:tc>
        <w:tc>
          <w:tcPr>
            <w:tcW w:w="6777" w:type="dxa"/>
            <w:gridSpan w:val="2"/>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Личностные результаты </w:t>
            </w:r>
          </w:p>
        </w:tc>
      </w:tr>
      <w:tr w:rsidR="00426272" w:rsidRPr="00FD5E06" w:rsidTr="007D6933">
        <w:tc>
          <w:tcPr>
            <w:tcW w:w="2880" w:type="dxa"/>
            <w:vMerge/>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p>
        </w:tc>
        <w:tc>
          <w:tcPr>
            <w:tcW w:w="6777" w:type="dxa"/>
            <w:gridSpan w:val="2"/>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Самоопределение</w:t>
            </w:r>
          </w:p>
        </w:tc>
      </w:tr>
      <w:tr w:rsidR="00426272" w:rsidRPr="00FD5E06" w:rsidTr="007D6933">
        <w:tc>
          <w:tcPr>
            <w:tcW w:w="2880" w:type="dxa"/>
            <w:vMerge/>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У выпускника будут  сформированы </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Выпускник  получит возможность для формирования </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Формирование основ гражданской идентичности </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Внутренняя мотивация на уровне   положительного отношения к представителям других народов страны. </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Проявление эмоционально-положительных отношений и интереса  к родной стране, ее культуре, истории, традициям. </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Компетентности в реализации основ гражданской идентичности  в поступках и деятельности. </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Формирование картины мира культуры как порождение трудовой предметно- преобразующей деятельности человека. </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Знания о мире профессий, их социальной значимости и содержании. </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Осознанных эстетических предпочтений и ориентации на искусство как значимую сферу человеческой жизни. </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3. Развитие личной концепции и самооценки личности </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Способность к адекватной позитивной осознанной самооценки. </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Способность к положительной адекватной самооценке на основе критерия успешности реализации социальной роли «хорошего ученика».</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Формирование ценностных ориентиров и смыслов учебной деятельности на основе развития познавательных интересов, учебных мотивов. </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Учебно-познавательный интерес к новому учебному материалу и способам решения новой задачи.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учителей, товарищей, родителей и других людей. </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Выраженной устойчивой учебно-познавательной мотивации учения.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Устойчивого учебно-познавательного интереса к новым общим способам решения задач.</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    Установки на здоровый образ жизни и реализации её</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 реальном поведении и поступках. </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Формирование ценностных ориентиров и смыслов учебной деятельности на основе формирования мотивов достижения и социального признания, мотива, реализующего потребность  в социально-значимой и социально-оцениваемой деятельности. </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Широкая мотивационная основа учебной деятельности,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включающая социальные, учебно-познавательные и внешние мотивы.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Формирование единого, целостного образа мира при разнообразии культур, национальностей, религий.</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1.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Основы экологической культуры: принятие ценности</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природного мира, готовность следовать в своей деятельности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нормам природоохранного, нерасточительного, здоровьесберегающего поведения.</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1. Морального сознания на конвенциональном уровне,</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Эмпатии как осознанного </w:t>
            </w:r>
            <w:r w:rsidRPr="00FD5E06">
              <w:rPr>
                <w:rFonts w:ascii="Times New Roman" w:eastAsia="DejaVu Sans" w:hAnsi="Times New Roman" w:cs="Times New Roman"/>
                <w:kern w:val="1"/>
                <w:sz w:val="24"/>
                <w:szCs w:val="24"/>
                <w:lang w:eastAsia="hi-IN" w:bidi="hi-IN"/>
              </w:rPr>
              <w:lastRenderedPageBreak/>
              <w:t>понимания чувств других</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людей и сопереживания им, выражающихся в поступках,</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направленных на помощь и обеспечение благополучия.</w:t>
            </w:r>
          </w:p>
        </w:tc>
      </w:tr>
      <w:tr w:rsidR="00426272" w:rsidRPr="00FD5E06" w:rsidTr="007D6933">
        <w:tc>
          <w:tcPr>
            <w:tcW w:w="288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Ориентация в нравственном содержании и смысле как собственных поступков, так и поступков окружающих людей, развитие этических чувств как регуляторов морального поведения. </w:t>
            </w:r>
          </w:p>
        </w:tc>
        <w:tc>
          <w:tcPr>
            <w:tcW w:w="338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Ориентация в нравственном содержании и смысле как</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собственных поступков, так и поступков окружающих людей.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Знание основных моральных норм и ориентация на их</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Развитие этических чувств — стыда, вины, совести как</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регуляторов морального поведения.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4. Эмпатия как понимание чувств других людей и сопереживание им.</w:t>
            </w:r>
          </w:p>
        </w:tc>
        <w:tc>
          <w:tcPr>
            <w:tcW w:w="339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Эмпатии как осознанного понимания чувств других</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людей и сопереживания им, выражающихся в поступках,</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направленных на помощь и обеспечение благополучия.</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321BD0">
      <w:pPr>
        <w:widowControl w:val="0"/>
        <w:numPr>
          <w:ilvl w:val="2"/>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Регулятивные универсальные учебные действия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В сфере регулятивных универсальных учебных действий выпускники овладевают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ее организацию, контролировать и оценивать свои действия, вносить  соответствующие коррективы в их выполнение.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Предполагается так же формирование интеллектуальности и настойчивости в достижении целей, жизненного оптимизма, готовности к преодолению трудностей.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10066" w:type="dxa"/>
        <w:tblInd w:w="-87" w:type="dxa"/>
        <w:tblLayout w:type="fixed"/>
        <w:tblCellMar>
          <w:top w:w="55" w:type="dxa"/>
          <w:left w:w="55" w:type="dxa"/>
          <w:bottom w:w="55" w:type="dxa"/>
          <w:right w:w="55" w:type="dxa"/>
        </w:tblCellMar>
        <w:tblLook w:val="0000" w:firstRow="0" w:lastRow="0" w:firstColumn="0" w:lastColumn="0" w:noHBand="0" w:noVBand="0"/>
      </w:tblPr>
      <w:tblGrid>
        <w:gridCol w:w="2553"/>
        <w:gridCol w:w="3828"/>
        <w:gridCol w:w="3685"/>
      </w:tblGrid>
      <w:tr w:rsidR="00426272" w:rsidRPr="00FD5E06" w:rsidTr="007D6933">
        <w:tc>
          <w:tcPr>
            <w:tcW w:w="2553"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Учебные действия </w:t>
            </w:r>
          </w:p>
        </w:tc>
        <w:tc>
          <w:tcPr>
            <w:tcW w:w="3828"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У выпускника будут сформированы</w:t>
            </w:r>
          </w:p>
        </w:tc>
        <w:tc>
          <w:tcPr>
            <w:tcW w:w="3685"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получит возможность для формирования </w:t>
            </w:r>
          </w:p>
        </w:tc>
      </w:tr>
      <w:tr w:rsidR="00426272" w:rsidRPr="00FD5E06" w:rsidTr="007D6933">
        <w:tc>
          <w:tcPr>
            <w:tcW w:w="255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Умение учиться и способность к организации своей деятельности</w:t>
            </w:r>
          </w:p>
        </w:tc>
        <w:tc>
          <w:tcPr>
            <w:tcW w:w="382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Принимать и сохранять учебную задачу</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Учитывать выделенные учителем ориентиры действия в новом учебном материале в сотрудничестве с учителем.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Планировать свои действия в соответствии с поставленной задачей и условиями её реализации, в том числе во внутреннем плане.                                                     4. Учитывать установленные правила в планировании и</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контроле способа решения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5. Осуществлять итоговый и пошаговый контроль по результату (в случае работы в интерактивной среде пользоваться реакцией среды решения задачи)</w:t>
            </w:r>
          </w:p>
          <w:p w:rsidR="00426272" w:rsidRPr="00FD5E06" w:rsidRDefault="00426272" w:rsidP="00426272">
            <w:pPr>
              <w:widowControl w:val="0"/>
              <w:suppressLineNumbers/>
              <w:suppressAutoHyphens/>
              <w:spacing w:after="0" w:line="240" w:lineRule="auto"/>
              <w:ind w:left="88" w:hanging="88"/>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6.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426272" w:rsidRPr="00FD5E06" w:rsidRDefault="00426272" w:rsidP="00426272">
            <w:pPr>
              <w:widowControl w:val="0"/>
              <w:suppressLineNumbers/>
              <w:suppressAutoHyphens/>
              <w:spacing w:after="0" w:line="240" w:lineRule="auto"/>
              <w:ind w:left="-715" w:firstLine="715"/>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Адекватно воспринимать предложения и оценку учителей, товарищей, родителей и других людей</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8. Различать способ и результат действия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9.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10. Выполнять учебные действия в материализованной, гипермедийной, громкоречевой и умственной форме.</w:t>
            </w:r>
          </w:p>
        </w:tc>
        <w:tc>
          <w:tcPr>
            <w:tcW w:w="368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В сотрудничестве с учителем ставить новые учебные задачи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Преобразовывать практическую задачу в познавательную</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Проявлять познавательную инициативу в учебном</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сотрудничестве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Самостоятельно учитывать выделенные учителем</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ориентиры действия в новом учебном материале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5.  Осуществлять констатирующий и </w:t>
            </w:r>
            <w:r w:rsidRPr="00FD5E06">
              <w:rPr>
                <w:rFonts w:ascii="Times New Roman" w:eastAsia="DejaVu Sans" w:hAnsi="Times New Roman" w:cs="DejaVu Sans"/>
                <w:kern w:val="1"/>
                <w:sz w:val="24"/>
                <w:szCs w:val="24"/>
                <w:lang w:eastAsia="hi-IN" w:bidi="hi-IN"/>
              </w:rPr>
              <w:lastRenderedPageBreak/>
              <w:t>предвосхищающий</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контроль по результату и по способу действия, актуальный контроль на уровне произвольного внимания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Самостоятельно адекватно оценивать правильность</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выполнения действия и вносить необходимые коррективы в исполнение как по ходу его реализации, так и в конце действия.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255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Формирование целеустремленности и настойчивости в достижении целей, жизненного оптимизма, готовности к преодолению трудностей</w:t>
            </w:r>
          </w:p>
        </w:tc>
        <w:tc>
          <w:tcPr>
            <w:tcW w:w="382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Целеустремленность и настойчивость в достижении целей, готовность к преодолению трудностей. </w:t>
            </w:r>
          </w:p>
        </w:tc>
        <w:tc>
          <w:tcPr>
            <w:tcW w:w="368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Установка на поиск способов разрешения трудностей.</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Формирование основ оптимистического восприятия мира. </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spacing w:after="0" w:line="240" w:lineRule="auto"/>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2.2.3.Познавательные универсальные учебные действия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овладевают действиям моделирования, а также широким спектром логических действий и операций, включая общие приемы решения задач. Для успешного обучения в начальной школе должны быть сформированы следующие познавательные УУД: общеучебные, логические, действия постановки и решения проблем.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3969"/>
        <w:gridCol w:w="3440"/>
      </w:tblGrid>
      <w:tr w:rsidR="00426272" w:rsidRPr="00FD5E06" w:rsidTr="007D6933">
        <w:tc>
          <w:tcPr>
            <w:tcW w:w="2268" w:type="dxa"/>
            <w:vMerge w:val="restart"/>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Виды познавательных </w:t>
            </w:r>
            <w:r w:rsidRPr="00FD5E06">
              <w:rPr>
                <w:rFonts w:ascii="Times New Roman" w:eastAsia="DejaVu Sans" w:hAnsi="Times New Roman" w:cs="Times New Roman"/>
                <w:kern w:val="1"/>
                <w:sz w:val="24"/>
                <w:szCs w:val="24"/>
                <w:lang w:eastAsia="hi-IN" w:bidi="hi-IN"/>
              </w:rPr>
              <w:lastRenderedPageBreak/>
              <w:t>УУД</w:t>
            </w:r>
          </w:p>
        </w:tc>
        <w:tc>
          <w:tcPr>
            <w:tcW w:w="7409" w:type="dxa"/>
            <w:gridSpan w:val="2"/>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Познавательные УУД</w:t>
            </w:r>
          </w:p>
        </w:tc>
      </w:tr>
      <w:tr w:rsidR="00426272" w:rsidRPr="00FD5E06" w:rsidTr="007D6933">
        <w:tc>
          <w:tcPr>
            <w:tcW w:w="2268" w:type="dxa"/>
            <w:vMerge/>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 выпускника будут сформированы</w:t>
            </w:r>
          </w:p>
        </w:tc>
        <w:tc>
          <w:tcPr>
            <w:tcW w:w="3440"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Выпускник получит </w:t>
            </w:r>
            <w:r w:rsidRPr="00FD5E06">
              <w:rPr>
                <w:rFonts w:ascii="Times New Roman" w:eastAsia="DejaVu Sans" w:hAnsi="Times New Roman" w:cs="Times New Roman"/>
                <w:kern w:val="1"/>
                <w:sz w:val="24"/>
                <w:szCs w:val="24"/>
                <w:lang w:eastAsia="hi-IN" w:bidi="hi-IN"/>
              </w:rPr>
              <w:lastRenderedPageBreak/>
              <w:t>возможность для формирования</w:t>
            </w:r>
          </w:p>
        </w:tc>
      </w:tr>
      <w:tr w:rsidR="00426272" w:rsidRPr="00FD5E06" w:rsidTr="007D6933">
        <w:tc>
          <w:tcPr>
            <w:tcW w:w="226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Общеучебные универсальные действия </w:t>
            </w: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Осуществлять запись (фиксацию) выборочной информации об окружающем мире и о себе самом, в том числе с помощью инструментов ИКТ</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Использовать знаково-символические средства, в том</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числе модели (включая виртуальные) и схемы (включая концептуальные) для решения задач</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 Строить сообщения в устной и письменной форме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5.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6. Осуществлять анализ объектов с выделением существенных и несущественных признаков. </w:t>
            </w:r>
          </w:p>
        </w:tc>
        <w:tc>
          <w:tcPr>
            <w:tcW w:w="3440"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Осуществлять расширенный поиск информации с использованием ресурсов библиотек и сети Интернет</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Записывать, фиксировать информацию об окружающем мире с помощью инструментов ИКТ</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Создавать и преобразовывать модели и схемы для решения задач</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 Осознанно и произвольно строить сообщения в устной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и письменной форме</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p>
        </w:tc>
      </w:tr>
      <w:tr w:rsidR="00426272" w:rsidRPr="00FD5E06" w:rsidTr="007D6933">
        <w:tc>
          <w:tcPr>
            <w:tcW w:w="226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Универсальные логические действия </w:t>
            </w: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Осуществлять анализ объектов с выделением существенных и несущественных признаков</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Осуществлять синтез как составление целого из частей</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Проводить сравнение, сериацию и классификацию по заданным критериям</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 Устанавливать причинно следственные связи в изучаемом круге явлений</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5. Строить рассуждения в форме связи простых суждений об объекте, его строении, свойствах и связях</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6.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7. Осуществлять подведение под понятие на основе распознавания </w:t>
            </w:r>
            <w:r w:rsidRPr="00FD5E06">
              <w:rPr>
                <w:rFonts w:ascii="Times New Roman" w:eastAsia="DejaVu Sans" w:hAnsi="Times New Roman" w:cs="Times New Roman"/>
                <w:kern w:val="1"/>
                <w:sz w:val="24"/>
                <w:szCs w:val="24"/>
                <w:lang w:eastAsia="hi-IN" w:bidi="hi-IN"/>
              </w:rPr>
              <w:lastRenderedPageBreak/>
              <w:t>объектов, выделения существенных признаков и их синтеза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8.  Устанавливать аналогии.</w:t>
            </w:r>
          </w:p>
        </w:tc>
        <w:tc>
          <w:tcPr>
            <w:tcW w:w="3440"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1. Осуществлять синтез как составление целого из частей, самостоятельно достраивая и восполняя недостающие компоненты.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Осуществлять сравнение, сериацию и классификацию,</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самостоятельно выбирая основания и критерии для указанных логических операций.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3. Строить логическое рассуждение, включающее установление причинно следственных связей.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26272" w:rsidRPr="00FD5E06" w:rsidTr="007D6933">
        <w:tc>
          <w:tcPr>
            <w:tcW w:w="226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Постановка и решение проблемы</w:t>
            </w: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Ориентироваться на разнообразие способов решения задач</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2. Владеть рядом общих приёмов решения задач.</w:t>
            </w:r>
          </w:p>
        </w:tc>
        <w:tc>
          <w:tcPr>
            <w:tcW w:w="3440"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Осуществлять выбор наиболее эффективных способов решения задач в зависимости от конкретных условий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Произвольно и осознанно владеть общими приёмами</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решения задач.</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321BD0">
      <w:pPr>
        <w:widowControl w:val="0"/>
        <w:numPr>
          <w:ilvl w:val="2"/>
          <w:numId w:val="1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Коммуникативные универсальные учебные действия</w:t>
      </w:r>
    </w:p>
    <w:p w:rsidR="00426272" w:rsidRPr="00FD5E06" w:rsidRDefault="00426272" w:rsidP="00355BC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В сфере коммуникативных универсальных учебных действий выпускники приобретут умения учитывать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тесты.</w:t>
      </w:r>
    </w:p>
    <w:p w:rsidR="00426272" w:rsidRPr="00FD5E06" w:rsidRDefault="00426272" w:rsidP="00355BC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Коммуникативные действия можно разделить на три группы в соответствии с тремя основными аспектами коммуникативной деятельности: коммуникацией как взаимодействием, коммуникацией как сотрудничеством и коммуникацией как условием интериоризации.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45"/>
        <w:gridCol w:w="3285"/>
        <w:gridCol w:w="3925"/>
      </w:tblGrid>
      <w:tr w:rsidR="00426272" w:rsidRPr="00FD5E06" w:rsidTr="007D6933">
        <w:tc>
          <w:tcPr>
            <w:tcW w:w="2445"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Группы коммуникативных УУД</w:t>
            </w:r>
          </w:p>
        </w:tc>
        <w:tc>
          <w:tcPr>
            <w:tcW w:w="3285"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 выпускника будут сформированы</w:t>
            </w:r>
          </w:p>
        </w:tc>
        <w:tc>
          <w:tcPr>
            <w:tcW w:w="3925"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Выпускник получит возможность для формирования </w:t>
            </w:r>
          </w:p>
        </w:tc>
      </w:tr>
      <w:tr w:rsidR="00426272" w:rsidRPr="00FD5E06" w:rsidTr="007D6933">
        <w:tc>
          <w:tcPr>
            <w:tcW w:w="244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Коммуникация как взаимодействие (направлена на учет позиции собеседника)</w:t>
            </w:r>
          </w:p>
        </w:tc>
        <w:tc>
          <w:tcPr>
            <w:tcW w:w="32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1.Формулировать собственное мнение и позицию</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Допускать возможность существования у людей различных точек зрения, в том числе не совпадающих с  его</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собственной, и ориентироваться на позицию партнёра в общении и взаимодействии. </w:t>
            </w:r>
          </w:p>
        </w:tc>
        <w:tc>
          <w:tcPr>
            <w:tcW w:w="392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Учитывать и координировать в сотрудничестве позиции других людей, отличные от собственной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Учитывать разные мнения и интересы и обосновывать собственную позицию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Понимать относительность мнений и подходов к решению проблемы;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26272" w:rsidRPr="00FD5E06" w:rsidTr="007D6933">
        <w:tc>
          <w:tcPr>
            <w:tcW w:w="244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Коммуникация как кооперация (направлена на сотрудничество)</w:t>
            </w:r>
          </w:p>
        </w:tc>
        <w:tc>
          <w:tcPr>
            <w:tcW w:w="32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Учитывать разные мнения и </w:t>
            </w:r>
            <w:r w:rsidRPr="00FD5E06">
              <w:rPr>
                <w:rFonts w:ascii="Times New Roman" w:eastAsia="DejaVu Sans" w:hAnsi="Times New Roman" w:cs="Times New Roman"/>
                <w:kern w:val="1"/>
                <w:sz w:val="24"/>
                <w:szCs w:val="24"/>
                <w:lang w:eastAsia="hi-IN" w:bidi="hi-IN"/>
              </w:rPr>
              <w:lastRenderedPageBreak/>
              <w:t>стремиться к координации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различных позиций в сотрудничестве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Договариваться и приходить к общему решению в совместной деятельности, в том числе в ситуации столкновения интересов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 Строить понятные для партнёра высказывания, учитывающие, что партнёр знает и видит, а что нет</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5. Задавать вопросы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6. Контролировать действия партнёра. </w:t>
            </w:r>
          </w:p>
        </w:tc>
        <w:tc>
          <w:tcPr>
            <w:tcW w:w="392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1. Аргументировать свою позицию и координировать её</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с позициями партнёров в сотрудничестве при выработке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общего решения в совместной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3.Задавать вопросы, необходимые для организации собственной деятельности и сотрудничества с партнёром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4. Адекватно использовать речь для планирования и регуляции своей деятельности. </w:t>
            </w:r>
          </w:p>
        </w:tc>
      </w:tr>
      <w:tr w:rsidR="00426272" w:rsidRPr="00FD5E06" w:rsidTr="007D6933">
        <w:tc>
          <w:tcPr>
            <w:tcW w:w="244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Коммуникация как условие интериоризации (служит средством передачи информации другим людям), способствуют осознанию и усвоению отображаемого содержания </w:t>
            </w:r>
          </w:p>
        </w:tc>
        <w:tc>
          <w:tcPr>
            <w:tcW w:w="32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Задавать вопросы. </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Использовать речь для регуляции своего действия.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Адекватно использовать речевые средства для решения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различных коммуникативных задач, строить монологическое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высказывание, владеть диалогической формой речи.</w:t>
            </w:r>
          </w:p>
        </w:tc>
        <w:tc>
          <w:tcPr>
            <w:tcW w:w="3925"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Продуктивно содействовать разрешению конфликтов на основе учёта интересов и позиций всех участников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Осуществлять взаимный контроль и оказывать в сотрудничестве необходимую взаимопомощь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Адекватно использовать речь для планирования и регуляции своей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kern w:val="1"/>
          <w:sz w:val="24"/>
          <w:szCs w:val="24"/>
          <w:lang w:eastAsia="ru-RU"/>
        </w:rPr>
        <w:t xml:space="preserve">              2.3.</w:t>
      </w:r>
      <w:r w:rsidRPr="00FD5E06">
        <w:rPr>
          <w:rFonts w:ascii="Times New Roman" w:eastAsia="Times New Roman" w:hAnsi="Times New Roman" w:cs="Times New Roman"/>
          <w:bCs/>
          <w:kern w:val="1"/>
          <w:sz w:val="24"/>
          <w:szCs w:val="24"/>
          <w:lang w:eastAsia="ru-RU"/>
        </w:rPr>
        <w:t xml:space="preserve">  Чтение. Работа с текстом</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сложных причинно следственных связей и зависимостей, объяснения, обоснования утверждений, а также принятия решений в простых учебных и практических ситуациях.</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26272" w:rsidRDefault="00426272" w:rsidP="00355BCF">
      <w:pPr>
        <w:widowControl w:val="0"/>
        <w:tabs>
          <w:tab w:val="left" w:pos="933"/>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355BCF" w:rsidRPr="00FD5E06" w:rsidRDefault="00355BCF" w:rsidP="00355BCF">
      <w:pPr>
        <w:widowControl w:val="0"/>
        <w:tabs>
          <w:tab w:val="left" w:pos="933"/>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lastRenderedPageBreak/>
        <w:t>2.3.1. Получение, поиск и фиксация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30"/>
        <w:gridCol w:w="2414"/>
      </w:tblGrid>
      <w:tr w:rsidR="00426272" w:rsidRPr="00FD5E06" w:rsidTr="007D6933">
        <w:tc>
          <w:tcPr>
            <w:tcW w:w="7230"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p>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научится</w:t>
            </w:r>
          </w:p>
        </w:tc>
        <w:tc>
          <w:tcPr>
            <w:tcW w:w="2414"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723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Находить в тексте конкретные сведения, факты, заданные в явном виде.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Определять тему и главную мысль текста.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Делить тексты на смысловые части, составлять план текста.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4. Вычленять содержащиеся в тексте основные события и устанавливать их последовательность; упорядочивать информацию по заданному основанию.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5. Сравнивать между собой объекты, описанные в тексте, выделяя два три существенных признака.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7. Понимать информацию, представленную разными способами: словесно, в виде таблицы, схемы, диаграммы.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8. Понимать текст, не только опираясь на содержащуюся в нём информацию, но и обращая внимание на жанр, структуру, выразительные средства текста.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9. Использовать различные виды чтения: ознакомительное, изучающее, поисковое, выбирать нужный вид чтения в соответствии с целью чтения.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10. Ориентироваться в соответствующих возрасту словарях и справочниках.</w:t>
            </w:r>
          </w:p>
        </w:tc>
        <w:tc>
          <w:tcPr>
            <w:tcW w:w="2414" w:type="dxa"/>
            <w:tcBorders>
              <w:left w:val="single" w:sz="1" w:space="0" w:color="000000"/>
              <w:bottom w:val="single" w:sz="1" w:space="0" w:color="000000"/>
              <w:right w:val="single" w:sz="1" w:space="0" w:color="000000"/>
            </w:tcBorders>
            <w:shd w:val="clear" w:color="auto" w:fill="auto"/>
          </w:tcPr>
          <w:p w:rsidR="00426272" w:rsidRPr="00FD5E06" w:rsidRDefault="00426272" w:rsidP="00355BCF">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Использовать формальные элементы текста (например: подзаголовки, сноски) для поиска нужной информации. </w:t>
            </w:r>
          </w:p>
          <w:p w:rsidR="00426272" w:rsidRPr="00FD5E06" w:rsidRDefault="00426272" w:rsidP="00355BCF">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Работать с несколькими источниками информации. </w:t>
            </w:r>
          </w:p>
          <w:p w:rsidR="00426272" w:rsidRPr="00FD5E06" w:rsidRDefault="00426272" w:rsidP="00355BCF">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Сопоставлять информацию, полученную из нескольких источников.</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2.3.2. Понимание и преобразование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30"/>
        <w:gridCol w:w="2414"/>
      </w:tblGrid>
      <w:tr w:rsidR="00426272" w:rsidRPr="00FD5E06" w:rsidTr="007D6933">
        <w:tc>
          <w:tcPr>
            <w:tcW w:w="7230"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p>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научится</w:t>
            </w:r>
          </w:p>
        </w:tc>
        <w:tc>
          <w:tcPr>
            <w:tcW w:w="2414"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723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Определять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Находить информацию, факты, заданные в тексте в явном виде: числовые данные, отношения (например, математические) и зависимости; 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и т. д.</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Интерпретировать и обобщать информацию: интегрировать содержащиеся в разных частях текста детали напрямую, интерпретировать их, соотнося с общей идеей текста; формулировать, основываясь на тексте, простые выводы; понимать текст, не только опираясь на содержащуюся в нем информацию, но и обращая внимание на жанр, структуру, язык текста.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5. 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6. Анализировать и оценивать содержание, языковые особенности и структуру текста; определять место и роль иллюстрированного ряда в тексте. </w:t>
            </w:r>
          </w:p>
        </w:tc>
        <w:tc>
          <w:tcPr>
            <w:tcW w:w="2414"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Соотносить позиции автора с собственной точкой зрения.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Для поиска нужной информации использовать такие внешние формальные элементы текста, как подзаголовки, иллюстрации, сноски.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Делать выписки из используемых источников информации, составлять письменные отзывы, аннотации.</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2.3.3. Применение и представление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946"/>
        <w:gridCol w:w="2698"/>
      </w:tblGrid>
      <w:tr w:rsidR="00426272" w:rsidRPr="00FD5E06" w:rsidTr="007D6933">
        <w:tc>
          <w:tcPr>
            <w:tcW w:w="6946"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p>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научится</w:t>
            </w:r>
          </w:p>
        </w:tc>
        <w:tc>
          <w:tcPr>
            <w:tcW w:w="2698"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6946"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Составлять устно небольшое монологические высказывание по предложенной теме, заданному вопросу</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Описывать по определенному алгоритму объект наблюдения, сравнивать между собой два объекта, выделяя два-три существенных признака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5. По результатам наблюдений находить и формулировать правила, закономерности и т. п.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Группировать, систематизировать объекты, выделяя один-два признака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7. Определять последовательность выполнения действий, составлять простейшую инструкцию из двух-трех шагов (на основе предложенного набора действий, включающего избыточные шаги). </w:t>
            </w:r>
          </w:p>
        </w:tc>
        <w:tc>
          <w:tcPr>
            <w:tcW w:w="2698"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На основе прочитанного принимать несложные практические решения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Создавать небольшие собственные письменные тексты по предложенной теме, представлять одну и ту же информацию разными способами, составлять инструкцию (алгоритм) к выполненному действию</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Выступать перед аудиторией сверстников с небольшими сообщениями, используя иллюстративный ряд (плакаты, презентации). </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2.3.4. Оценка достоверности получаемой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946"/>
        <w:gridCol w:w="2698"/>
      </w:tblGrid>
      <w:tr w:rsidR="00426272" w:rsidRPr="00FD5E06" w:rsidTr="007D6933">
        <w:tc>
          <w:tcPr>
            <w:tcW w:w="6946"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p>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научится</w:t>
            </w:r>
          </w:p>
        </w:tc>
        <w:tc>
          <w:tcPr>
            <w:tcW w:w="2698"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6946"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 процессе работы с одним или несколькими источниками выявлять содержащуюся в них противоречивую, конфликтную информацию.</w:t>
            </w:r>
          </w:p>
        </w:tc>
        <w:tc>
          <w:tcPr>
            <w:tcW w:w="2698"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Критически относится к рекламной информации.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Находить способы проверки противоречивой информации.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Определять достоверную информацию в случае наличия конфликтной ситуации. </w:t>
            </w:r>
          </w:p>
        </w:tc>
      </w:tr>
    </w:tbl>
    <w:p w:rsidR="00355BCF" w:rsidRDefault="00355BCF" w:rsidP="00426272">
      <w:pPr>
        <w:widowControl w:val="0"/>
        <w:tabs>
          <w:tab w:val="left" w:leader="dot" w:pos="624"/>
        </w:tabs>
        <w:suppressAutoHyphens/>
        <w:overflowPunct w:val="0"/>
        <w:autoSpaceDE w:val="0"/>
        <w:autoSpaceDN w:val="0"/>
        <w:adjustRightInd w:val="0"/>
        <w:spacing w:after="129" w:line="291" w:lineRule="exact"/>
        <w:jc w:val="center"/>
        <w:textAlignment w:val="baseline"/>
        <w:outlineLvl w:val="0"/>
        <w:rPr>
          <w:rFonts w:ascii="Times New Roman" w:eastAsia="Times New Roman" w:hAnsi="Times New Roman" w:cs="Times New Roman"/>
          <w:i/>
          <w:color w:val="000000"/>
          <w:kern w:val="1"/>
          <w:sz w:val="24"/>
          <w:szCs w:val="24"/>
          <w:lang w:eastAsia="ru-RU"/>
        </w:rPr>
      </w:pPr>
    </w:p>
    <w:p w:rsidR="00355BCF" w:rsidRDefault="00355BCF" w:rsidP="00426272">
      <w:pPr>
        <w:widowControl w:val="0"/>
        <w:tabs>
          <w:tab w:val="left" w:leader="dot" w:pos="624"/>
        </w:tabs>
        <w:suppressAutoHyphens/>
        <w:overflowPunct w:val="0"/>
        <w:autoSpaceDE w:val="0"/>
        <w:autoSpaceDN w:val="0"/>
        <w:adjustRightInd w:val="0"/>
        <w:spacing w:after="129" w:line="291" w:lineRule="exact"/>
        <w:jc w:val="center"/>
        <w:textAlignment w:val="baseline"/>
        <w:outlineLvl w:val="0"/>
        <w:rPr>
          <w:rFonts w:ascii="Times New Roman" w:eastAsia="Times New Roman" w:hAnsi="Times New Roman" w:cs="Times New Roman"/>
          <w:i/>
          <w:color w:val="000000"/>
          <w:kern w:val="1"/>
          <w:sz w:val="24"/>
          <w:szCs w:val="24"/>
          <w:lang w:eastAsia="ru-RU"/>
        </w:rPr>
      </w:pPr>
    </w:p>
    <w:p w:rsidR="00426272" w:rsidRPr="00FD5E06" w:rsidRDefault="00426272" w:rsidP="00426272">
      <w:pPr>
        <w:widowControl w:val="0"/>
        <w:tabs>
          <w:tab w:val="left" w:leader="dot" w:pos="624"/>
        </w:tabs>
        <w:suppressAutoHyphens/>
        <w:overflowPunct w:val="0"/>
        <w:autoSpaceDE w:val="0"/>
        <w:autoSpaceDN w:val="0"/>
        <w:adjustRightInd w:val="0"/>
        <w:spacing w:after="129" w:line="291" w:lineRule="exact"/>
        <w:jc w:val="center"/>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2.4. Формирование ИКТ-компетентности обучающихся</w:t>
      </w:r>
    </w:p>
    <w:p w:rsidR="00426272" w:rsidRPr="00FD5E06" w:rsidRDefault="00426272" w:rsidP="00426272">
      <w:pPr>
        <w:widowControl w:val="0"/>
        <w:tabs>
          <w:tab w:val="left" w:leader="dot" w:pos="624"/>
        </w:tabs>
        <w:suppressAutoHyphens/>
        <w:overflowPunct w:val="0"/>
        <w:autoSpaceDE w:val="0"/>
        <w:autoSpaceDN w:val="0"/>
        <w:adjustRightInd w:val="0"/>
        <w:spacing w:after="129" w:line="291" w:lineRule="exact"/>
        <w:jc w:val="center"/>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(метапредметные результаты)</w:t>
      </w:r>
    </w:p>
    <w:p w:rsidR="00426272" w:rsidRPr="00FD5E06" w:rsidRDefault="00426272" w:rsidP="00426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Выделение программы формирования ИКТ-компетентности в отдельную подпрограмму формирования универсальных учебных действий диктуется задачами общества, в котором предстоит жить и работать выпускникам. В этом обществе человек будет учиться всю жизнь, а информационные объекты в работе любого профессионала станут гипермедийными (то есть, будут объединять текст, наглядно-графические объекты, цифровые данные, неподвижные и движущиеся изображения, звук, ссылки и базы данных), передаваемыми устно, телекоммуникационно, размещаемыми в Интернете.</w:t>
      </w:r>
    </w:p>
    <w:p w:rsidR="00426272" w:rsidRPr="00FD5E06" w:rsidRDefault="00426272" w:rsidP="00426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 результате изучения </w:t>
      </w:r>
      <w:r w:rsidRPr="00FD5E06">
        <w:rPr>
          <w:rFonts w:ascii="Times New Roman" w:eastAsia="Times New Roman" w:hAnsi="Times New Roman" w:cs="Times New Roman"/>
          <w:i/>
          <w:kern w:val="1"/>
          <w:sz w:val="24"/>
          <w:szCs w:val="24"/>
          <w:lang w:eastAsia="ru-RU"/>
        </w:rPr>
        <w:t>всех без исключения предметов</w:t>
      </w:r>
      <w:r w:rsidRPr="00FD5E06">
        <w:rPr>
          <w:rFonts w:ascii="Times New Roman" w:eastAsia="Times New Roman" w:hAnsi="Times New Roman" w:cs="Times New Roman"/>
          <w:kern w:val="1"/>
          <w:sz w:val="24"/>
          <w:szCs w:val="24"/>
          <w:lang w:eastAsia="ru-RU"/>
        </w:rPr>
        <w:t xml:space="preserve"> на ступени начального общего образования выпускник:</w:t>
      </w: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получит положительную мотивацию учебной деятельности, формирования личностного смысла учения,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познакомится с различными средствами ИКТ, освоит общие безопасные и эргономичные принципы работы ними; осознает возможности различных средств ИКТ для использования в обучении, развития собственной познавательной деятельности и общей культуры;</w:t>
      </w: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освоит основы обработки и поиска информации при помощи средств ИКТ; научится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с помощью средств ИКТ;</w:t>
      </w: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научится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научится планировать, проектировать и моделировать процессы в простых учебных и практических ситуациях;</w:t>
      </w:r>
    </w:p>
    <w:p w:rsidR="00426272" w:rsidRPr="00FD5E06" w:rsidRDefault="00426272" w:rsidP="00355BCF">
      <w:pPr>
        <w:widowControl w:val="0"/>
        <w:suppressAutoHyphens/>
        <w:overflowPunct w:val="0"/>
        <w:autoSpaceDE w:val="0"/>
        <w:autoSpaceDN w:val="0"/>
        <w:adjustRightInd w:val="0"/>
        <w:spacing w:after="0" w:line="100" w:lineRule="atLeast"/>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освоит необходимые универсальные учебные действия и специальные учебные умения, что заложит основу успешной учебной деятельн</w:t>
      </w:r>
      <w:r w:rsidR="00355BCF">
        <w:rPr>
          <w:rFonts w:ascii="Times New Roman" w:eastAsia="Times New Roman" w:hAnsi="Times New Roman" w:cs="Times New Roman"/>
          <w:kern w:val="1"/>
          <w:sz w:val="24"/>
          <w:szCs w:val="24"/>
          <w:lang w:eastAsia="ru-RU"/>
        </w:rPr>
        <w:t>ости в средней и старшей школе.</w:t>
      </w: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91"/>
        </w:tabs>
        <w:suppressAutoHyphens/>
        <w:overflowPunct w:val="0"/>
        <w:autoSpaceDE w:val="0"/>
        <w:autoSpaceDN w:val="0"/>
        <w:adjustRightInd w:val="0"/>
        <w:spacing w:after="0" w:line="100" w:lineRule="atLeast"/>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2.4.1 Знакомство со средствами ИКТ, гигиена работы с компьютером</w:t>
      </w:r>
    </w:p>
    <w:tbl>
      <w:tblPr>
        <w:tblStyle w:val="aff"/>
        <w:tblW w:w="0" w:type="auto"/>
        <w:tblLook w:val="01E0" w:firstRow="1" w:lastRow="1" w:firstColumn="1" w:lastColumn="1" w:noHBand="0" w:noVBand="0"/>
      </w:tblPr>
      <w:tblGrid>
        <w:gridCol w:w="6451"/>
        <w:gridCol w:w="3403"/>
      </w:tblGrid>
      <w:tr w:rsidR="00426272" w:rsidRPr="00FD5E06" w:rsidTr="007D6933">
        <w:tc>
          <w:tcPr>
            <w:tcW w:w="6487" w:type="dxa"/>
          </w:tcPr>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720"/>
              <w:jc w:val="both"/>
              <w:textAlignment w:val="baseline"/>
              <w:rPr>
                <w:kern w:val="1"/>
                <w:sz w:val="24"/>
                <w:szCs w:val="24"/>
              </w:rPr>
            </w:pPr>
          </w:p>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720"/>
              <w:jc w:val="center"/>
              <w:textAlignment w:val="baseline"/>
              <w:rPr>
                <w:kern w:val="1"/>
                <w:sz w:val="24"/>
                <w:szCs w:val="24"/>
              </w:rPr>
            </w:pPr>
            <w:r w:rsidRPr="00FD5E06">
              <w:rPr>
                <w:kern w:val="1"/>
                <w:sz w:val="24"/>
                <w:szCs w:val="24"/>
              </w:rPr>
              <w:t>Выпускник научится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3418" w:type="dxa"/>
          </w:tcPr>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Выпускник получит возможность научиться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6487" w:type="dxa"/>
          </w:tcPr>
          <w:p w:rsidR="00426272" w:rsidRPr="00FD5E06" w:rsidRDefault="00426272" w:rsidP="00426272">
            <w:pPr>
              <w:widowControl w:val="0"/>
              <w:tabs>
                <w:tab w:val="left" w:pos="1440"/>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426272" w:rsidRPr="00FD5E06" w:rsidRDefault="00426272" w:rsidP="00426272">
            <w:pPr>
              <w:widowControl w:val="0"/>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xml:space="preserve">- организовывать систему папок для хранения собственной информации в компьютере, именовать файлы и папки. </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341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нет</w:t>
            </w:r>
          </w:p>
        </w:tc>
      </w:tr>
    </w:tbl>
    <w:p w:rsidR="00426272" w:rsidRPr="00FD5E06" w:rsidRDefault="00426272" w:rsidP="00426272">
      <w:pPr>
        <w:keepNext/>
        <w:suppressAutoHyphens/>
        <w:overflowPunct w:val="0"/>
        <w:autoSpaceDE w:val="0"/>
        <w:autoSpaceDN w:val="0"/>
        <w:adjustRightInd w:val="0"/>
        <w:spacing w:before="480" w:after="300" w:line="240" w:lineRule="auto"/>
        <w:textAlignment w:val="baseline"/>
        <w:rPr>
          <w:rFonts w:ascii="Times New Roman" w:eastAsia="Times New Roman" w:hAnsi="Times New Roman" w:cs="Times New Roman"/>
          <w:i/>
          <w:color w:val="000000"/>
          <w:spacing w:val="20"/>
          <w:kern w:val="1"/>
          <w:sz w:val="24"/>
          <w:szCs w:val="24"/>
          <w:lang w:eastAsia="ru-RU"/>
        </w:rPr>
      </w:pPr>
      <w:r w:rsidRPr="00FD5E06">
        <w:rPr>
          <w:rFonts w:ascii="Times New Roman" w:eastAsia="Times New Roman" w:hAnsi="Times New Roman" w:cs="Times New Roman"/>
          <w:i/>
          <w:color w:val="000000"/>
          <w:spacing w:val="20"/>
          <w:kern w:val="1"/>
          <w:sz w:val="24"/>
          <w:szCs w:val="24"/>
          <w:lang w:eastAsia="ru-RU"/>
        </w:rPr>
        <w:t>2.4.2. Технология ввода информации в компьютер: ввод текста, запись звука, изображения, цифровых данных</w:t>
      </w:r>
    </w:p>
    <w:tbl>
      <w:tblPr>
        <w:tblStyle w:val="aff"/>
        <w:tblW w:w="0" w:type="auto"/>
        <w:tblLook w:val="01E0" w:firstRow="1" w:lastRow="1" w:firstColumn="1" w:lastColumn="1" w:noHBand="0" w:noVBand="0"/>
      </w:tblPr>
      <w:tblGrid>
        <w:gridCol w:w="6871"/>
        <w:gridCol w:w="2983"/>
      </w:tblGrid>
      <w:tr w:rsidR="00426272" w:rsidRPr="00FD5E06" w:rsidTr="007D6933">
        <w:tc>
          <w:tcPr>
            <w:tcW w:w="6912"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720"/>
              <w:jc w:val="center"/>
              <w:textAlignment w:val="baseline"/>
              <w:rPr>
                <w:kern w:val="1"/>
                <w:sz w:val="24"/>
                <w:szCs w:val="24"/>
              </w:rPr>
            </w:pPr>
            <w:r w:rsidRPr="00FD5E06">
              <w:rPr>
                <w:kern w:val="1"/>
                <w:sz w:val="24"/>
                <w:szCs w:val="24"/>
              </w:rPr>
              <w:t>Выпускник научится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highlight w:val="yellow"/>
              </w:rPr>
            </w:pPr>
          </w:p>
        </w:tc>
        <w:tc>
          <w:tcPr>
            <w:tcW w:w="2993" w:type="dxa"/>
          </w:tcPr>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Выпускник получит возможность научиться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highlight w:val="yellow"/>
              </w:rPr>
            </w:pPr>
          </w:p>
        </w:tc>
      </w:tr>
      <w:tr w:rsidR="00426272" w:rsidRPr="00FD5E06" w:rsidTr="007D6933">
        <w:tc>
          <w:tcPr>
            <w:tcW w:w="6912" w:type="dxa"/>
          </w:tcPr>
          <w:p w:rsidR="00426272" w:rsidRPr="00FD5E06" w:rsidRDefault="00426272" w:rsidP="00426272">
            <w:pPr>
              <w:widowControl w:val="0"/>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lastRenderedPageBreak/>
              <w:t xml:space="preserve">- вводить информацию в компьютер непосредственно с камеры (в том числе встроенной в цифровой микроскоп), микрофона, фотоаппарата, цифровых датчиков (расстояния, времени, массы, температуры, пульса, касания) и  сохранять полученную информацию; </w:t>
            </w:r>
          </w:p>
          <w:p w:rsidR="00426272" w:rsidRPr="00FD5E06" w:rsidRDefault="00426272" w:rsidP="00426272">
            <w:pPr>
              <w:widowControl w:val="0"/>
              <w:tabs>
                <w:tab w:val="left" w:pos="1440"/>
                <w:tab w:val="left" w:pos="2844"/>
                <w:tab w:val="left" w:pos="3552"/>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владеть клавиатурным письмом на русском языке; уметь набирать текст на родном языке; уметь набирать текст на иностранном языке, использовать экранный перевод отдельных слов;</w:t>
            </w:r>
          </w:p>
          <w:p w:rsidR="00426272" w:rsidRPr="00FD5E06" w:rsidRDefault="00426272" w:rsidP="00426272">
            <w:pPr>
              <w:widowControl w:val="0"/>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рисовать изображения на графическом планшете;</w:t>
            </w:r>
          </w:p>
          <w:p w:rsidR="00426272" w:rsidRPr="00FD5E06" w:rsidRDefault="00426272" w:rsidP="00426272">
            <w:pPr>
              <w:widowControl w:val="0"/>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сканировать рисунки и тексты.</w:t>
            </w:r>
          </w:p>
          <w:p w:rsidR="00426272" w:rsidRPr="00FD5E06" w:rsidRDefault="00426272" w:rsidP="00426272">
            <w:pPr>
              <w:widowControl w:val="0"/>
              <w:suppressAutoHyphens/>
              <w:overflowPunct w:val="0"/>
              <w:autoSpaceDE w:val="0"/>
              <w:autoSpaceDN w:val="0"/>
              <w:adjustRightInd w:val="0"/>
              <w:textAlignment w:val="baseline"/>
              <w:rPr>
                <w:kern w:val="1"/>
                <w:sz w:val="24"/>
                <w:szCs w:val="24"/>
                <w:highlight w:val="yellow"/>
              </w:rPr>
            </w:pPr>
          </w:p>
        </w:tc>
        <w:tc>
          <w:tcPr>
            <w:tcW w:w="2993" w:type="dxa"/>
          </w:tcPr>
          <w:p w:rsidR="00426272" w:rsidRPr="00FD5E06" w:rsidRDefault="00426272" w:rsidP="00426272">
            <w:pPr>
              <w:widowControl w:val="0"/>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815"/>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использовать программу распознавания сканированного текста на русском языке.</w:t>
            </w:r>
          </w:p>
          <w:p w:rsidR="00426272" w:rsidRPr="00FD5E06" w:rsidRDefault="00426272" w:rsidP="00426272">
            <w:pPr>
              <w:widowControl w:val="0"/>
              <w:suppressAutoHyphens/>
              <w:overflowPunct w:val="0"/>
              <w:autoSpaceDE w:val="0"/>
              <w:autoSpaceDN w:val="0"/>
              <w:adjustRightInd w:val="0"/>
              <w:textAlignment w:val="baseline"/>
              <w:rPr>
                <w:kern w:val="1"/>
                <w:sz w:val="24"/>
                <w:szCs w:val="24"/>
                <w:highlight w:val="yellow"/>
              </w:rPr>
            </w:pPr>
          </w:p>
        </w:tc>
      </w:tr>
    </w:tbl>
    <w:p w:rsidR="00426272" w:rsidRPr="00FD5E06" w:rsidRDefault="00426272" w:rsidP="00426272">
      <w:pPr>
        <w:keepNext/>
        <w:suppressAutoHyphens/>
        <w:overflowPunct w:val="0"/>
        <w:autoSpaceDE w:val="0"/>
        <w:autoSpaceDN w:val="0"/>
        <w:adjustRightInd w:val="0"/>
        <w:spacing w:before="480" w:after="300" w:line="240" w:lineRule="auto"/>
        <w:textAlignment w:val="baseline"/>
        <w:outlineLvl w:val="0"/>
        <w:rPr>
          <w:rFonts w:ascii="Times New Roman" w:eastAsia="Times New Roman" w:hAnsi="Times New Roman" w:cs="Times New Roman"/>
          <w:i/>
          <w:color w:val="000000"/>
          <w:spacing w:val="20"/>
          <w:kern w:val="1"/>
          <w:sz w:val="24"/>
          <w:szCs w:val="24"/>
          <w:lang w:eastAsia="ru-RU"/>
        </w:rPr>
      </w:pPr>
      <w:r w:rsidRPr="00FD5E06">
        <w:rPr>
          <w:rFonts w:ascii="Times New Roman" w:eastAsia="Times New Roman" w:hAnsi="Times New Roman" w:cs="Times New Roman"/>
          <w:i/>
          <w:color w:val="000000"/>
          <w:spacing w:val="20"/>
          <w:kern w:val="1"/>
          <w:sz w:val="24"/>
          <w:szCs w:val="24"/>
          <w:lang w:eastAsia="ru-RU"/>
        </w:rPr>
        <w:t>2.4.3.Обработка и поиск информации</w:t>
      </w:r>
    </w:p>
    <w:tbl>
      <w:tblPr>
        <w:tblStyle w:val="aff"/>
        <w:tblW w:w="0" w:type="auto"/>
        <w:tblLook w:val="01E0" w:firstRow="1" w:lastRow="1" w:firstColumn="1" w:lastColumn="1" w:noHBand="0" w:noVBand="0"/>
      </w:tblPr>
      <w:tblGrid>
        <w:gridCol w:w="6870"/>
        <w:gridCol w:w="2984"/>
      </w:tblGrid>
      <w:tr w:rsidR="00426272" w:rsidRPr="00FD5E06" w:rsidTr="007D6933">
        <w:tc>
          <w:tcPr>
            <w:tcW w:w="6912" w:type="dxa"/>
          </w:tcPr>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720"/>
              <w:jc w:val="both"/>
              <w:textAlignment w:val="baseline"/>
              <w:rPr>
                <w:kern w:val="1"/>
                <w:sz w:val="24"/>
                <w:szCs w:val="24"/>
              </w:rPr>
            </w:pPr>
          </w:p>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ind w:firstLine="720"/>
              <w:jc w:val="center"/>
              <w:textAlignment w:val="baseline"/>
              <w:rPr>
                <w:kern w:val="1"/>
                <w:sz w:val="24"/>
                <w:szCs w:val="24"/>
              </w:rPr>
            </w:pPr>
            <w:r w:rsidRPr="00FD5E06">
              <w:rPr>
                <w:kern w:val="1"/>
                <w:sz w:val="24"/>
                <w:szCs w:val="24"/>
              </w:rPr>
              <w:t>Выпускник научится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2993" w:type="dxa"/>
          </w:tcPr>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p>
          <w:p w:rsidR="00426272" w:rsidRPr="00FD5E06" w:rsidRDefault="00426272" w:rsidP="00426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Выпускник получит возможность научиться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6912" w:type="dxa"/>
          </w:tcPr>
          <w:p w:rsidR="00426272" w:rsidRPr="00FD5E06" w:rsidRDefault="00426272" w:rsidP="00426272">
            <w:pPr>
              <w:widowControl w:val="0"/>
              <w:tabs>
                <w:tab w:val="left" w:pos="360"/>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подбирать оптимальный по содержанию, эстетическим параметрам и техническому качеству результат видео-записи и фотографирования: выбирать положение записывающего человека и воспринимающего устройства, настраивать чувствительность, план; учитывать ограничения в объеме записываемой информации, использовать сменные носители (флэш-карты);</w:t>
            </w:r>
          </w:p>
          <w:p w:rsidR="00426272" w:rsidRPr="00FD5E06" w:rsidRDefault="00426272" w:rsidP="00426272">
            <w:pPr>
              <w:widowControl w:val="0"/>
              <w:tabs>
                <w:tab w:val="left" w:pos="360"/>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xml:space="preserve">- описывать по определенному алгоритму объект или процесс наблюдения, записывать аудио-визуальную и числовую информацию о нем, используя инструменты ИКТ: компьютер, цифровые датчики, цифровой микроскоп или видео- фото- камеру; </w:t>
            </w:r>
          </w:p>
          <w:p w:rsidR="00426272" w:rsidRPr="00FD5E06" w:rsidRDefault="00426272" w:rsidP="00426272">
            <w:pPr>
              <w:widowControl w:val="0"/>
              <w:tabs>
                <w:tab w:val="left" w:pos="360"/>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-собирать числовые данные в естественно-научных наблюдениях и экспериментах, используя цифровые датчики (расстояния, времени, массы, температуры, пульса, касания), камеру (в том числе встроенную в цифровой микроскоп), микрофона и другие средства ИКТ, а также в ходе опроса людей; размечать видеозаписи и получать числовые данные по разметке;</w:t>
            </w:r>
          </w:p>
          <w:p w:rsidR="00426272" w:rsidRPr="00FD5E06" w:rsidRDefault="00426272" w:rsidP="00426272">
            <w:pPr>
              <w:widowControl w:val="0"/>
              <w:tabs>
                <w:tab w:val="left" w:pos="360"/>
              </w:tabs>
              <w:suppressAutoHyphens/>
              <w:overflowPunct w:val="0"/>
              <w:autoSpaceDE w:val="0"/>
              <w:autoSpaceDN w:val="0"/>
              <w:adjustRightInd w:val="0"/>
              <w:spacing w:line="100" w:lineRule="atLeast"/>
              <w:ind w:firstLine="454"/>
              <w:jc w:val="both"/>
              <w:textAlignment w:val="baseline"/>
              <w:rPr>
                <w:kern w:val="1"/>
                <w:sz w:val="24"/>
                <w:szCs w:val="24"/>
              </w:rPr>
            </w:pPr>
            <w:r w:rsidRPr="00FD5E06">
              <w:rPr>
                <w:kern w:val="1"/>
                <w:sz w:val="24"/>
                <w:szCs w:val="24"/>
              </w:rPr>
              <w:t xml:space="preserve">-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(вставка, удаление, замена, перенесение, повторение фрагмента и другие простые виды редактирования); </w:t>
            </w:r>
          </w:p>
          <w:p w:rsidR="00426272" w:rsidRPr="00FD5E06" w:rsidRDefault="00426272" w:rsidP="00426272">
            <w:pPr>
              <w:widowControl w:val="0"/>
              <w:tabs>
                <w:tab w:val="left" w:pos="0"/>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 пользоваться основными функциями стандартного текстового редактора, следовать основным правилам оформления текста: вводить и сохранять текст, изменять шрифт, начертание, размер, цвет текста, следовать правилам расстановки пробелов вокруг знаков препинания, правила оформления заголовка и абзацев; использовать полуавтоматический орфографический контроль (подсказку </w:t>
            </w:r>
            <w:r w:rsidRPr="00FD5E06">
              <w:rPr>
                <w:kern w:val="1"/>
                <w:sz w:val="24"/>
                <w:szCs w:val="24"/>
              </w:rPr>
              <w:lastRenderedPageBreak/>
              <w:t xml:space="preserve">возможных вариантов исправления неправильно написанного слова по запросу); </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 использовать, добавлять и удалять ссылки в сообщениях разного вида (включая тексты, изображения, географические карты, ленты времени и пр.) для организации информации, перехода от одного сообщения к другому, обеспечения возможности выбора дальнейшего хода изложения, пояснения и пр.;</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 искать информацию в соответствующих возрасту компьютерных (цифровых) словарях и справочниках, базах данных, контролируемом Интернете, системе поиска внутри компьютера (по стандартным свойствам файлов, по наличию данного слова); составлять список используемых информационных источников (в том числе с использованием ссылок);</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i/>
                <w:kern w:val="1"/>
                <w:sz w:val="24"/>
                <w:szCs w:val="24"/>
              </w:rPr>
            </w:pPr>
            <w:r w:rsidRPr="00FD5E06">
              <w:rPr>
                <w:kern w:val="1"/>
                <w:sz w:val="24"/>
                <w:szCs w:val="24"/>
              </w:rPr>
              <w:t xml:space="preserve">      - заполнять адресную и телефонную книги небольшого объема и учебные базы данных.</w:t>
            </w:r>
            <w:r w:rsidRPr="00FD5E06">
              <w:rPr>
                <w:i/>
                <w:kern w:val="1"/>
                <w:sz w:val="24"/>
                <w:szCs w:val="24"/>
              </w:rPr>
              <w:t xml:space="preserve"> </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2993" w:type="dxa"/>
          </w:tcPr>
          <w:p w:rsidR="00426272" w:rsidRPr="00FD5E06" w:rsidRDefault="00426272" w:rsidP="00426272">
            <w:pPr>
              <w:widowControl w:val="0"/>
              <w:tabs>
                <w:tab w:val="left" w:pos="-180"/>
                <w:tab w:val="left" w:pos="1440"/>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lastRenderedPageBreak/>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bl>
    <w:p w:rsidR="00426272" w:rsidRPr="00FD5E06" w:rsidRDefault="00426272" w:rsidP="00426272">
      <w:pPr>
        <w:keepNext/>
        <w:suppressAutoHyphens/>
        <w:overflowPunct w:val="0"/>
        <w:autoSpaceDE w:val="0"/>
        <w:autoSpaceDN w:val="0"/>
        <w:adjustRightInd w:val="0"/>
        <w:spacing w:before="480" w:after="300" w:line="240" w:lineRule="auto"/>
        <w:textAlignment w:val="baseline"/>
        <w:rPr>
          <w:rFonts w:ascii="Times New Roman" w:eastAsia="Times New Roman" w:hAnsi="Times New Roman" w:cs="Times New Roman"/>
          <w:color w:val="000000"/>
          <w:spacing w:val="20"/>
          <w:kern w:val="1"/>
          <w:sz w:val="24"/>
          <w:szCs w:val="24"/>
          <w:lang w:eastAsia="ru-RU"/>
        </w:rPr>
      </w:pPr>
      <w:r w:rsidRPr="00FD5E06">
        <w:rPr>
          <w:rFonts w:ascii="Times New Roman" w:eastAsia="Times New Roman" w:hAnsi="Times New Roman" w:cs="Times New Roman"/>
          <w:i/>
          <w:color w:val="000000"/>
          <w:spacing w:val="20"/>
          <w:kern w:val="1"/>
          <w:sz w:val="24"/>
          <w:szCs w:val="24"/>
          <w:lang w:eastAsia="ru-RU"/>
        </w:rPr>
        <w:lastRenderedPageBreak/>
        <w:t>2.4.4</w:t>
      </w:r>
      <w:r w:rsidRPr="00FD5E06">
        <w:rPr>
          <w:rFonts w:ascii="Times New Roman" w:eastAsia="Times New Roman" w:hAnsi="Times New Roman" w:cs="Times New Roman"/>
          <w:color w:val="000000"/>
          <w:spacing w:val="20"/>
          <w:kern w:val="1"/>
          <w:sz w:val="24"/>
          <w:szCs w:val="24"/>
          <w:lang w:eastAsia="ru-RU"/>
        </w:rPr>
        <w:t>.</w:t>
      </w:r>
      <w:r w:rsidRPr="00FD5E06">
        <w:rPr>
          <w:rFonts w:ascii="Times New Roman" w:eastAsia="Times New Roman" w:hAnsi="Times New Roman" w:cs="Times New Roman"/>
          <w:i/>
          <w:color w:val="000000"/>
          <w:spacing w:val="20"/>
          <w:kern w:val="1"/>
          <w:sz w:val="24"/>
          <w:szCs w:val="24"/>
          <w:lang w:eastAsia="ru-RU"/>
        </w:rPr>
        <w:t>Создание, представление и передача сообщений</w:t>
      </w:r>
    </w:p>
    <w:tbl>
      <w:tblPr>
        <w:tblStyle w:val="aff"/>
        <w:tblW w:w="0" w:type="auto"/>
        <w:tblLook w:val="01E0" w:firstRow="1" w:lastRow="1" w:firstColumn="1" w:lastColumn="1" w:noHBand="0" w:noVBand="0"/>
      </w:tblPr>
      <w:tblGrid>
        <w:gridCol w:w="6871"/>
        <w:gridCol w:w="2983"/>
      </w:tblGrid>
      <w:tr w:rsidR="00426272" w:rsidRPr="00FD5E06" w:rsidTr="007D6933">
        <w:tc>
          <w:tcPr>
            <w:tcW w:w="6912" w:type="dxa"/>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lang w:val="en-US"/>
              </w:rPr>
              <w:t>Выпускник научится</w:t>
            </w:r>
          </w:p>
        </w:tc>
        <w:tc>
          <w:tcPr>
            <w:tcW w:w="2993"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Выпускник получит возможность научиться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6912" w:type="dxa"/>
          </w:tcPr>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 создавать текстовые сообщения с использованием средств ИКТ: вводить текст с клавиатуры компьютера, составлять текст из готовых фрагментов; редактировать, оформлять и сохранять текст; </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создавать сообщения в виде аудио- и видео- фрагментов или цепочки экранов с использованием иллюстраций, видео-изображения, звука, текста; </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готовить и проводить презентацию (устное сообщение с аудио-видеоподдержкой) перед небольшой аудиторией: создавать план презентации, выбирать аудио-визуальную поддержку, писать пояснения и тезисы для презентации; </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создавать небольшие игровые видеофильмы, натурную мультипликацию (с куклами или живыми актерами), компьютерную анимацию, диафильмы;</w:t>
            </w:r>
          </w:p>
          <w:p w:rsidR="00426272" w:rsidRPr="00FD5E06" w:rsidRDefault="00426272" w:rsidP="00426272">
            <w:pPr>
              <w:widowControl w:val="0"/>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создавать концептуальные диаграммы и диаграммы взаимодействия, семейные деревья, планы территории и пр.; </w:t>
            </w:r>
          </w:p>
          <w:p w:rsidR="00426272" w:rsidRPr="00FD5E06" w:rsidRDefault="00426272" w:rsidP="00426272">
            <w:pPr>
              <w:widowControl w:val="0"/>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создавать изображения, пользуясь графическими возможностями компьютера и графического планшета; составлять новое изображение из готовых фрагментов (аппликация);</w:t>
            </w:r>
          </w:p>
          <w:p w:rsidR="00426272" w:rsidRPr="00FD5E06" w:rsidRDefault="00426272" w:rsidP="00426272">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размещать сообщение в информационной образовательной среде образовательного учреждения; </w:t>
            </w:r>
          </w:p>
          <w:p w:rsidR="00426272" w:rsidRPr="00FD5E06" w:rsidRDefault="00426272" w:rsidP="00426272">
            <w:pPr>
              <w:widowControl w:val="0"/>
              <w:tabs>
                <w:tab w:val="left" w:pos="0"/>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пользоваться основными средствами телекоммуникации (электронная почта с приложением файлов, чат, аудио- и видео- чаты, форум); участвовать в коллективной коммуникативной деятельности в информационной образовательной среде, </w:t>
            </w:r>
            <w:r w:rsidRPr="00FD5E06">
              <w:rPr>
                <w:kern w:val="1"/>
                <w:sz w:val="24"/>
                <w:szCs w:val="24"/>
              </w:rPr>
              <w:lastRenderedPageBreak/>
              <w:t>фиксировать ход и результаты общения на экране и в файлах;</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2993" w:type="dxa"/>
          </w:tcPr>
          <w:p w:rsidR="00426272" w:rsidRPr="00FD5E06" w:rsidRDefault="00426272" w:rsidP="00426272">
            <w:pPr>
              <w:widowControl w:val="0"/>
              <w:tabs>
                <w:tab w:val="left" w:pos="0"/>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lastRenderedPageBreak/>
              <w:t>- представлять данные графически (в случае небольшого числа значений – столбчатая диаграмма, в случае большого числа значений – «непрерывная кривая»);</w:t>
            </w:r>
          </w:p>
          <w:p w:rsidR="00426272" w:rsidRPr="00FD5E06" w:rsidRDefault="00426272" w:rsidP="00426272">
            <w:pPr>
              <w:widowControl w:val="0"/>
              <w:tabs>
                <w:tab w:val="left" w:pos="0"/>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bl>
    <w:p w:rsidR="00426272" w:rsidRPr="00FD5E06" w:rsidRDefault="00426272" w:rsidP="00426272">
      <w:pPr>
        <w:keepNext/>
        <w:suppressAutoHyphens/>
        <w:overflowPunct w:val="0"/>
        <w:autoSpaceDE w:val="0"/>
        <w:autoSpaceDN w:val="0"/>
        <w:adjustRightInd w:val="0"/>
        <w:spacing w:before="480" w:after="300" w:line="240" w:lineRule="auto"/>
        <w:textAlignment w:val="baseline"/>
        <w:rPr>
          <w:rFonts w:ascii="Times New Roman" w:eastAsia="Times New Roman" w:hAnsi="Times New Roman" w:cs="Times New Roman"/>
          <w:i/>
          <w:color w:val="000000"/>
          <w:spacing w:val="20"/>
          <w:kern w:val="1"/>
          <w:sz w:val="24"/>
          <w:szCs w:val="24"/>
          <w:lang w:eastAsia="ru-RU"/>
        </w:rPr>
      </w:pPr>
      <w:r w:rsidRPr="00FD5E06">
        <w:rPr>
          <w:rFonts w:ascii="Times New Roman" w:eastAsia="Times New Roman" w:hAnsi="Times New Roman" w:cs="Times New Roman"/>
          <w:i/>
          <w:color w:val="000000"/>
          <w:spacing w:val="20"/>
          <w:kern w:val="1"/>
          <w:sz w:val="24"/>
          <w:szCs w:val="24"/>
          <w:lang w:eastAsia="ru-RU"/>
        </w:rPr>
        <w:lastRenderedPageBreak/>
        <w:t>2.4.5.Планирование деятельности, управление и организация</w:t>
      </w:r>
    </w:p>
    <w:tbl>
      <w:tblPr>
        <w:tblStyle w:val="aff"/>
        <w:tblW w:w="0" w:type="auto"/>
        <w:tblLook w:val="01E0" w:firstRow="1" w:lastRow="1" w:firstColumn="1" w:lastColumn="1" w:noHBand="0" w:noVBand="0"/>
      </w:tblPr>
      <w:tblGrid>
        <w:gridCol w:w="6871"/>
        <w:gridCol w:w="2983"/>
      </w:tblGrid>
      <w:tr w:rsidR="00426272" w:rsidRPr="00FD5E06" w:rsidTr="007D6933">
        <w:tc>
          <w:tcPr>
            <w:tcW w:w="6912" w:type="dxa"/>
          </w:tcPr>
          <w:p w:rsidR="00426272" w:rsidRPr="00FD5E06" w:rsidRDefault="00426272" w:rsidP="00426272">
            <w:pPr>
              <w:widowControl w:val="0"/>
              <w:suppressAutoHyphens/>
              <w:overflowPunct w:val="0"/>
              <w:autoSpaceDE w:val="0"/>
              <w:autoSpaceDN w:val="0"/>
              <w:adjustRightInd w:val="0"/>
              <w:spacing w:line="100" w:lineRule="atLeast"/>
              <w:jc w:val="center"/>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spacing w:line="100" w:lineRule="atLeast"/>
              <w:jc w:val="center"/>
              <w:textAlignment w:val="baseline"/>
              <w:rPr>
                <w:kern w:val="1"/>
                <w:sz w:val="24"/>
                <w:szCs w:val="24"/>
              </w:rPr>
            </w:pPr>
            <w:r w:rsidRPr="00FD5E06">
              <w:rPr>
                <w:kern w:val="1"/>
                <w:sz w:val="24"/>
                <w:szCs w:val="24"/>
                <w:lang w:val="en-US"/>
              </w:rPr>
              <w:t>Выпускник научится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2993" w:type="dxa"/>
          </w:tcPr>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Выпускник получит возможность научиться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6912" w:type="dxa"/>
          </w:tcPr>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xml:space="preserve">- создавать движущиеся модели и управлять ими в компьютерно-управляемых средах; </w:t>
            </w:r>
          </w:p>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управлять исполнителями в виртуальных микромирах (Робот, Черепаха);</w:t>
            </w:r>
          </w:p>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(Робот, Черепаха) с использованием конструкций последовательного выполнения и повторения;</w:t>
            </w:r>
          </w:p>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планировать несложные исследования объектов и процессов внешнего мира.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2993" w:type="dxa"/>
          </w:tcPr>
          <w:p w:rsidR="00426272" w:rsidRPr="00FD5E06" w:rsidRDefault="00426272" w:rsidP="0042627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uppressAutoHyphens/>
              <w:overflowPunct w:val="0"/>
              <w:autoSpaceDE w:val="0"/>
              <w:autoSpaceDN w:val="0"/>
              <w:adjustRightInd w:val="0"/>
              <w:spacing w:line="100" w:lineRule="atLeast"/>
              <w:jc w:val="both"/>
              <w:textAlignment w:val="baseline"/>
              <w:rPr>
                <w:kern w:val="1"/>
                <w:sz w:val="24"/>
                <w:szCs w:val="24"/>
              </w:rPr>
            </w:pPr>
            <w:r w:rsidRPr="00FD5E06">
              <w:rPr>
                <w:kern w:val="1"/>
                <w:sz w:val="24"/>
                <w:szCs w:val="24"/>
              </w:rPr>
              <w:t>- проектировать несложные объекты и процессы реального мира, своей собственной деятельности и деятельности группы;</w:t>
            </w:r>
          </w:p>
          <w:p w:rsidR="00426272" w:rsidRPr="00FD5E06" w:rsidRDefault="00426272" w:rsidP="00426272">
            <w:pPr>
              <w:widowControl w:val="0"/>
              <w:tabs>
                <w:tab w:val="left" w:pos="0"/>
              </w:tabs>
              <w:suppressAutoHyphens/>
              <w:overflowPunct w:val="0"/>
              <w:autoSpaceDE w:val="0"/>
              <w:autoSpaceDN w:val="0"/>
              <w:adjustRightInd w:val="0"/>
              <w:spacing w:line="100" w:lineRule="atLeast"/>
              <w:jc w:val="both"/>
              <w:textAlignment w:val="baseline"/>
              <w:rPr>
                <w:b/>
                <w:kern w:val="1"/>
                <w:sz w:val="24"/>
                <w:szCs w:val="24"/>
              </w:rPr>
            </w:pPr>
            <w:r w:rsidRPr="00FD5E06">
              <w:rPr>
                <w:b/>
                <w:kern w:val="1"/>
                <w:sz w:val="24"/>
                <w:szCs w:val="24"/>
              </w:rPr>
              <w:t xml:space="preserve">- </w:t>
            </w:r>
            <w:r w:rsidRPr="00FD5E06">
              <w:rPr>
                <w:kern w:val="1"/>
                <w:sz w:val="24"/>
                <w:szCs w:val="24"/>
              </w:rPr>
              <w:t>моделировать объекты и процессы реального мира с использованием виртуальных лабораторий и механизмов, собранных из конструктора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2.5. Планируемые результаты освоения программ по всем учебным предметам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2.5.1.   Русский язык</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В результате изучения курса русского языка и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Выпускник на ступени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научится осознавать безошибочное письмо как одно из  проявлений собственного уровня культуры;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 - моделирующих) универсальных  учебных действий с языковыми единицами.</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 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Содержательная линия «Система языка»</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229" w:type="dxa"/>
        <w:tblLayout w:type="fixed"/>
        <w:tblCellMar>
          <w:top w:w="55" w:type="dxa"/>
          <w:left w:w="55" w:type="dxa"/>
          <w:bottom w:w="55" w:type="dxa"/>
          <w:right w:w="55" w:type="dxa"/>
        </w:tblCellMar>
        <w:tblLook w:val="0000" w:firstRow="0" w:lastRow="0" w:firstColumn="0" w:lastColumn="0" w:noHBand="0" w:noVBand="0"/>
      </w:tblPr>
      <w:tblGrid>
        <w:gridCol w:w="1560"/>
        <w:gridCol w:w="4536"/>
        <w:gridCol w:w="3686"/>
      </w:tblGrid>
      <w:tr w:rsidR="00426272" w:rsidRPr="00FD5E06" w:rsidTr="007D6933">
        <w:trPr>
          <w:trHeight w:val="75"/>
        </w:trPr>
        <w:tc>
          <w:tcPr>
            <w:tcW w:w="1560"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Раздел </w:t>
            </w:r>
          </w:p>
        </w:tc>
        <w:tc>
          <w:tcPr>
            <w:tcW w:w="4536"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ind w:left="-480" w:firstLine="480"/>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Выпускник научится</w:t>
            </w:r>
          </w:p>
        </w:tc>
        <w:tc>
          <w:tcPr>
            <w:tcW w:w="368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Выпускник получит возможность научиться </w:t>
            </w:r>
          </w:p>
        </w:tc>
      </w:tr>
      <w:tr w:rsidR="00426272" w:rsidRPr="00FD5E06" w:rsidTr="007D6933">
        <w:tc>
          <w:tcPr>
            <w:tcW w:w="15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Фонетика и графика </w:t>
            </w:r>
          </w:p>
        </w:tc>
        <w:tc>
          <w:tcPr>
            <w:tcW w:w="4536"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Различать звуки и буквы</w:t>
            </w:r>
          </w:p>
          <w:p w:rsidR="00426272" w:rsidRPr="00FD5E06" w:rsidRDefault="00426272" w:rsidP="00426272">
            <w:pPr>
              <w:widowControl w:val="0"/>
              <w:suppressLineNumbers/>
              <w:suppressAutoHyphens/>
              <w:spacing w:after="0" w:line="240" w:lineRule="auto"/>
              <w:ind w:left="-55"/>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26272" w:rsidRPr="00FD5E06" w:rsidRDefault="00426272" w:rsidP="00426272">
            <w:pPr>
              <w:widowControl w:val="0"/>
              <w:suppressLineNumbers/>
              <w:suppressAutoHyphens/>
              <w:spacing w:after="0" w:line="240" w:lineRule="auto"/>
              <w:ind w:left="-627" w:firstLine="627"/>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Знать последовательность букв в русском и родном алфавитах, пользоваться алфавитом для упорядочивания слов и поиска нужной информации.</w:t>
            </w:r>
          </w:p>
        </w:tc>
        <w:tc>
          <w:tcPr>
            <w:tcW w:w="368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Проводить</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r>
      <w:tr w:rsidR="00426272" w:rsidRPr="00FD5E06" w:rsidTr="007D6933">
        <w:tc>
          <w:tcPr>
            <w:tcW w:w="15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Орфоэпия</w:t>
            </w:r>
          </w:p>
        </w:tc>
        <w:tc>
          <w:tcPr>
            <w:tcW w:w="4536"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Находить при сомнении в правильности постановки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ударения или произношения слова ответ самостоятельно</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 словарю учебника) либо обращаться за помощью (к учителю, родителям и др.).</w:t>
            </w:r>
          </w:p>
        </w:tc>
        <w:tc>
          <w:tcPr>
            <w:tcW w:w="368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p>
        </w:tc>
      </w:tr>
      <w:tr w:rsidR="00426272" w:rsidRPr="00FD5E06" w:rsidTr="007D6933">
        <w:tc>
          <w:tcPr>
            <w:tcW w:w="15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Состав слова (морфемика)</w:t>
            </w:r>
          </w:p>
        </w:tc>
        <w:tc>
          <w:tcPr>
            <w:tcW w:w="4536" w:type="dxa"/>
            <w:tcBorders>
              <w:left w:val="single" w:sz="1" w:space="0" w:color="000000"/>
              <w:bottom w:val="single" w:sz="1" w:space="0" w:color="000000"/>
            </w:tcBorders>
            <w:shd w:val="clear" w:color="auto" w:fill="auto"/>
          </w:tcPr>
          <w:p w:rsidR="00426272" w:rsidRPr="00FD5E06" w:rsidRDefault="00426272" w:rsidP="00F558D4">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Различать изменяемые и неизменяемые слова</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 2. Различать родственные (однокоренные) слова и формы слова</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3. Находить в словах окончание, корень, приставку, суффикс. </w:t>
            </w:r>
          </w:p>
        </w:tc>
        <w:tc>
          <w:tcPr>
            <w:tcW w:w="3686" w:type="dxa"/>
            <w:tcBorders>
              <w:left w:val="single" w:sz="1" w:space="0" w:color="000000"/>
              <w:bottom w:val="single" w:sz="1" w:space="0" w:color="000000"/>
              <w:right w:val="single" w:sz="1" w:space="0" w:color="000000"/>
            </w:tcBorders>
            <w:shd w:val="clear" w:color="auto" w:fill="auto"/>
          </w:tcPr>
          <w:p w:rsidR="00426272" w:rsidRPr="00FD5E06" w:rsidRDefault="00426272" w:rsidP="00F558D4">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1. Разбирать по составу слова с однозначно выделяемыми </w:t>
            </w:r>
            <w:r w:rsidRPr="00FD5E06">
              <w:rPr>
                <w:rFonts w:ascii="Times New Roman" w:eastAsia="DejaVu Sans" w:hAnsi="Times New Roman" w:cs="Times New Roman"/>
                <w:kern w:val="1"/>
                <w:sz w:val="24"/>
                <w:szCs w:val="24"/>
                <w:lang w:eastAsia="hi-IN" w:bidi="hi-IN"/>
              </w:rPr>
              <w:lastRenderedPageBreak/>
              <w:t>морфемами в соответствии с предложенным в учебнике алгоритмом, оценивать правильность проведения разбора слова по составу.</w:t>
            </w:r>
          </w:p>
        </w:tc>
      </w:tr>
      <w:tr w:rsidR="00426272" w:rsidRPr="00FD5E06" w:rsidTr="007D6933">
        <w:tc>
          <w:tcPr>
            <w:tcW w:w="15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Лексика </w:t>
            </w:r>
          </w:p>
        </w:tc>
        <w:tc>
          <w:tcPr>
            <w:tcW w:w="4536" w:type="dxa"/>
            <w:tcBorders>
              <w:left w:val="single" w:sz="1" w:space="0" w:color="000000"/>
              <w:bottom w:val="single" w:sz="1" w:space="0" w:color="000000"/>
            </w:tcBorders>
            <w:shd w:val="clear" w:color="auto" w:fill="auto"/>
          </w:tcPr>
          <w:p w:rsidR="00426272" w:rsidRPr="00FD5E06" w:rsidRDefault="00426272" w:rsidP="00F558D4">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Выявлять слова, значения которых требует уточнения</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Определять значение слова по тексту или уточнять с помощью толкового словаря.</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p>
        </w:tc>
        <w:tc>
          <w:tcPr>
            <w:tcW w:w="3686" w:type="dxa"/>
            <w:tcBorders>
              <w:left w:val="single" w:sz="1" w:space="0" w:color="000000"/>
              <w:bottom w:val="single" w:sz="1" w:space="0" w:color="000000"/>
              <w:right w:val="single" w:sz="1" w:space="0" w:color="000000"/>
            </w:tcBorders>
            <w:shd w:val="clear" w:color="auto" w:fill="auto"/>
          </w:tcPr>
          <w:p w:rsidR="00426272" w:rsidRPr="00FD5E06" w:rsidRDefault="00426272" w:rsidP="00F558D4">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1. Подбирать синонимы для устранения повторов в тексте </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Подбирать антонимы для точной характеристики предметов при их сравнении </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Различать употребление в тексте слов в прямом и</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 переносном значении (простые случаи)</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4. Оценивать уместность использования слов в тексте </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5. Выбирать слова из ряда предложенных, для успешного</w:t>
            </w:r>
          </w:p>
          <w:p w:rsidR="00426272" w:rsidRPr="00FD5E06" w:rsidRDefault="00426272" w:rsidP="00F558D4">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решения коммуникативной задачи.</w:t>
            </w:r>
          </w:p>
        </w:tc>
      </w:tr>
      <w:tr w:rsidR="00426272" w:rsidRPr="00FD5E06" w:rsidTr="007D6933">
        <w:tc>
          <w:tcPr>
            <w:tcW w:w="15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Морфология </w:t>
            </w:r>
          </w:p>
        </w:tc>
        <w:tc>
          <w:tcPr>
            <w:tcW w:w="4536"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Определять грамматические признаки имён существительных - род, число, падеж, склонение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Определять грамматические признаки имён прилагательных - род, число, падеж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Определять грамматические признаки глаголов - число,время, род (в прошедшем времени), лицо (в настоящем и будущем времени), спряжение.</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p>
        </w:tc>
        <w:tc>
          <w:tcPr>
            <w:tcW w:w="368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2.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tc>
      </w:tr>
      <w:tr w:rsidR="00426272" w:rsidRPr="00FD5E06" w:rsidTr="007D6933">
        <w:tc>
          <w:tcPr>
            <w:tcW w:w="15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Синтаксис </w:t>
            </w:r>
          </w:p>
        </w:tc>
        <w:tc>
          <w:tcPr>
            <w:tcW w:w="4536"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Различать  предложение, слово, словосочетание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Устанавливать при помощи смысловых вопросов связь между словами в словосочетании и предложении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Классифицировать предложения по цели высказывания, находить повествовательные/побудительные/вопросительные предложения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 Определять восклицательную или невосклицательную интонацию предложения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5. Находить главные и второстепенные (без деления на виды) члены предложения</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6. Выделять предложения  с однородными членами.</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p>
        </w:tc>
        <w:tc>
          <w:tcPr>
            <w:tcW w:w="368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 Различать второстепенные члены предложения -определения, дополнения, обстоятельства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 Выполнять в соответствии с предложенным в учебнике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алгоритмом разбор простого предложения (по членам предложения, синтаксический), оценивать правильность разбора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 Различать простые и сложные предложения.</w:t>
            </w:r>
          </w:p>
          <w:p w:rsidR="00426272" w:rsidRPr="00FD5E06" w:rsidRDefault="00426272" w:rsidP="00426272">
            <w:pPr>
              <w:widowControl w:val="0"/>
              <w:suppressLineNumbers/>
              <w:suppressAutoHyphens/>
              <w:spacing w:after="0" w:line="240" w:lineRule="auto"/>
              <w:rPr>
                <w:rFonts w:ascii="Times New Roman" w:eastAsia="DejaVu Sans" w:hAnsi="Times New Roman" w:cs="Times New Roman"/>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4157"/>
        <w:gridCol w:w="3651"/>
      </w:tblGrid>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Орфография и пунктуация </w:t>
            </w:r>
          </w:p>
        </w:tc>
        <w:tc>
          <w:tcPr>
            <w:tcW w:w="415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Применять правила правописания (в объёме содержания курса)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Определять (уточнять) написание слова по орфографическому словарю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Безошибочно списывать текст объёмом 80—90 слов</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4. Писать под диктовку тексты объёмом 75—80 слов в соответствии с изученными правилами правописания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Проверять собственный и предложенный текст, находить</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и исправлять орфографические и пунктуационные ошибки.</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c>
          <w:tcPr>
            <w:tcW w:w="3651"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Осознавать место возможного возникновения орфографической ошибки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Подбирать примеры с определённой орфограммой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При составлении собственных текстов перефразировать записываемое, чтобы избежать орфографических 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пунктуационных ошибок</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При работе над ошибками осознавать причины появления ошибки и определять способы действий, помогающих</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предотвратить её в последующих письменных работах.</w:t>
            </w: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Развитие речи </w:t>
            </w:r>
          </w:p>
        </w:tc>
        <w:tc>
          <w:tcPr>
            <w:tcW w:w="415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Оценивать правильность (уместность) выбора языковых</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и неязыковых средств устного общения на уроке, в школе, в быту, со знакомыми и незнакомыми, с людьми разного возраста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Выражать собственное мнение, аргументировать его с учётом ситуации общения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4. Самостоятельно озаглавливать текст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5. Составлять план текста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Сочинять письма, поздравительные открытки, записки и другие небольшие тексты для конкретных ситуаций общения.</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c>
          <w:tcPr>
            <w:tcW w:w="3651"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Создавать тексты по предложенному заголовку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Подробно или выборочно пересказывать текст</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Пересказывать текст от другого лица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Составлять устный рассказ на определённую тему с использованием разных типов речи: описание, повествование, рассуждение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Анализировать и корректировать тексты с нарушенным порядком предложений, находить в тексте смысловые пропуски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Корректировать тексты, в которых допущены нарушения культуры речи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Анализировать последовательность собственных</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действий при работе над изложениями и сочинениями 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соотносить их с разработанным алгоритмом; оценивать</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правильность выполнения учебной задачи: соотносить</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собственный текст с исходным (для изложений) и с назначением, задачами, условиями общения (для самостоятельно создаваемых текстов).</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8. Соблюдать нормы речевого взаимодействия при </w:t>
            </w:r>
            <w:r w:rsidRPr="00FD5E06">
              <w:rPr>
                <w:rFonts w:ascii="Times New Roman" w:eastAsia="DejaVu Sans" w:hAnsi="Times New Roman" w:cs="DejaVu Sans"/>
                <w:kern w:val="1"/>
                <w:sz w:val="24"/>
                <w:szCs w:val="24"/>
                <w:lang w:eastAsia="hi-IN" w:bidi="hi-IN"/>
              </w:rPr>
              <w:lastRenderedPageBreak/>
              <w:t>интерактивном общении (sms -сообщения, электронная почта,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Интернет и другие виды и способы связи). </w:t>
            </w:r>
          </w:p>
        </w:tc>
      </w:tr>
    </w:tbl>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2.5.2. Литературное чтение</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В результате изучения курса выпускник, освоивший основную образовательную программу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получит возможность познакомиться с культурно 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 нравственных ценностей;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 этическими нормами;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освоит восприятие художественного произведения как особого вида искусства, научится соотносить его с другими видами искусства;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полюбит чтение художественных произведений, которые помогут ему сформировать собственную позицию в жизни,  расширят кругозор;</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приобретёт первичные умения работы с учебной и научно популярной литературой, научится находить и использовать информацию для практической работы.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 </w:t>
      </w:r>
      <w:r w:rsidRPr="00FD5E06">
        <w:rPr>
          <w:rFonts w:ascii="Times New Roman" w:eastAsia="Times New Roman" w:hAnsi="Times New Roman" w:cs="Times New Roman"/>
          <w:i/>
          <w:kern w:val="1"/>
          <w:sz w:val="24"/>
          <w:szCs w:val="24"/>
          <w:lang w:eastAsia="ru-RU"/>
        </w:rPr>
        <w:t>Выпускники овладеют</w:t>
      </w:r>
      <w:r w:rsidRPr="00FD5E06">
        <w:rPr>
          <w:rFonts w:ascii="Times New Roman" w:eastAsia="Times New Roman" w:hAnsi="Times New Roman" w:cs="Times New Roman"/>
          <w:kern w:val="1"/>
          <w:sz w:val="24"/>
          <w:szCs w:val="24"/>
          <w:lang w:eastAsia="ru-RU"/>
        </w:rPr>
        <w:t xml:space="preserve">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r>
      <w:r w:rsidRPr="00FD5E06">
        <w:rPr>
          <w:rFonts w:ascii="Times New Roman" w:eastAsia="Times New Roman" w:hAnsi="Times New Roman" w:cs="Times New Roman"/>
          <w:i/>
          <w:kern w:val="1"/>
          <w:sz w:val="24"/>
          <w:szCs w:val="24"/>
          <w:lang w:eastAsia="ru-RU"/>
        </w:rPr>
        <w:t xml:space="preserve"> Обучающиеся научатся</w:t>
      </w:r>
      <w:r w:rsidRPr="00FD5E06">
        <w:rPr>
          <w:rFonts w:ascii="Times New Roman" w:eastAsia="Times New Roman" w:hAnsi="Times New Roman" w:cs="Times New Roman"/>
          <w:kern w:val="1"/>
          <w:sz w:val="24"/>
          <w:szCs w:val="24"/>
          <w:lang w:eastAsia="ru-RU"/>
        </w:rPr>
        <w:t xml:space="preserve">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ab/>
        <w:t xml:space="preserve">   </w:t>
      </w:r>
      <w:r w:rsidRPr="00FD5E06">
        <w:rPr>
          <w:rFonts w:ascii="Times New Roman" w:eastAsia="Times New Roman" w:hAnsi="Times New Roman" w:cs="Times New Roman"/>
          <w:i/>
          <w:kern w:val="1"/>
          <w:sz w:val="24"/>
          <w:szCs w:val="24"/>
          <w:lang w:eastAsia="ru-RU"/>
        </w:rPr>
        <w:t>Выпускники научатся</w:t>
      </w:r>
      <w:r w:rsidRPr="00FD5E06">
        <w:rPr>
          <w:rFonts w:ascii="Times New Roman" w:eastAsia="Times New Roman" w:hAnsi="Times New Roman" w:cs="Times New Roman"/>
          <w:kern w:val="1"/>
          <w:sz w:val="24"/>
          <w:szCs w:val="24"/>
          <w:lang w:eastAsia="ru-RU"/>
        </w:rPr>
        <w:t xml:space="preserve">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w:t>
      </w:r>
      <w:r w:rsidRPr="00FD5E06">
        <w:rPr>
          <w:rFonts w:ascii="Times New Roman" w:eastAsia="Times New Roman" w:hAnsi="Times New Roman" w:cs="Times New Roman"/>
          <w:i/>
          <w:kern w:val="1"/>
          <w:sz w:val="24"/>
          <w:szCs w:val="24"/>
          <w:lang w:eastAsia="ru-RU"/>
        </w:rPr>
        <w:t>Выпускники овладеют</w:t>
      </w:r>
      <w:r w:rsidRPr="00FD5E06">
        <w:rPr>
          <w:rFonts w:ascii="Times New Roman" w:eastAsia="Times New Roman" w:hAnsi="Times New Roman" w:cs="Times New Roman"/>
          <w:kern w:val="1"/>
          <w:sz w:val="24"/>
          <w:szCs w:val="24"/>
          <w:lang w:eastAsia="ru-RU"/>
        </w:rPr>
        <w:t xml:space="preserve">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4202"/>
        <w:gridCol w:w="3606"/>
      </w:tblGrid>
      <w:tr w:rsidR="00426272" w:rsidRPr="00FD5E06" w:rsidTr="007D6933">
        <w:tc>
          <w:tcPr>
            <w:tcW w:w="1843"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4202"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Виды речевой и читательской деятельности </w:t>
            </w:r>
          </w:p>
        </w:tc>
        <w:tc>
          <w:tcPr>
            <w:tcW w:w="420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Получит возможность познакомиться с культурно - историческим наследием народов России и общечеловеческими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 нравственных ценностей</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поступки и поступки героев </w:t>
            </w:r>
            <w:r w:rsidRPr="00FD5E06">
              <w:rPr>
                <w:rFonts w:ascii="Times New Roman" w:eastAsia="DejaVu Sans" w:hAnsi="Times New Roman" w:cs="DejaVu Sans"/>
                <w:kern w:val="1"/>
                <w:sz w:val="24"/>
                <w:szCs w:val="24"/>
                <w:lang w:eastAsia="hi-IN" w:bidi="hi-IN"/>
              </w:rPr>
              <w:lastRenderedPageBreak/>
              <w:t>литературных произведений с</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нравственно этическими нормами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Освоит восприятие художественного произведения как  особого вида искусства, научится соотносить его с другими видами искусства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Полюбит чтение художественных произведений, которые помогут ему сформировать собственную позицию в жизни, расширят кругозор</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Приобретёт первичные умения работы с учебной и научно популярной литературой, научится находить и использовать информацию для практической работы.</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 1. Воспринимать художественную литературу как вид искусства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Осмысливать эстетические и нравственные ценности</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художественного текста и высказывать собственное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суждение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Осознанно выбирать виды чтения (ознакомительное,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изучающее, выборочное, поисковое) в зависимости от цели чтения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Определять авторскую позицию и высказывать своё</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отношение к герою и его поступкам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Доказывать и подтверждать фактами (из текста) собственное суждение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На практическом уровне овладеть некоторыми видами письменной речи (повествование — создание текста по</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аналогии, рассуждение -  письменный ответ на вопрос,</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описание - характеристика героя).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Писать отзыв о прочитанной книге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Работать с тематическим каталогом</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8. Работать с детской периодикой.</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Творческая деятельность </w:t>
            </w:r>
          </w:p>
        </w:tc>
        <w:tc>
          <w:tcPr>
            <w:tcW w:w="420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Читать по ролям литературное произведение</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Использовать различные способы работы с деформированным текстом (устанавливать причинно 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Творчески пересказывать текст (от лица героя, от автора), дополнять текст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Создавать иллюстрации, диафильм по содержанию</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произведения</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Работать в группе, создавая инсценировки по произведению, сценарии, проекты</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Способам написания изложения.</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Литературоведческая пропедевтика </w:t>
            </w:r>
          </w:p>
        </w:tc>
        <w:tc>
          <w:tcPr>
            <w:tcW w:w="420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Сравнивать, сопоставлять, делать элементарный анализ различных текстов, выделяя два три существенных признака</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Отличать прозаический текст от поэтического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Распознавать особенности построения фольклорных форм (сказки, загадки, пословицы).</w:t>
            </w:r>
          </w:p>
          <w:p w:rsidR="00426272" w:rsidRPr="00FD5E06" w:rsidRDefault="00426272" w:rsidP="00426272">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Определять позиции героев художественного текста, позицию автора художественного текста</w:t>
            </w:r>
          </w:p>
          <w:p w:rsidR="00426272" w:rsidRPr="00FD5E06" w:rsidRDefault="00426272" w:rsidP="00426272">
            <w:pPr>
              <w:widowControl w:val="0"/>
              <w:suppressLineNumbers/>
              <w:suppressAutoHyphens/>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lastRenderedPageBreak/>
        <w:t xml:space="preserve"> 2.5.3. Математика</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В результате изучения курса математики обучающиеся на  ступени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4060"/>
        <w:gridCol w:w="3606"/>
      </w:tblGrid>
      <w:tr w:rsidR="00426272" w:rsidRPr="00FD5E06" w:rsidTr="007D6933">
        <w:tc>
          <w:tcPr>
            <w:tcW w:w="1985"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4060"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Числа и величины</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Читать, записывать, сравнивать, упорядочивать числа от нуля до миллиона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и  в несколько раз)</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Группировать числа по заданному или самостоятельно  установленному признаку</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час-минута, минута-секунда;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Классифицировать числа по одному или нескольким</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основаниям, объяснять свои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Выбирать единицу для измерения данной величины (длины, массы, площади, времени), объяснять свои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Арифметические действия</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остатком)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2.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3. Выделять неизвестный компонент арифметического действия и находить его значение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4. Вычислять значение числового выражения (содержащего 2-3 арифметических действия, со скобками и без скобок).</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Выполнять действия с величинами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Использовать свойства арифметических действий для удобства вычислений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Проводить проверку правильности вычислений (с помощью обратного действия, прикидки и оценки результата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Работа с текстовыми задачами </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Решать учебные задачи и задачи, связанные с повседневной жизнью, арифметическим способом (в 1—2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Оценивать правильность хода решения и реальность ответа на вопрос задачи.</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Решать задачи на нахождение доли величины и величины по значению её доли (половина, треть, четверть, пятая, десятая часть)</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Решать задачи в 3—4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Находить разные способы решения задачи.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Пространственные отношения. Геометрические фигуры </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Описывать взаимное расположение предметов в пространстве и на плоскости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Выполнять построение геометрических фигур с заданными измерениями (отрезок, квадрат, прямоугольник) с помощью линейки, угольника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4. Использовать свойства прямоугольника и квадрата для решения задач</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Распознавать и называть геометрические тела (куб, шар)</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Соотносить реальные объекты с моделями геометрических фигур.</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Распознавать, различать и называть геометрические тела: параллелепипед, пирамиду, цилиндр, конус.</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Геометрические величины</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Измерять длину отрезка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Вычислять периметр треугольника, прямоугольника и квадрата, площадь прямоугольника и квадрата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Оценивать размеры геометрических объектов, расстояния приближённо (на глаз).</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Вычислять периметр и площадь различных фигур прямоугольной формы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Работа с данными </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Читать несложные готовые таблицы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Заполнять несложные готовые таблицы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Читать несложные готовые столбчатые диаграммы.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Читать несложные готовые круговые диаграммы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Достраивать несложную готовую столбчатую диаграмму</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Сравнивать и обобщать информацию, представленную в строках и столбцах несложных таблиц и диаграмм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Распознавать одну и ту же информацию, представленную в разной форме (таблицы и диаграммы)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Планировать несложные исследования, собирать и представлять полученную информацию с помощью таблиц</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и диаграмм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 2.5.4. Окружающий мир</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В результате изучения курса «Окружающий мир» обучающиеся на ступени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культур и религий;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w:t>
      </w:r>
      <w:r w:rsidRPr="00FD5E06">
        <w:rPr>
          <w:rFonts w:ascii="Times New Roman" w:eastAsia="Times New Roman" w:hAnsi="Times New Roman" w:cs="Times New Roman"/>
          <w:kern w:val="1"/>
          <w:sz w:val="24"/>
          <w:szCs w:val="24"/>
          <w:lang w:eastAsia="ru-RU"/>
        </w:rPr>
        <w:lastRenderedPageBreak/>
        <w:t>идентичности;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приобретут опыт эмоционально окрашенного, личностного отношения к миру природы и культуры; ознакомятся с началами естественных и социально гуманитарных наук в их</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предсказуемыми, определить своё место в ближайшем окружении;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получат возможность осознать своё место в мире на основе единства рационально научного познания и эмоционально ценностного осмысления личного опыта общения с</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людьми, обществом и природой, что станет основой уважительного отношения к иному мнению, истории и культуре других народов;</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некоторые причинно следственные связи в окружающем мире и неизбежность его изменения под воздействием человека, в том числе на многообразном материале природы и куль</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туры родного края, что поможет им овладеть начальными навыками адаптации в динамично изменяющемся и развивающемся мире;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сообщения в виде текстов, аудио и видеофрагментов, готовить и проводить небольшие презентации в поддержку собственных сообщений;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  и культуросообразного поведения в окружающей природной 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социальной среде.</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4060"/>
        <w:gridCol w:w="3606"/>
      </w:tblGrid>
      <w:tr w:rsidR="00426272" w:rsidRPr="00FD5E06" w:rsidTr="007D6933">
        <w:tc>
          <w:tcPr>
            <w:tcW w:w="1985"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4060"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Человек и природа </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Узнавать изученные объекты и явления живой и неживой природы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Описывать на основе предложенного плана изученные объекты и явления живой и неживой природы, выделять и существенные признаки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4. Проводить несложные наблюдения в окружающей среде и ставить опыты, используя простейшее лабораторное оборудование и измерительные приборы; следовать </w:t>
            </w:r>
            <w:r w:rsidRPr="00FD5E06">
              <w:rPr>
                <w:rFonts w:ascii="Times New Roman" w:eastAsia="DejaVu Sans" w:hAnsi="Times New Roman" w:cs="DejaVu Sans"/>
                <w:kern w:val="1"/>
                <w:sz w:val="24"/>
                <w:szCs w:val="24"/>
                <w:lang w:eastAsia="hi-IN" w:bidi="hi-IN"/>
              </w:rPr>
              <w:lastRenderedPageBreak/>
              <w:t>инструкциям 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правилам техники безопасности при проведении наблюдений и опытов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Использовать естественно 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Использовать готовые модели (глобус, карта, план) для объяснения явлений или описания свойств объектов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8.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9.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10.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Использовать при проведении практических работ инструменты ИКТ        (фото и видеокамеру, микрофон и др.) для записи и обработки информации, готовить не большие презентации по результатам наблюдений и опытов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Моделировать объекты и отдельные процессы реального мира с использованием виртуальных лабораторий 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механизмов, собранных из конструктора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Осознавать ценность природы и необходимость нести ответственность за её сохранение, соблюдать правила </w:t>
            </w:r>
            <w:r w:rsidRPr="00FD5E06">
              <w:rPr>
                <w:rFonts w:ascii="Times New Roman" w:eastAsia="DejaVu Sans" w:hAnsi="Times New Roman" w:cs="DejaVu Sans"/>
                <w:kern w:val="1"/>
                <w:sz w:val="24"/>
                <w:szCs w:val="24"/>
                <w:lang w:eastAsia="hi-IN" w:bidi="hi-IN"/>
              </w:rPr>
              <w:lastRenderedPageBreak/>
              <w:t>экологичного поведения в школе и в быту (раздельный сбор мусора, экономия воды и электроэнергии) и природной среде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Пользоваться простыми навыками самоконтроля самочувствия для сохранения здоровья, осознанно выполнять</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режим дня, правила рационального питания и личной гигиены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Выполнять правила безопасного поведения в доме, на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улице, природной среде, оказывать первую помощь при не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сложных несчастных случаях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Планировать, контролировать и оценивать учебные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действия в процессе познания окружающего мира в соответствии с поставленной задачей и условиями её реализации.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Человек и общество </w:t>
            </w:r>
          </w:p>
        </w:tc>
        <w:tc>
          <w:tcPr>
            <w:tcW w:w="4060"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Различать прошлое, настоящее, будущее; соотносить изученные </w:t>
            </w:r>
            <w:r w:rsidRPr="00FD5E06">
              <w:rPr>
                <w:rFonts w:ascii="Times New Roman" w:eastAsia="DejaVu Sans" w:hAnsi="Times New Roman" w:cs="DejaVu Sans"/>
                <w:kern w:val="1"/>
                <w:sz w:val="24"/>
                <w:szCs w:val="24"/>
                <w:lang w:eastAsia="hi-IN" w:bidi="hi-IN"/>
              </w:rPr>
              <w:lastRenderedPageBreak/>
              <w:t>исторические события с датами, конкретную дату с веком; находить место изученных событий на «ленте времени»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4.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доброжелательности и эмоционально нравственной отзывчивости, понимания чувств других людей и сопереживания им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собственных устных или письменных высказываний.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Осознавать свою неразрывную связь с разнообразными окружающими социальными группами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2.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w:t>
            </w:r>
            <w:r w:rsidRPr="00FD5E06">
              <w:rPr>
                <w:rFonts w:ascii="Times New Roman" w:eastAsia="DejaVu Sans" w:hAnsi="Times New Roman" w:cs="DejaVu Sans"/>
                <w:kern w:val="1"/>
                <w:sz w:val="24"/>
                <w:szCs w:val="24"/>
                <w:lang w:eastAsia="hi-IN" w:bidi="hi-IN"/>
              </w:rPr>
              <w:lastRenderedPageBreak/>
              <w:t>перспективы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Наблюдать и описывать проявления богатства внутреннего мира человека в его созидательной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на благо семьи, в интересах образовательного учреждения,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профессионального сообщества, этноса, нации, страны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Определять общую цель в совместной деятельности 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пути её достижения, договариваться о распределении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2.5.5. Музыка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В результате изучения музыки на ступени начального общего образования у обучающихся </w:t>
      </w:r>
      <w:r w:rsidRPr="00FD5E06">
        <w:rPr>
          <w:rFonts w:ascii="Times New Roman" w:eastAsia="Times New Roman" w:hAnsi="Times New Roman" w:cs="Times New Roman"/>
          <w:i/>
          <w:kern w:val="1"/>
          <w:sz w:val="24"/>
          <w:szCs w:val="24"/>
          <w:lang w:eastAsia="ru-RU"/>
        </w:rPr>
        <w:t>будут сформированы</w:t>
      </w:r>
      <w:r w:rsidRPr="00FD5E06">
        <w:rPr>
          <w:rFonts w:ascii="Times New Roman" w:eastAsia="Times New Roman" w:hAnsi="Times New Roman" w:cs="Times New Roman"/>
          <w:kern w:val="1"/>
          <w:sz w:val="24"/>
          <w:szCs w:val="24"/>
          <w:lang w:eastAsia="ru-RU"/>
        </w:rPr>
        <w:t xml:space="preserve">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w:t>
      </w:r>
      <w:r w:rsidRPr="00FD5E06">
        <w:rPr>
          <w:rFonts w:ascii="Times New Roman" w:eastAsia="Times New Roman" w:hAnsi="Times New Roman" w:cs="Times New Roman"/>
          <w:i/>
          <w:kern w:val="1"/>
          <w:sz w:val="24"/>
          <w:szCs w:val="24"/>
          <w:lang w:eastAsia="ru-RU"/>
        </w:rPr>
        <w:t>Обучающиеся научатся</w:t>
      </w:r>
      <w:r w:rsidRPr="00FD5E06">
        <w:rPr>
          <w:rFonts w:ascii="Times New Roman" w:eastAsia="Times New Roman" w:hAnsi="Times New Roman" w:cs="Times New Roman"/>
          <w:kern w:val="1"/>
          <w:sz w:val="24"/>
          <w:szCs w:val="24"/>
          <w:lang w:eastAsia="ru-RU"/>
        </w:rPr>
        <w:t xml:space="preserve">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 пластических композиций, разучивании и исполнении вокально хоровых произведений, игре на элементарных детских музыкальных инструментах.</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У них </w:t>
      </w:r>
      <w:r w:rsidRPr="00FD5E06">
        <w:rPr>
          <w:rFonts w:ascii="Times New Roman" w:eastAsia="Times New Roman" w:hAnsi="Times New Roman" w:cs="Times New Roman"/>
          <w:i/>
          <w:kern w:val="1"/>
          <w:sz w:val="24"/>
          <w:szCs w:val="24"/>
          <w:lang w:eastAsia="ru-RU"/>
        </w:rPr>
        <w:t>проявится способность</w:t>
      </w:r>
      <w:r w:rsidRPr="00FD5E06">
        <w:rPr>
          <w:rFonts w:ascii="Times New Roman" w:eastAsia="Times New Roman" w:hAnsi="Times New Roman" w:cs="Times New Roman"/>
          <w:kern w:val="1"/>
          <w:sz w:val="24"/>
          <w:szCs w:val="24"/>
          <w:lang w:eastAsia="ru-RU"/>
        </w:rPr>
        <w:t xml:space="preserve"> вставать на позицию другого человека, вести диалог, участвовать в обсуждении значимых для человека явлений жизни и искусства, продуктивно</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сотрудничать со сверстниками и взрослыми; импровизировать в разнообразных видах музыкально творческой деятельности.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Они </w:t>
      </w:r>
      <w:r w:rsidRPr="00FD5E06">
        <w:rPr>
          <w:rFonts w:ascii="Times New Roman" w:eastAsia="Times New Roman" w:hAnsi="Times New Roman" w:cs="Times New Roman"/>
          <w:i/>
          <w:kern w:val="1"/>
          <w:sz w:val="24"/>
          <w:szCs w:val="24"/>
          <w:lang w:eastAsia="ru-RU"/>
        </w:rPr>
        <w:t>смогут реализовать</w:t>
      </w:r>
      <w:r w:rsidRPr="00FD5E06">
        <w:rPr>
          <w:rFonts w:ascii="Times New Roman" w:eastAsia="Times New Roman" w:hAnsi="Times New Roman" w:cs="Times New Roman"/>
          <w:kern w:val="1"/>
          <w:sz w:val="24"/>
          <w:szCs w:val="24"/>
          <w:lang w:eastAsia="ru-RU"/>
        </w:rPr>
        <w:t xml:space="preserve"> собственный творческий потенциал, применяя музыкальные знания и представления о музыкальном искусстве для выполнения учебных и художественно</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практических задач, действовать самостоятельно при разрешении проблемно творческих ситуаций в повседневной жизни.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Обучающиеся </w:t>
      </w:r>
      <w:r w:rsidRPr="00FD5E06">
        <w:rPr>
          <w:rFonts w:ascii="Times New Roman" w:eastAsia="Times New Roman" w:hAnsi="Times New Roman" w:cs="Times New Roman"/>
          <w:i/>
          <w:kern w:val="1"/>
          <w:sz w:val="24"/>
          <w:szCs w:val="24"/>
          <w:lang w:eastAsia="ru-RU"/>
        </w:rPr>
        <w:t>научатся понимать</w:t>
      </w:r>
      <w:r w:rsidRPr="00FD5E06">
        <w:rPr>
          <w:rFonts w:ascii="Times New Roman" w:eastAsia="Times New Roman" w:hAnsi="Times New Roman" w:cs="Times New Roman"/>
          <w:kern w:val="1"/>
          <w:sz w:val="24"/>
          <w:szCs w:val="24"/>
          <w:lang w:eastAsia="ru-RU"/>
        </w:rPr>
        <w:t xml:space="preserve">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4202"/>
        <w:gridCol w:w="3606"/>
      </w:tblGrid>
      <w:tr w:rsidR="00426272" w:rsidRPr="00FD5E06" w:rsidTr="007D6933">
        <w:tc>
          <w:tcPr>
            <w:tcW w:w="1843"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4202"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Музыка в жизни человека </w:t>
            </w:r>
          </w:p>
        </w:tc>
        <w:tc>
          <w:tcPr>
            <w:tcW w:w="420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 творческой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Ориентироваться в музыкально 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Воплощать художественно образное содержание и интонационно мелодические особенности профессионального и народного творчества (в пении, слове, движении, играх, действах и др.).</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Реализовывать творческий потенциал, осуществляя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собственные музыкально исполнительские замыслы в раз</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личных видах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Организовывать культурный досуг, самостоятельную</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музыкально творческую деятельность, музицировать и использовать ИКТ в музыкальных играх.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Основные закономерности</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музыкального искусства</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p>
        </w:tc>
        <w:tc>
          <w:tcPr>
            <w:tcW w:w="420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Общаться и взаимодействовать в </w:t>
            </w:r>
            <w:r w:rsidRPr="00FD5E06">
              <w:rPr>
                <w:rFonts w:ascii="Times New Roman" w:eastAsia="DejaVu Sans" w:hAnsi="Times New Roman" w:cs="DejaVu Sans"/>
                <w:kern w:val="1"/>
                <w:sz w:val="24"/>
                <w:szCs w:val="24"/>
                <w:lang w:eastAsia="hi-IN" w:bidi="hi-IN"/>
              </w:rPr>
              <w:lastRenderedPageBreak/>
              <w:t>процессе ансамблевого, коллективного (хорового и инструментального) воплощения различных художественных образов.</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 пластическом движении и импровизации)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использовать систему графических знаков для ориентации в нотном письме при пении простейших мелодий;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владеть певческим голосом </w:t>
            </w:r>
            <w:r w:rsidRPr="00FD5E06">
              <w:rPr>
                <w:rFonts w:ascii="Times New Roman" w:eastAsia="DejaVu Sans" w:hAnsi="Times New Roman" w:cs="DejaVu Sans"/>
                <w:kern w:val="1"/>
                <w:sz w:val="24"/>
                <w:szCs w:val="24"/>
                <w:lang w:eastAsia="hi-IN" w:bidi="hi-IN"/>
              </w:rPr>
              <w:lastRenderedPageBreak/>
              <w:t>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426272" w:rsidRPr="00FD5E06" w:rsidTr="007D6933">
        <w:tc>
          <w:tcPr>
            <w:tcW w:w="1843"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Музыкальная картина мира </w:t>
            </w:r>
          </w:p>
        </w:tc>
        <w:tc>
          <w:tcPr>
            <w:tcW w:w="4202"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Исполнять музыкальные произведения разных форм 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жанров (пение, драматизация, музыкально пластическое движение, инструментальное музицирование, импровизация и др.)</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Оценивать и соотносить содержание и музыкальный язык народного и профессионального музыкального творчества разных стран мира.</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Адекватно оценивать явления музыкальной культуры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и проявлять инициативу в выборе образцов профессионального и музыкально поэтического творчества народов мира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Оказывать помощь в организации и проведении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школьных культурно массовых мероприятий, представлять широкой публике результаты собственной музыкально творческой деятельности (пение, инструментальное музицирование, драматизация и др.), собирать музыкальные коллекции (фонотека, видеотека).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2.5.6. Изобразительное искусство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В результате изучения изобразительного искусства на ступени начального общего образования у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будут сформированы</w:t>
      </w:r>
      <w:r w:rsidRPr="00FD5E06">
        <w:rPr>
          <w:rFonts w:ascii="Times New Roman" w:eastAsia="Times New Roman" w:hAnsi="Times New Roman" w:cs="Times New Roman"/>
          <w:kern w:val="1"/>
          <w:sz w:val="24"/>
          <w:szCs w:val="24"/>
          <w:lang w:eastAsia="ru-RU"/>
        </w:rPr>
        <w:t xml:space="preserve">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начнут развиваться</w:t>
      </w:r>
      <w:r w:rsidRPr="00FD5E06">
        <w:rPr>
          <w:rFonts w:ascii="Times New Roman" w:eastAsia="Times New Roman" w:hAnsi="Times New Roman" w:cs="Times New Roman"/>
          <w:kern w:val="1"/>
          <w:sz w:val="24"/>
          <w:szCs w:val="24"/>
          <w:lang w:eastAsia="ru-RU"/>
        </w:rPr>
        <w:t xml:space="preserve"> образное мышление, наблюдательность и воображение, учебно-творческие способности, эстетические чувства, формироваться основы анализа произведе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ния искусства; будут проявляться эмоционально ценностное отношение к миру, явлениям действительности и художественный вкус;</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сформируются</w:t>
      </w:r>
      <w:r w:rsidRPr="00FD5E06">
        <w:rPr>
          <w:rFonts w:ascii="Times New Roman" w:eastAsia="Times New Roman" w:hAnsi="Times New Roman" w:cs="Times New Roman"/>
          <w:kern w:val="1"/>
          <w:sz w:val="24"/>
          <w:szCs w:val="24"/>
          <w:lang w:eastAsia="ru-RU"/>
        </w:rPr>
        <w:t xml:space="preserve"> основы духовно 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появится готовность и способность к реализации своего творческого потенциала в духовной и художественно продуктивной деятельности, разовьётся трудолюбие, оптимизм, способность к преодолению трудностей, открытость миру, диалогичность;</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установится осознанное уважение и принятие традиций, самобытных культурных ценностей, форм культурно исторической, социальной и духовной жизни родного края, на</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w:t>
      </w:r>
      <w:r w:rsidRPr="00FD5E06">
        <w:rPr>
          <w:rFonts w:ascii="Times New Roman" w:eastAsia="Times New Roman" w:hAnsi="Times New Roman" w:cs="Times New Roman"/>
          <w:kern w:val="1"/>
          <w:sz w:val="24"/>
          <w:szCs w:val="24"/>
          <w:lang w:eastAsia="ru-RU"/>
        </w:rPr>
        <w:lastRenderedPageBreak/>
        <w:t>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будут заложены</w:t>
      </w:r>
      <w:r w:rsidRPr="00FD5E06">
        <w:rPr>
          <w:rFonts w:ascii="Times New Roman" w:eastAsia="Times New Roman" w:hAnsi="Times New Roman" w:cs="Times New Roman"/>
          <w:kern w:val="1"/>
          <w:sz w:val="24"/>
          <w:szCs w:val="24"/>
          <w:lang w:eastAsia="ru-RU"/>
        </w:rPr>
        <w:t xml:space="preserve"> основы российской гражданской идентичности, чувства сопричастности и гордости за свою Родину, российский народ и историю России, появится осознание</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своей этнической и национальной принадлежности, ответственности за общее благополучие.</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Обучающиеся: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овладеют</w:t>
      </w:r>
      <w:r w:rsidRPr="00FD5E06">
        <w:rPr>
          <w:rFonts w:ascii="Times New Roman" w:eastAsia="Times New Roman" w:hAnsi="Times New Roman" w:cs="Times New Roman"/>
          <w:kern w:val="1"/>
          <w:sz w:val="24"/>
          <w:szCs w:val="24"/>
          <w:lang w:eastAsia="ru-RU"/>
        </w:rPr>
        <w:t xml:space="preserve">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 прикладном искусстве;</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смогут понимать</w:t>
      </w:r>
      <w:r w:rsidRPr="00FD5E06">
        <w:rPr>
          <w:rFonts w:ascii="Times New Roman" w:eastAsia="Times New Roman" w:hAnsi="Times New Roman" w:cs="Times New Roman"/>
          <w:kern w:val="1"/>
          <w:sz w:val="24"/>
          <w:szCs w:val="24"/>
          <w:lang w:eastAsia="ru-RU"/>
        </w:rPr>
        <w:t xml:space="preserve">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 творческой деятельности;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научатся</w:t>
      </w:r>
      <w:r w:rsidRPr="00FD5E06">
        <w:rPr>
          <w:rFonts w:ascii="Times New Roman" w:eastAsia="Times New Roman" w:hAnsi="Times New Roman" w:cs="Times New Roman"/>
          <w:kern w:val="1"/>
          <w:sz w:val="24"/>
          <w:szCs w:val="24"/>
          <w:lang w:eastAsia="ru-RU"/>
        </w:rPr>
        <w:t xml:space="preserve"> применять художественные умения, знания и представления о пластических искусствах для выполнения учебных и художественно практических задач, познакомятся с возможностями использования в творчестве различных ИКТ средств;</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получат навыки</w:t>
      </w:r>
      <w:r w:rsidRPr="00FD5E06">
        <w:rPr>
          <w:rFonts w:ascii="Times New Roman" w:eastAsia="Times New Roman" w:hAnsi="Times New Roman" w:cs="Times New Roman"/>
          <w:kern w:val="1"/>
          <w:sz w:val="24"/>
          <w:szCs w:val="24"/>
          <w:lang w:eastAsia="ru-RU"/>
        </w:rPr>
        <w:t xml:space="preserve"> сотрудничества со взрослыми и сверстниками, научатся вести диалог, участвовать в обсуждении значимых для человека явлений жизни и искусства, будут</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способны вставать на позицию другого человека;</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смогут реализовать</w:t>
      </w:r>
      <w:r w:rsidRPr="00FD5E06">
        <w:rPr>
          <w:rFonts w:ascii="Times New Roman" w:eastAsia="Times New Roman" w:hAnsi="Times New Roman" w:cs="Times New Roman"/>
          <w:kern w:val="1"/>
          <w:sz w:val="24"/>
          <w:szCs w:val="24"/>
          <w:lang w:eastAsia="ru-RU"/>
        </w:rPr>
        <w:t xml:space="preserve"> собственный творческий потенциал, применяя полученные знания и представления об изобразительном искусстве для выполнения учебных и художественно</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практических задач, действовать самостоятельно при разрешении проблемно творческих ситуаций в повседневной жизни.</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3969"/>
        <w:gridCol w:w="3606"/>
      </w:tblGrid>
      <w:tr w:rsidR="00426272" w:rsidRPr="00FD5E06" w:rsidTr="007D6933">
        <w:tc>
          <w:tcPr>
            <w:tcW w:w="1985"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3969"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Восприятие искусства и виды художественной деятельности </w:t>
            </w: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Различать основные виды художественной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(рисунок, живопись, скульптура, художественное конструирование и дизайн, декоративно прикладное искусство) и участвовать в художественно творческой деятельности, используя различные художественные материалы и приёмы работы с ними для передачи собственного замысла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Различать основные виды и жанры пластических искусств, понимать их специфику</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3. Эмоционально-ценностно относиться к природе, человеку, обществу; различать и передавать в художественно творческой деятельности характер, эмоциональные состояния и своё отношение к ним средствами художественно образного языка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4. Узнавать, воспринимать, </w:t>
            </w:r>
            <w:r w:rsidRPr="00FD5E06">
              <w:rPr>
                <w:rFonts w:ascii="Times New Roman" w:eastAsia="DejaVu Sans" w:hAnsi="Times New Roman" w:cs="DejaVu Sans"/>
                <w:kern w:val="1"/>
                <w:sz w:val="24"/>
                <w:szCs w:val="24"/>
                <w:lang w:eastAsia="hi-IN" w:bidi="hi-IN"/>
              </w:rPr>
              <w:lastRenderedPageBreak/>
              <w:t>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5. 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Видеть проявления художественной культуры вокруг</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(музеи искусства, архитектура, скульптура, дизайн, декоративные искусства в доме, на улице, в театре)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Азбука искусства. Как говорит искусство?</w:t>
            </w: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Создавать простые композиции на заданную тему на плоскости и в пространстве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 творческого замысла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Наблюдать, сравнивать, сопоставлять и анализировать</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Использовать декоративные элементы, геометрические,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растительные узоры для украшения своих изделий и предметов быта; </w:t>
            </w:r>
            <w:r w:rsidRPr="00FD5E06">
              <w:rPr>
                <w:rFonts w:ascii="Times New Roman" w:eastAsia="DejaVu Sans" w:hAnsi="Times New Roman" w:cs="DejaVu Sans"/>
                <w:kern w:val="1"/>
                <w:sz w:val="24"/>
                <w:szCs w:val="24"/>
                <w:lang w:eastAsia="hi-IN" w:bidi="hi-IN"/>
              </w:rPr>
              <w:lastRenderedPageBreak/>
              <w:t>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Пользоваться средствами выразительности языка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живописи, графики, скульптуры, декоративно прикладного искусства, художественного конструирования в собственной художественно 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Выполнять простые рисунки и орнаментальные композиции, используя язык компьютерной графики в программе Paint.</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Значимые темы искусства. О чем говорит искусство?</w:t>
            </w:r>
          </w:p>
        </w:tc>
        <w:tc>
          <w:tcPr>
            <w:tcW w:w="3969"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Осознавать значимые темы искусства и отражать их в собственной художественно -творческой деятельности;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Видеть, чувствовать и изображать красоту и разнообразие природы, человека, зданий, предметов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Понимать и передавать в художественной работе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разницу представлений о красоте человека в разных культурах мира, проявлять терпимость к другим вкусам и мнениям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Изображать пейзажи, натюрморты, портреты, выражая к ним своё отношение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Изображать многофигурные композиции на значимые жизненные темы и участвовать в коллективных работах на эти темы.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2.5.7. Технология </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В результате изучения курса технологии обучающиеся на ступени начального общего образования: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 xml:space="preserve">   - получат начальные представления</w:t>
      </w:r>
      <w:r w:rsidRPr="00FD5E06">
        <w:rPr>
          <w:rFonts w:ascii="Times New Roman" w:eastAsia="Times New Roman" w:hAnsi="Times New Roman" w:cs="Times New Roman"/>
          <w:kern w:val="1"/>
          <w:sz w:val="24"/>
          <w:szCs w:val="24"/>
          <w:lang w:eastAsia="ru-RU"/>
        </w:rPr>
        <w:t xml:space="preserve"> о материальной культуре как продукте творческой предметно преобразующей деятельности человека, о предметном мире как основной среде</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обитания современного человека, о гармонической взаимосвязи предметного мира с миром природы, об отражении в предметах материальной среды нравственно эстетического 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социально 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получат начальные знания</w:t>
      </w:r>
      <w:r w:rsidRPr="00FD5E06">
        <w:rPr>
          <w:rFonts w:ascii="Times New Roman" w:eastAsia="Times New Roman" w:hAnsi="Times New Roman" w:cs="Times New Roman"/>
          <w:kern w:val="1"/>
          <w:sz w:val="24"/>
          <w:szCs w:val="24"/>
          <w:lang w:eastAsia="ru-RU"/>
        </w:rPr>
        <w:t xml:space="preserve"> и представления о наиболее важных правилах дизайна, которые необходимо учитывать при создании предметов материальной культуры;</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получат общее представление о мире профессий, их социальном значении, истории возникновения и развития;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научатся использовать</w:t>
      </w:r>
      <w:r w:rsidRPr="00FD5E06">
        <w:rPr>
          <w:rFonts w:ascii="Times New Roman" w:eastAsia="Times New Roman" w:hAnsi="Times New Roman" w:cs="Times New Roman"/>
          <w:kern w:val="1"/>
          <w:sz w:val="24"/>
          <w:szCs w:val="24"/>
          <w:lang w:eastAsia="ru-RU"/>
        </w:rPr>
        <w:t xml:space="preserve"> приобретённые знания и умения для творческой самореализации при оформлении своего дома  и классной комнаты, при изготовлении подарков близким 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друзьям, игрушечных моделей, художественно декоративных и других изделий.</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 Решение конструкторских, художественно 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Обучающиеся: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в результате выполнения под руководством учителя коллективных и групповых творческих работ, а также элементарных доступных проектов </w:t>
      </w:r>
      <w:r w:rsidRPr="00FD5E06">
        <w:rPr>
          <w:rFonts w:ascii="Times New Roman" w:eastAsia="Times New Roman" w:hAnsi="Times New Roman" w:cs="Times New Roman"/>
          <w:i/>
          <w:kern w:val="1"/>
          <w:sz w:val="24"/>
          <w:szCs w:val="24"/>
          <w:lang w:eastAsia="ru-RU"/>
        </w:rPr>
        <w:t>получат первоначальный опыт</w:t>
      </w:r>
      <w:r w:rsidRPr="00FD5E06">
        <w:rPr>
          <w:rFonts w:ascii="Times New Roman" w:eastAsia="Times New Roman" w:hAnsi="Times New Roman" w:cs="Times New Roman"/>
          <w:kern w:val="1"/>
          <w:sz w:val="24"/>
          <w:szCs w:val="24"/>
          <w:lang w:eastAsia="ru-RU"/>
        </w:rPr>
        <w:t xml:space="preserve">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овладеют</w:t>
      </w:r>
      <w:r w:rsidRPr="00FD5E06">
        <w:rPr>
          <w:rFonts w:ascii="Times New Roman" w:eastAsia="Times New Roman" w:hAnsi="Times New Roman" w:cs="Times New Roman"/>
          <w:kern w:val="1"/>
          <w:sz w:val="24"/>
          <w:szCs w:val="24"/>
          <w:lang w:eastAsia="ru-RU"/>
        </w:rPr>
        <w:t xml:space="preserve"> начальными формами познавательных универсальных учебных действий — исследовательскими и логическими: наблюдения, сравнения, анализа, классификации,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обобщения;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получат</w:t>
      </w: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первоначальный опыт</w:t>
      </w:r>
      <w:r w:rsidRPr="00FD5E06">
        <w:rPr>
          <w:rFonts w:ascii="Times New Roman" w:eastAsia="Times New Roman" w:hAnsi="Times New Roman" w:cs="Times New Roman"/>
          <w:kern w:val="1"/>
          <w:sz w:val="24"/>
          <w:szCs w:val="24"/>
          <w:lang w:eastAsia="ru-RU"/>
        </w:rPr>
        <w:t xml:space="preserve"> организации собственной</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познакомятся с персональным компьютером</w:t>
      </w:r>
      <w:r w:rsidRPr="00FD5E06">
        <w:rPr>
          <w:rFonts w:ascii="Times New Roman" w:eastAsia="Times New Roman" w:hAnsi="Times New Roman" w:cs="Times New Roman"/>
          <w:kern w:val="1"/>
          <w:sz w:val="24"/>
          <w:szCs w:val="24"/>
          <w:lang w:eastAsia="ru-RU"/>
        </w:rPr>
        <w:t xml:space="preserve">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электронными ресурсами;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получат первоначальный опыт</w:t>
      </w:r>
      <w:r w:rsidRPr="00FD5E06">
        <w:rPr>
          <w:rFonts w:ascii="Times New Roman" w:eastAsia="Times New Roman" w:hAnsi="Times New Roman" w:cs="Times New Roman"/>
          <w:kern w:val="1"/>
          <w:sz w:val="24"/>
          <w:szCs w:val="24"/>
          <w:lang w:eastAsia="ru-RU"/>
        </w:rPr>
        <w:t xml:space="preserve"> трудового самовоспитания: научатся самостоятельно обслуживать себя в школе, дома, элементарно ухаживать за одеждой и обувью, помогать</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младшим и старшим, оказывать доступную помощь по хозяйству.</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наследию.</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3918"/>
        <w:gridCol w:w="3606"/>
      </w:tblGrid>
      <w:tr w:rsidR="00426272" w:rsidRPr="00FD5E06" w:rsidTr="007D6933">
        <w:tc>
          <w:tcPr>
            <w:tcW w:w="2127"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3918"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21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Общекультурные и общетрудовые компетенции. Основы культуры труда, самообслуживание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c>
          <w:tcPr>
            <w:tcW w:w="391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руководствоваться ими в своей продуктивной деятельности</w:t>
            </w:r>
          </w:p>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Анализировать предлагаемую информацию, планировать </w:t>
            </w:r>
            <w:r w:rsidRPr="00FD5E06">
              <w:rPr>
                <w:rFonts w:ascii="Times New Roman" w:eastAsia="DejaVu Sans" w:hAnsi="Times New Roman" w:cs="DejaVu Sans"/>
                <w:kern w:val="1"/>
                <w:sz w:val="24"/>
                <w:szCs w:val="24"/>
                <w:lang w:eastAsia="hi-IN" w:bidi="hi-IN"/>
              </w:rPr>
              <w:lastRenderedPageBreak/>
              <w:t>предстоящую практическую работу, осуществлять корректировку хода практической работы, самоконтроль выполняемых практических действий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Уважительно относиться к труду людей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Понимать культурно историческую ценность традиций, отражённых в предметном мире, и уважать их</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p>
        </w:tc>
      </w:tr>
      <w:tr w:rsidR="00426272" w:rsidRPr="00FD5E06" w:rsidTr="007D6933">
        <w:tc>
          <w:tcPr>
            <w:tcW w:w="21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Технология ручной обработки материалов. Элементы графической грамоты</w:t>
            </w:r>
          </w:p>
        </w:tc>
        <w:tc>
          <w:tcPr>
            <w:tcW w:w="391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На основе полученных представлений о многообразии</w:t>
            </w:r>
            <w:r w:rsidRPr="00FD5E06">
              <w:rPr>
                <w:rFonts w:ascii="Times New Roman" w:eastAsia="DejaVu Sans" w:hAnsi="Times New Roman" w:cs="DejaVu Sans"/>
                <w:kern w:val="1"/>
                <w:sz w:val="24"/>
                <w:szCs w:val="24"/>
                <w:lang w:eastAsia="hi-IN" w:bidi="hi-IN"/>
              </w:rPr>
              <w:c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художественным и конструктивным свойствам в соответствии с поставленной задачей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Отбирать и выстраивать оптимальную технологическую последовательность реализации собственного или предложенного учителем замысла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426272" w:rsidRPr="00FD5E06" w:rsidTr="007D6933">
        <w:tc>
          <w:tcPr>
            <w:tcW w:w="21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Конструирование и моделирование</w:t>
            </w:r>
          </w:p>
        </w:tc>
        <w:tc>
          <w:tcPr>
            <w:tcW w:w="391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Анализировать устройство изделия: выделять детали, их</w:t>
            </w:r>
            <w:r w:rsidRPr="00FD5E06">
              <w:rPr>
                <w:rFonts w:ascii="Times New Roman" w:eastAsia="DejaVu Sans" w:hAnsi="Times New Roman" w:cs="DejaVu Sans"/>
                <w:kern w:val="1"/>
                <w:sz w:val="24"/>
                <w:szCs w:val="24"/>
                <w:lang w:eastAsia="hi-IN" w:bidi="hi-IN"/>
              </w:rPr>
              <w:cr/>
              <w:t xml:space="preserve"> форму, определять взаимное расположение, виды соединения </w:t>
            </w:r>
            <w:r w:rsidRPr="00FD5E06">
              <w:rPr>
                <w:rFonts w:ascii="Times New Roman" w:eastAsia="DejaVu Sans" w:hAnsi="Times New Roman" w:cs="DejaVu Sans"/>
                <w:kern w:val="1"/>
                <w:sz w:val="24"/>
                <w:szCs w:val="24"/>
                <w:lang w:eastAsia="hi-IN" w:bidi="hi-IN"/>
              </w:rPr>
              <w:lastRenderedPageBreak/>
              <w:t>деталей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Решать простейшие задачи конструктивного характера</w:t>
            </w:r>
            <w:r w:rsidRPr="00FD5E06">
              <w:rPr>
                <w:rFonts w:ascii="Times New Roman" w:eastAsia="DejaVu Sans" w:hAnsi="Times New Roman" w:cs="DejaVu Sans"/>
                <w:kern w:val="1"/>
                <w:sz w:val="24"/>
                <w:szCs w:val="24"/>
                <w:lang w:eastAsia="hi-IN" w:bidi="hi-IN"/>
              </w:rPr>
              <w:cr/>
              <w:t>по изменению вида и способа соединения деталей: на достраивание, придание новых свойств конструкции, а также</w:t>
            </w:r>
            <w:r w:rsidRPr="00FD5E06">
              <w:rPr>
                <w:rFonts w:ascii="Times New Roman" w:eastAsia="DejaVu Sans" w:hAnsi="Times New Roman" w:cs="DejaVu Sans"/>
                <w:kern w:val="1"/>
                <w:sz w:val="24"/>
                <w:szCs w:val="24"/>
                <w:lang w:eastAsia="hi-IN" w:bidi="hi-IN"/>
              </w:rPr>
              <w:cr/>
              <w:t>другие доступные и сходные по сложности задачи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Изготавливать несложные конструкции изделий по рисунку, простейшему чертежу или эскизу, образцу и доступным заданным условиям.</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1. Соотносить объёмную конструкцию, основанную на</w:t>
            </w:r>
            <w:r w:rsidRPr="00FD5E06">
              <w:rPr>
                <w:rFonts w:ascii="Times New Roman" w:eastAsia="DejaVu Sans" w:hAnsi="Times New Roman" w:cs="DejaVu Sans"/>
                <w:kern w:val="1"/>
                <w:sz w:val="24"/>
                <w:szCs w:val="24"/>
                <w:lang w:eastAsia="hi-IN" w:bidi="hi-IN"/>
              </w:rPr>
              <w:cr/>
              <w:t xml:space="preserve">правильных геометрических формах, с изображениями их </w:t>
            </w:r>
            <w:r w:rsidRPr="00FD5E06">
              <w:rPr>
                <w:rFonts w:ascii="Times New Roman" w:eastAsia="DejaVu Sans" w:hAnsi="Times New Roman" w:cs="DejaVu Sans"/>
                <w:kern w:val="1"/>
                <w:sz w:val="24"/>
                <w:szCs w:val="24"/>
                <w:lang w:eastAsia="hi-IN" w:bidi="hi-IN"/>
              </w:rPr>
              <w:lastRenderedPageBreak/>
              <w:t>развёрток</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w:t>
            </w:r>
          </w:p>
        </w:tc>
      </w:tr>
      <w:tr w:rsidR="00426272" w:rsidRPr="00FD5E06" w:rsidTr="007D6933">
        <w:tc>
          <w:tcPr>
            <w:tcW w:w="21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Практика работы на компьютере</w:t>
            </w:r>
          </w:p>
        </w:tc>
        <w:tc>
          <w:tcPr>
            <w:tcW w:w="3918"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Использовать простейшие приёмы работы с готовыми электронными ресурсами: активировать, читать информацию, выполнять задания</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Создавать небольшие тексты, использовать рисунки из ресурса компьютера, программы Word и Power Point.</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2.5.7. Физическая культура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kern w:val="1"/>
          <w:sz w:val="24"/>
          <w:szCs w:val="24"/>
          <w:lang w:eastAsia="ru-RU"/>
        </w:rPr>
        <w:t>В результате обучения обучающиеся на ступени начального общего образования: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 начнут понимать значение</w:t>
      </w:r>
      <w:r w:rsidRPr="00FD5E06">
        <w:rPr>
          <w:rFonts w:ascii="Times New Roman" w:eastAsia="Times New Roman" w:hAnsi="Times New Roman" w:cs="Times New Roman"/>
          <w:kern w:val="1"/>
          <w:sz w:val="24"/>
          <w:szCs w:val="24"/>
          <w:lang w:eastAsia="ru-RU"/>
        </w:rPr>
        <w:t xml:space="preserve">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начнут осознанно использовать</w:t>
      </w:r>
      <w:r w:rsidRPr="00FD5E06">
        <w:rPr>
          <w:rFonts w:ascii="Times New Roman" w:eastAsia="Times New Roman" w:hAnsi="Times New Roman" w:cs="Times New Roman"/>
          <w:kern w:val="1"/>
          <w:sz w:val="24"/>
          <w:szCs w:val="24"/>
          <w:lang w:eastAsia="ru-RU"/>
        </w:rPr>
        <w:t xml:space="preserve">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r w:rsidRPr="00FD5E06">
        <w:rPr>
          <w:rFonts w:ascii="Times New Roman" w:eastAsia="Times New Roman" w:hAnsi="Times New Roman" w:cs="Times New Roman"/>
          <w:kern w:val="1"/>
          <w:sz w:val="24"/>
          <w:szCs w:val="24"/>
          <w:lang w:eastAsia="ru-RU"/>
        </w:rPr>
        <w:cr/>
        <w:t xml:space="preserve">- </w:t>
      </w:r>
      <w:r w:rsidRPr="00FD5E06">
        <w:rPr>
          <w:rFonts w:ascii="Times New Roman" w:eastAsia="Times New Roman" w:hAnsi="Times New Roman" w:cs="Times New Roman"/>
          <w:i/>
          <w:kern w:val="1"/>
          <w:sz w:val="24"/>
          <w:szCs w:val="24"/>
          <w:lang w:eastAsia="ru-RU"/>
        </w:rPr>
        <w:t>узнают о положительном влиянии</w:t>
      </w:r>
      <w:r w:rsidRPr="00FD5E06">
        <w:rPr>
          <w:rFonts w:ascii="Times New Roman" w:eastAsia="Times New Roman" w:hAnsi="Times New Roman" w:cs="Times New Roman"/>
          <w:kern w:val="1"/>
          <w:sz w:val="24"/>
          <w:szCs w:val="24"/>
          <w:lang w:eastAsia="ru-RU"/>
        </w:rPr>
        <w:t xml:space="preserve"> занятий физическими упражнениями на развитие систем дыхания и кровообращения, поймут необходимость и смысл проведения простейших</w:t>
      </w:r>
      <w:r w:rsidRPr="00FD5E06">
        <w:rPr>
          <w:rFonts w:ascii="Times New Roman" w:eastAsia="Times New Roman" w:hAnsi="Times New Roman" w:cs="Times New Roman"/>
          <w:kern w:val="1"/>
          <w:sz w:val="24"/>
          <w:szCs w:val="24"/>
          <w:lang w:eastAsia="ru-RU"/>
        </w:rPr>
        <w:cr/>
        <w:t>закаливающих процедур.</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Обучающиеся:</w:t>
      </w:r>
    </w:p>
    <w:p w:rsidR="00426272" w:rsidRPr="00FD5E06" w:rsidRDefault="00426272" w:rsidP="00F558D4">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i/>
          <w:kern w:val="1"/>
          <w:sz w:val="24"/>
          <w:szCs w:val="24"/>
          <w:lang w:eastAsia="ru-RU"/>
        </w:rPr>
        <w:t>освоят первичные навыки и умения</w:t>
      </w:r>
      <w:r w:rsidRPr="00FD5E06">
        <w:rPr>
          <w:rFonts w:ascii="Times New Roman" w:eastAsia="Times New Roman" w:hAnsi="Times New Roman" w:cs="Times New Roman"/>
          <w:kern w:val="1"/>
          <w:sz w:val="24"/>
          <w:szCs w:val="24"/>
          <w:lang w:eastAsia="ru-RU"/>
        </w:rPr>
        <w:t xml:space="preserve"> по организации и проведению утренней зарядки, физкультурно - оздоровительных мероприятий в течение учебного дня, во время подвижных игр в помещении и на открытом воздухе;</w:t>
      </w:r>
      <w:r w:rsidRPr="00FD5E06">
        <w:rPr>
          <w:rFonts w:ascii="Times New Roman" w:eastAsia="Times New Roman" w:hAnsi="Times New Roman" w:cs="Times New Roman"/>
          <w:kern w:val="1"/>
          <w:sz w:val="24"/>
          <w:szCs w:val="24"/>
          <w:lang w:eastAsia="ru-RU"/>
        </w:rPr>
        <w:cr/>
        <w:t xml:space="preserve"> - </w:t>
      </w:r>
      <w:r w:rsidRPr="00FD5E06">
        <w:rPr>
          <w:rFonts w:ascii="Times New Roman" w:eastAsia="Times New Roman" w:hAnsi="Times New Roman" w:cs="Times New Roman"/>
          <w:i/>
          <w:kern w:val="1"/>
          <w:sz w:val="24"/>
          <w:szCs w:val="24"/>
          <w:lang w:eastAsia="ru-RU"/>
        </w:rPr>
        <w:t>научатся составлять</w:t>
      </w:r>
      <w:r w:rsidRPr="00FD5E06">
        <w:rPr>
          <w:rFonts w:ascii="Times New Roman" w:eastAsia="Times New Roman" w:hAnsi="Times New Roman" w:cs="Times New Roman"/>
          <w:kern w:val="1"/>
          <w:sz w:val="24"/>
          <w:szCs w:val="24"/>
          <w:lang w:eastAsia="ru-RU"/>
        </w:rPr>
        <w:t xml:space="preserve"> комплексы оздоровительных и общеразвивающих упражнений, использовать простейший спортивный инвентарь и оборудование;</w:t>
      </w:r>
      <w:r w:rsidRPr="00FD5E06">
        <w:rPr>
          <w:rFonts w:ascii="Times New Roman" w:eastAsia="Times New Roman" w:hAnsi="Times New Roman" w:cs="Times New Roman"/>
          <w:kern w:val="1"/>
          <w:sz w:val="24"/>
          <w:szCs w:val="24"/>
          <w:lang w:eastAsia="ru-RU"/>
        </w:rPr>
        <w:cr/>
        <w:t xml:space="preserve">- </w:t>
      </w:r>
      <w:r w:rsidRPr="00FD5E06">
        <w:rPr>
          <w:rFonts w:ascii="Times New Roman" w:eastAsia="Times New Roman" w:hAnsi="Times New Roman" w:cs="Times New Roman"/>
          <w:i/>
          <w:kern w:val="1"/>
          <w:sz w:val="24"/>
          <w:szCs w:val="24"/>
          <w:lang w:eastAsia="ru-RU"/>
        </w:rPr>
        <w:t>освоят правила поведения</w:t>
      </w:r>
      <w:r w:rsidRPr="00FD5E06">
        <w:rPr>
          <w:rFonts w:ascii="Times New Roman" w:eastAsia="Times New Roman" w:hAnsi="Times New Roman" w:cs="Times New Roman"/>
          <w:kern w:val="1"/>
          <w:sz w:val="24"/>
          <w:szCs w:val="24"/>
          <w:lang w:eastAsia="ru-RU"/>
        </w:rPr>
        <w:t xml:space="preserve"> и безопасности во время занятий физическими упражнениями, правила подбора одежды и обуви в зависимости от условий проведения занятий;</w:t>
      </w:r>
      <w:r w:rsidRPr="00FD5E06">
        <w:rPr>
          <w:rFonts w:ascii="Times New Roman" w:eastAsia="Times New Roman" w:hAnsi="Times New Roman" w:cs="Times New Roman"/>
          <w:kern w:val="1"/>
          <w:sz w:val="24"/>
          <w:szCs w:val="24"/>
          <w:lang w:eastAsia="ru-RU"/>
        </w:rPr>
        <w:cr/>
        <w:t xml:space="preserve"> - </w:t>
      </w:r>
      <w:r w:rsidRPr="00FD5E06">
        <w:rPr>
          <w:rFonts w:ascii="Times New Roman" w:eastAsia="Times New Roman" w:hAnsi="Times New Roman" w:cs="Times New Roman"/>
          <w:i/>
          <w:kern w:val="1"/>
          <w:sz w:val="24"/>
          <w:szCs w:val="24"/>
          <w:lang w:eastAsia="ru-RU"/>
        </w:rPr>
        <w:t>научатся наблюдать</w:t>
      </w:r>
      <w:r w:rsidRPr="00FD5E06">
        <w:rPr>
          <w:rFonts w:ascii="Times New Roman" w:eastAsia="Times New Roman" w:hAnsi="Times New Roman" w:cs="Times New Roman"/>
          <w:kern w:val="1"/>
          <w:sz w:val="24"/>
          <w:szCs w:val="24"/>
          <w:lang w:eastAsia="ru-RU"/>
        </w:rPr>
        <w:t xml:space="preserve"> за изменением собственного роста, массы тела и показателей </w:t>
      </w:r>
      <w:r w:rsidRPr="00FD5E06">
        <w:rPr>
          <w:rFonts w:ascii="Times New Roman" w:eastAsia="Times New Roman" w:hAnsi="Times New Roman" w:cs="Times New Roman"/>
          <w:kern w:val="1"/>
          <w:sz w:val="24"/>
          <w:szCs w:val="24"/>
          <w:lang w:eastAsia="ru-RU"/>
        </w:rPr>
        <w:lastRenderedPageBreak/>
        <w:t>развития основных физических качеств; оценивать величину физической нагрузки по частоте пульса во время выполнения физических упражнений;</w:t>
      </w:r>
      <w:r w:rsidRPr="00FD5E06">
        <w:rPr>
          <w:rFonts w:ascii="Times New Roman" w:eastAsia="Times New Roman" w:hAnsi="Times New Roman" w:cs="Times New Roman"/>
          <w:kern w:val="1"/>
          <w:sz w:val="24"/>
          <w:szCs w:val="24"/>
          <w:lang w:eastAsia="ru-RU"/>
        </w:rPr>
        <w:cr/>
        <w:t xml:space="preserve">- </w:t>
      </w:r>
      <w:r w:rsidRPr="00FD5E06">
        <w:rPr>
          <w:rFonts w:ascii="Times New Roman" w:eastAsia="Times New Roman" w:hAnsi="Times New Roman" w:cs="Times New Roman"/>
          <w:i/>
          <w:kern w:val="1"/>
          <w:sz w:val="24"/>
          <w:szCs w:val="24"/>
          <w:lang w:eastAsia="ru-RU"/>
        </w:rPr>
        <w:t>научатся выполнять</w:t>
      </w:r>
      <w:r w:rsidRPr="00FD5E06">
        <w:rPr>
          <w:rFonts w:ascii="Times New Roman" w:eastAsia="Times New Roman" w:hAnsi="Times New Roman" w:cs="Times New Roman"/>
          <w:kern w:val="1"/>
          <w:sz w:val="24"/>
          <w:szCs w:val="24"/>
          <w:lang w:eastAsia="ru-RU"/>
        </w:rPr>
        <w:t xml:space="preserve">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r w:rsidRPr="00FD5E06">
        <w:rPr>
          <w:rFonts w:ascii="Times New Roman" w:eastAsia="Times New Roman" w:hAnsi="Times New Roman" w:cs="Times New Roman"/>
          <w:kern w:val="1"/>
          <w:sz w:val="24"/>
          <w:szCs w:val="24"/>
          <w:lang w:eastAsia="ru-RU"/>
        </w:rPr>
        <w:cr/>
      </w:r>
      <w:r w:rsidRPr="00FD5E06">
        <w:rPr>
          <w:rFonts w:ascii="Times New Roman" w:eastAsia="Times New Roman" w:hAnsi="Times New Roman" w:cs="Times New Roman"/>
          <w:i/>
          <w:kern w:val="1"/>
          <w:sz w:val="24"/>
          <w:szCs w:val="24"/>
          <w:lang w:eastAsia="ru-RU"/>
        </w:rPr>
        <w:t xml:space="preserve"> - приобретут жизненно-важные двигательные навыки и умения</w:t>
      </w:r>
      <w:r w:rsidRPr="00FD5E06">
        <w:rPr>
          <w:rFonts w:ascii="Times New Roman" w:eastAsia="Times New Roman" w:hAnsi="Times New Roman" w:cs="Times New Roman"/>
          <w:kern w:val="1"/>
          <w:sz w:val="24"/>
          <w:szCs w:val="24"/>
          <w:lang w:eastAsia="ru-RU"/>
        </w:rPr>
        <w:t>,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r w:rsidRPr="00FD5E06">
        <w:rPr>
          <w:rFonts w:ascii="Times New Roman" w:eastAsia="Times New Roman" w:hAnsi="Times New Roman" w:cs="Times New Roman"/>
          <w:kern w:val="1"/>
          <w:sz w:val="24"/>
          <w:szCs w:val="24"/>
          <w:lang w:eastAsia="ru-RU"/>
        </w:rPr>
        <w:cr/>
        <w:t xml:space="preserve">- </w:t>
      </w:r>
      <w:r w:rsidRPr="00FD5E06">
        <w:rPr>
          <w:rFonts w:ascii="Times New Roman" w:eastAsia="Times New Roman" w:hAnsi="Times New Roman" w:cs="Times New Roman"/>
          <w:i/>
          <w:kern w:val="1"/>
          <w:sz w:val="24"/>
          <w:szCs w:val="24"/>
          <w:lang w:eastAsia="ru-RU"/>
        </w:rPr>
        <w:t>освоят навыки организации</w:t>
      </w:r>
      <w:r w:rsidRPr="00FD5E06">
        <w:rPr>
          <w:rFonts w:ascii="Times New Roman" w:eastAsia="Times New Roman" w:hAnsi="Times New Roman" w:cs="Times New Roman"/>
          <w:kern w:val="1"/>
          <w:sz w:val="24"/>
          <w:szCs w:val="24"/>
          <w:lang w:eastAsia="ru-RU"/>
        </w:rPr>
        <w:t xml:space="preserve">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3827"/>
        <w:gridCol w:w="3606"/>
      </w:tblGrid>
      <w:tr w:rsidR="00426272" w:rsidRPr="00FD5E06" w:rsidTr="007D6933">
        <w:tc>
          <w:tcPr>
            <w:tcW w:w="1985"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Раздел </w:t>
            </w:r>
          </w:p>
        </w:tc>
        <w:tc>
          <w:tcPr>
            <w:tcW w:w="3827" w:type="dxa"/>
            <w:tcBorders>
              <w:top w:val="single" w:sz="1" w:space="0" w:color="000000"/>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Выпускник  научится </w:t>
            </w:r>
          </w:p>
        </w:tc>
        <w:tc>
          <w:tcPr>
            <w:tcW w:w="3606" w:type="dxa"/>
            <w:tcBorders>
              <w:top w:val="single" w:sz="1" w:space="0" w:color="000000"/>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Выпускник получит возможность научиться</w:t>
            </w: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Знания о физической культуре</w:t>
            </w:r>
          </w:p>
        </w:tc>
        <w:tc>
          <w:tcPr>
            <w:tcW w:w="38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Ориентироваться в понятиях «физическая культура», «режим дня»; характеризовать роль и значение утренней линейки,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Ориентироваться в понятии «физическая подготовка»,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характеризовать основные физические качества (силу, быстроту, выносливость, координацию, гибкость) и различать их между собой</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Выявлять связь занятий физической культурой с трудовой и оборонной деятельностью</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Способы </w:t>
            </w:r>
            <w:r w:rsidRPr="00FD5E06">
              <w:rPr>
                <w:rFonts w:ascii="Times New Roman" w:eastAsia="DejaVu Sans" w:hAnsi="Times New Roman" w:cs="DejaVu Sans"/>
                <w:kern w:val="1"/>
                <w:sz w:val="24"/>
                <w:szCs w:val="24"/>
                <w:lang w:eastAsia="hi-IN" w:bidi="hi-IN"/>
              </w:rPr>
              <w:lastRenderedPageBreak/>
              <w:t>физкультурной деятельности</w:t>
            </w:r>
          </w:p>
        </w:tc>
        <w:tc>
          <w:tcPr>
            <w:tcW w:w="38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1. Отбирать и выполнять комплексы </w:t>
            </w:r>
            <w:r w:rsidRPr="00FD5E06">
              <w:rPr>
                <w:rFonts w:ascii="Times New Roman" w:eastAsia="DejaVu Sans" w:hAnsi="Times New Roman" w:cs="DejaVu Sans"/>
                <w:kern w:val="1"/>
                <w:sz w:val="24"/>
                <w:szCs w:val="24"/>
                <w:lang w:eastAsia="hi-IN" w:bidi="hi-IN"/>
              </w:rPr>
              <w:lastRenderedPageBreak/>
              <w:t>упражнений для утренней зарядки и физкультминуток в соответствии с изученными правилами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1. Вести тетрадь по физической </w:t>
            </w:r>
            <w:r w:rsidRPr="00FD5E06">
              <w:rPr>
                <w:rFonts w:ascii="Times New Roman" w:eastAsia="DejaVu Sans" w:hAnsi="Times New Roman" w:cs="DejaVu Sans"/>
                <w:kern w:val="1"/>
                <w:sz w:val="24"/>
                <w:szCs w:val="24"/>
                <w:lang w:eastAsia="hi-IN" w:bidi="hi-IN"/>
              </w:rPr>
              <w:lastRenderedPageBreak/>
              <w:t>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Целенаправленно отбирать физические упражнения для индивидуальных занятий по развитию физических качеств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Выполнять простейшие приёмы оказания доврачебной помощи при травмах и ушибах.</w:t>
            </w:r>
          </w:p>
        </w:tc>
      </w:tr>
      <w:tr w:rsidR="00426272" w:rsidRPr="00FD5E06" w:rsidTr="007D6933">
        <w:tc>
          <w:tcPr>
            <w:tcW w:w="1985"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Физическое совершенствование</w:t>
            </w:r>
          </w:p>
        </w:tc>
        <w:tc>
          <w:tcPr>
            <w:tcW w:w="3827" w:type="dxa"/>
            <w:tcBorders>
              <w:left w:val="single" w:sz="1" w:space="0" w:color="000000"/>
              <w:bottom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Выполнять тестовые упражнения на оценку динамики</w:t>
            </w:r>
            <w:r w:rsidRPr="00FD5E06">
              <w:rPr>
                <w:rFonts w:ascii="Times New Roman" w:eastAsia="DejaVu Sans" w:hAnsi="Times New Roman" w:cs="DejaVu Sans"/>
                <w:kern w:val="1"/>
                <w:sz w:val="24"/>
                <w:szCs w:val="24"/>
                <w:lang w:eastAsia="hi-IN" w:bidi="hi-IN"/>
              </w:rPr>
              <w:cr/>
              <w:t xml:space="preserve"> индивидуального развития основных физических качеств</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Выполнять организующие строевые команды и приёмы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Выполнять акробатические упражнения (кувырки, стойки, перекаты)</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Выполнять гимнастические упражнения на спортивных снарядах (перекладина, брусья, гимнастическое бревно)</w:t>
            </w:r>
          </w:p>
          <w:p w:rsidR="00426272" w:rsidRPr="00FD5E06" w:rsidRDefault="00426272" w:rsidP="00426272">
            <w:pPr>
              <w:widowControl w:val="0"/>
              <w:suppressLineNumbers/>
              <w:suppressAutoHyphens/>
              <w:snapToGrid w:val="0"/>
              <w:spacing w:after="0" w:line="240" w:lineRule="auto"/>
              <w:ind w:left="-568" w:firstLine="568"/>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Выполнять легкоатлетические упражнения (бег, прыжки, метания и броски мяча разного веса и объёма)</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Выполнять игровые действия и упражнения из подвижных игр разной функциональной направленности.</w:t>
            </w:r>
          </w:p>
        </w:tc>
        <w:tc>
          <w:tcPr>
            <w:tcW w:w="3606" w:type="dxa"/>
            <w:tcBorders>
              <w:left w:val="single" w:sz="1" w:space="0" w:color="000000"/>
              <w:bottom w:val="single" w:sz="1" w:space="0" w:color="000000"/>
              <w:right w:val="single" w:sz="1" w:space="0" w:color="000000"/>
            </w:tcBorders>
            <w:shd w:val="clear" w:color="auto" w:fill="auto"/>
          </w:tcPr>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Сохранять правильную осанку, оптимальное телосложение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Выполнять эстетически красиво гимнастические и акробатические комбинации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Играть в баскетбол, футбол и волейбол по упрощённым правилам</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Выполнять тестовые нормативы по физической подготовке</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Плавать, в том числе спортивными способами</w:t>
            </w:r>
          </w:p>
          <w:p w:rsidR="00426272" w:rsidRPr="00FD5E06" w:rsidRDefault="00426272" w:rsidP="00426272">
            <w:pPr>
              <w:widowControl w:val="0"/>
              <w:suppressLineNumbers/>
              <w:suppressAutoHyphens/>
              <w:snapToGrid w:val="0"/>
              <w:spacing w:after="0" w:line="240" w:lineRule="auto"/>
              <w:jc w:val="both"/>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Выполнять передвижения на лыжах (для снежных регионов России)</w:t>
            </w:r>
          </w:p>
        </w:tc>
      </w:tr>
    </w:tbl>
    <w:p w:rsidR="00426272" w:rsidRPr="00FD5E06" w:rsidRDefault="00426272" w:rsidP="00426272">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426272" w:rsidRDefault="00426272" w:rsidP="00426272">
      <w:pPr>
        <w:widowControl w:val="0"/>
        <w:tabs>
          <w:tab w:val="left" w:pos="630"/>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F558D4" w:rsidRPr="00FD5E06" w:rsidRDefault="00F558D4" w:rsidP="00426272">
      <w:pPr>
        <w:widowControl w:val="0"/>
        <w:tabs>
          <w:tab w:val="left" w:pos="630"/>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426272" w:rsidRPr="00FD5E06" w:rsidRDefault="00426272" w:rsidP="00426272">
      <w:pPr>
        <w:widowControl w:val="0"/>
        <w:tabs>
          <w:tab w:val="left" w:pos="630"/>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426272" w:rsidRPr="00FD5E06" w:rsidRDefault="00426272" w:rsidP="00426272">
      <w:pPr>
        <w:pStyle w:val="style23"/>
        <w:ind w:left="0"/>
        <w:rPr>
          <w:rFonts w:ascii="Times New Roman" w:hAnsi="Times New Roman"/>
          <w:b/>
          <w:sz w:val="24"/>
          <w:szCs w:val="24"/>
        </w:rPr>
      </w:pPr>
      <w:r w:rsidRPr="00FD5E06">
        <w:rPr>
          <w:rFonts w:ascii="Times New Roman" w:hAnsi="Times New Roman"/>
          <w:i/>
          <w:color w:val="000000"/>
          <w:kern w:val="1"/>
          <w:sz w:val="24"/>
          <w:szCs w:val="24"/>
        </w:rPr>
        <w:lastRenderedPageBreak/>
        <w:tab/>
      </w:r>
      <w:r w:rsidRPr="00FD5E06">
        <w:rPr>
          <w:rFonts w:ascii="Times New Roman" w:hAnsi="Times New Roman"/>
          <w:b/>
          <w:sz w:val="24"/>
          <w:szCs w:val="24"/>
        </w:rPr>
        <w:t>3. Система оценки достижений планируемых результатов освоения основной образовательной программы начального общего образования</w:t>
      </w:r>
    </w:p>
    <w:p w:rsidR="00426272" w:rsidRPr="00FD5E06" w:rsidRDefault="00426272" w:rsidP="00426272">
      <w:pPr>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3.1. Общие сведения</w:t>
      </w:r>
    </w:p>
    <w:p w:rsidR="00426272" w:rsidRPr="00FD5E06" w:rsidRDefault="00426272" w:rsidP="00426272">
      <w:pPr>
        <w:spacing w:line="240" w:lineRule="auto"/>
        <w:ind w:firstLine="709"/>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Система оценки освоения основной образовательной программы создана с целью получения объективной информации об уровне и качестве освоения программы начального общего образования.  </w:t>
      </w:r>
    </w:p>
    <w:p w:rsidR="00426272" w:rsidRPr="00FD5E06" w:rsidRDefault="00426272" w:rsidP="00426272">
      <w:pPr>
        <w:spacing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i/>
          <w:sz w:val="24"/>
          <w:szCs w:val="24"/>
          <w:lang w:eastAsia="ru-RU"/>
        </w:rPr>
        <w:t xml:space="preserve">Целями </w:t>
      </w:r>
      <w:r w:rsidRPr="00FD5E06">
        <w:rPr>
          <w:rFonts w:ascii="Times New Roman" w:eastAsia="Times New Roman" w:hAnsi="Times New Roman" w:cs="Times New Roman"/>
          <w:sz w:val="24"/>
          <w:szCs w:val="24"/>
          <w:lang w:eastAsia="ru-RU"/>
        </w:rPr>
        <w:t>системы оценки являются:</w:t>
      </w:r>
    </w:p>
    <w:p w:rsidR="00426272" w:rsidRPr="00FD5E06" w:rsidRDefault="00426272" w:rsidP="00426272">
      <w:pPr>
        <w:spacing w:line="240" w:lineRule="auto"/>
        <w:jc w:val="both"/>
        <w:rPr>
          <w:rFonts w:ascii="Times New Roman" w:eastAsia="Times New Roman" w:hAnsi="Times New Roman" w:cs="Times New Roman"/>
          <w:sz w:val="24"/>
          <w:szCs w:val="24"/>
          <w:lang w:eastAsia="ru-RU"/>
        </w:rPr>
      </w:pPr>
      <w:r w:rsidRPr="00FD5E06">
        <w:rPr>
          <w:rFonts w:ascii="Times New Roman" w:eastAsia="Arial"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оценка результатов деятельности школы  с целью получения, обработки и предоставления информации о качестве образовательных услуг;</w:t>
      </w:r>
    </w:p>
    <w:p w:rsidR="00426272" w:rsidRPr="00FD5E06" w:rsidRDefault="00426272" w:rsidP="00426272">
      <w:pPr>
        <w:spacing w:line="240" w:lineRule="auto"/>
        <w:jc w:val="both"/>
        <w:rPr>
          <w:rFonts w:ascii="Times New Roman" w:eastAsia="Times New Roman" w:hAnsi="Times New Roman" w:cs="Times New Roman"/>
          <w:sz w:val="24"/>
          <w:szCs w:val="24"/>
          <w:lang w:eastAsia="ru-RU"/>
        </w:rPr>
      </w:pPr>
      <w:r w:rsidRPr="00FD5E06">
        <w:rPr>
          <w:rFonts w:ascii="Times New Roman" w:eastAsia="Arial"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 xml:space="preserve">оценка образовательных достижений обучающихся с целью итоговой оценки подготовки выпускников на ступени начального общего образования. </w:t>
      </w:r>
    </w:p>
    <w:p w:rsidR="00426272" w:rsidRPr="00FD5E06" w:rsidRDefault="00426272" w:rsidP="00426272">
      <w:pPr>
        <w:spacing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Её </w:t>
      </w:r>
      <w:r w:rsidRPr="00FD5E06">
        <w:rPr>
          <w:rFonts w:ascii="Times New Roman" w:eastAsia="Times New Roman" w:hAnsi="Times New Roman" w:cs="Times New Roman"/>
          <w:i/>
          <w:sz w:val="24"/>
          <w:szCs w:val="24"/>
          <w:lang w:eastAsia="ru-RU"/>
        </w:rPr>
        <w:t>основными функциями</w:t>
      </w:r>
      <w:r w:rsidRPr="00FD5E06">
        <w:rPr>
          <w:rFonts w:ascii="Times New Roman" w:eastAsia="Times New Roman" w:hAnsi="Times New Roman" w:cs="Times New Roman"/>
          <w:sz w:val="24"/>
          <w:szCs w:val="24"/>
          <w:lang w:eastAsia="ru-RU"/>
        </w:rPr>
        <w:t xml:space="preserve"> являются:</w:t>
      </w:r>
    </w:p>
    <w:p w:rsidR="00426272" w:rsidRPr="00FD5E06" w:rsidRDefault="00426272" w:rsidP="00426272">
      <w:pPr>
        <w:spacing w:line="240" w:lineRule="auto"/>
        <w:jc w:val="both"/>
        <w:rPr>
          <w:rFonts w:ascii="Times New Roman" w:eastAsia="Times New Roman" w:hAnsi="Times New Roman" w:cs="Times New Roman"/>
          <w:sz w:val="24"/>
          <w:szCs w:val="24"/>
          <w:lang w:eastAsia="ru-RU"/>
        </w:rPr>
      </w:pPr>
      <w:r w:rsidRPr="00FD5E06">
        <w:rPr>
          <w:rFonts w:ascii="Times New Roman" w:eastAsia="Arial"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D5E06">
        <w:rPr>
          <w:rFonts w:ascii="Times New Roman" w:eastAsia="Arial"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обеспечение эффективной «обратной связи» для всех участников образовательного процесса, позволяющей осуществлять регулирование (управление) на основании полученной информации о достижении планируемых результатов освоения основной образовательной программы начального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Особенностями системы оценки являются: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комплексный подход к оценке результатов образования (оценка предметных, метапредметных и личностных результатов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оценка динамики образовательных достижений обучающихся;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сочетание внешней и внутренней оценки как механизма обеспечения качества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уровневый подход к разработке планируемых результатов, инструментария и представлению их;</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26272" w:rsidRPr="00FD5E06" w:rsidRDefault="00426272" w:rsidP="0042627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bdr w:val="none" w:sz="0" w:space="0" w:color="auto" w:frame="1"/>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26272" w:rsidRPr="00FD5E06" w:rsidRDefault="00426272" w:rsidP="00426272">
      <w:pPr>
        <w:widowControl w:val="0"/>
        <w:suppressAutoHyphens/>
        <w:overflowPunct w:val="0"/>
        <w:autoSpaceDE w:val="0"/>
        <w:autoSpaceDN w:val="0"/>
        <w:adjustRightInd w:val="0"/>
        <w:spacing w:after="0" w:line="270" w:lineRule="atLeast"/>
        <w:jc w:val="center"/>
        <w:textAlignment w:val="baseline"/>
        <w:rPr>
          <w:rFonts w:ascii="Times New Roman" w:eastAsia="Times New Roman" w:hAnsi="Times New Roman" w:cs="Times New Roman"/>
          <w:color w:val="000000"/>
          <w:kern w:val="1"/>
          <w:sz w:val="24"/>
          <w:szCs w:val="24"/>
          <w:lang w:eastAsia="ru-RU"/>
        </w:rPr>
      </w:pPr>
    </w:p>
    <w:p w:rsidR="00426272" w:rsidRPr="00FD5E06" w:rsidRDefault="00426272" w:rsidP="00321BD0">
      <w:pPr>
        <w:pStyle w:val="aff0"/>
        <w:widowControl w:val="0"/>
        <w:numPr>
          <w:ilvl w:val="1"/>
          <w:numId w:val="16"/>
        </w:numPr>
        <w:suppressAutoHyphens/>
        <w:overflowPunct w:val="0"/>
        <w:autoSpaceDE w:val="0"/>
        <w:autoSpaceDN w:val="0"/>
        <w:adjustRightInd w:val="0"/>
        <w:spacing w:after="0" w:line="270" w:lineRule="atLeast"/>
        <w:jc w:val="center"/>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Особенности оценки личностных, метапредметных и предметных  результатов</w:t>
      </w:r>
    </w:p>
    <w:p w:rsidR="00426272" w:rsidRPr="00FD5E06" w:rsidRDefault="00426272" w:rsidP="00426272">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p>
    <w:p w:rsidR="00426272" w:rsidRPr="00FD5E06" w:rsidRDefault="00426272" w:rsidP="00426272">
      <w:pPr>
        <w:widowControl w:val="0"/>
        <w:suppressAutoHyphens/>
        <w:overflowPunct w:val="0"/>
        <w:autoSpaceDE w:val="0"/>
        <w:autoSpaceDN w:val="0"/>
        <w:adjustRightInd w:val="0"/>
        <w:spacing w:after="0" w:line="270" w:lineRule="atLeast"/>
        <w:ind w:firstLine="540"/>
        <w:jc w:val="both"/>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В соответствии со Стандартом основным объектом системы оценки, ее содержательной и критериальной базой выступают планируемые результаты освоения обучающимися ООП НОО. </w:t>
      </w:r>
    </w:p>
    <w:p w:rsidR="00426272" w:rsidRPr="00FD5E06" w:rsidRDefault="00426272" w:rsidP="00426272">
      <w:pPr>
        <w:widowControl w:val="0"/>
        <w:suppressAutoHyphens/>
        <w:overflowPunct w:val="0"/>
        <w:autoSpaceDE w:val="0"/>
        <w:autoSpaceDN w:val="0"/>
        <w:adjustRightInd w:val="0"/>
        <w:spacing w:after="0" w:line="270" w:lineRule="atLeast"/>
        <w:ind w:firstLine="540"/>
        <w:jc w:val="both"/>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lastRenderedPageBreak/>
        <w:t xml:space="preserve">Система оценки призвана способствовать поддержания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и обеспечение эффективной обратной связи, позволяющей осуществлять управление образовательным процессом. </w:t>
      </w:r>
    </w:p>
    <w:p w:rsidR="00426272" w:rsidRPr="00FD5E06" w:rsidRDefault="00426272" w:rsidP="00426272">
      <w:pPr>
        <w:widowControl w:val="0"/>
        <w:suppressAutoHyphens/>
        <w:overflowPunct w:val="0"/>
        <w:autoSpaceDE w:val="0"/>
        <w:autoSpaceDN w:val="0"/>
        <w:adjustRightInd w:val="0"/>
        <w:spacing w:after="0" w:line="270" w:lineRule="atLeast"/>
        <w:ind w:firstLine="540"/>
        <w:jc w:val="both"/>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w:t>
      </w:r>
    </w:p>
    <w:p w:rsidR="00426272" w:rsidRPr="00FD5E06" w:rsidRDefault="00426272" w:rsidP="00426272">
      <w:pPr>
        <w:widowControl w:val="0"/>
        <w:suppressAutoHyphens/>
        <w:overflowPunct w:val="0"/>
        <w:autoSpaceDE w:val="0"/>
        <w:autoSpaceDN w:val="0"/>
        <w:adjustRightInd w:val="0"/>
        <w:spacing w:after="0" w:line="270" w:lineRule="atLeast"/>
        <w:ind w:firstLine="540"/>
        <w:jc w:val="center"/>
        <w:textAlignment w:val="baseline"/>
        <w:rPr>
          <w:rFonts w:ascii="Times New Roman" w:eastAsia="Times New Roman" w:hAnsi="Times New Roman" w:cs="Times New Roman"/>
          <w:bCs/>
          <w:color w:val="000000"/>
          <w:kern w:val="1"/>
          <w:sz w:val="24"/>
          <w:szCs w:val="24"/>
          <w:bdr w:val="none" w:sz="0" w:space="0" w:color="auto" w:frame="1"/>
          <w:lang w:eastAsia="ru-RU"/>
        </w:rPr>
      </w:pPr>
    </w:p>
    <w:p w:rsidR="00426272" w:rsidRPr="00FD5E06" w:rsidRDefault="00426272" w:rsidP="00426272">
      <w:pPr>
        <w:widowControl w:val="0"/>
        <w:suppressAutoHyphens/>
        <w:overflowPunct w:val="0"/>
        <w:autoSpaceDE w:val="0"/>
        <w:autoSpaceDN w:val="0"/>
        <w:adjustRightInd w:val="0"/>
        <w:spacing w:after="0" w:line="270" w:lineRule="atLeast"/>
        <w:ind w:firstLine="540"/>
        <w:jc w:val="center"/>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Оценка результатов</w:t>
      </w:r>
    </w:p>
    <w:p w:rsidR="00426272" w:rsidRPr="00FD5E06" w:rsidRDefault="00426272" w:rsidP="00426272">
      <w:pPr>
        <w:widowControl w:val="0"/>
        <w:suppressAutoHyphens/>
        <w:overflowPunct w:val="0"/>
        <w:autoSpaceDE w:val="0"/>
        <w:autoSpaceDN w:val="0"/>
        <w:adjustRightInd w:val="0"/>
        <w:spacing w:after="0" w:line="270" w:lineRule="atLeast"/>
        <w:ind w:firstLine="540"/>
        <w:jc w:val="center"/>
        <w:textAlignment w:val="baseline"/>
        <w:rPr>
          <w:rFonts w:ascii="Times New Roman" w:eastAsia="Times New Roman" w:hAnsi="Times New Roman" w:cs="Times New Roman"/>
          <w:bCs/>
          <w:color w:val="000000"/>
          <w:kern w:val="1"/>
          <w:sz w:val="24"/>
          <w:szCs w:val="24"/>
          <w:bdr w:val="none" w:sz="0" w:space="0" w:color="auto" w:frame="1"/>
          <w:lang w:eastAsia="ru-RU"/>
        </w:rPr>
      </w:pPr>
    </w:p>
    <w:tbl>
      <w:tblPr>
        <w:tblStyle w:val="12"/>
        <w:tblW w:w="0" w:type="auto"/>
        <w:tblLook w:val="01E0" w:firstRow="1" w:lastRow="1" w:firstColumn="1" w:lastColumn="1" w:noHBand="0" w:noVBand="0"/>
      </w:tblPr>
      <w:tblGrid>
        <w:gridCol w:w="2026"/>
        <w:gridCol w:w="2421"/>
        <w:gridCol w:w="2481"/>
        <w:gridCol w:w="2926"/>
      </w:tblGrid>
      <w:tr w:rsidR="00426272" w:rsidRPr="00FD5E06" w:rsidTr="007D6933">
        <w:tc>
          <w:tcPr>
            <w:tcW w:w="208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270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Объект оценки </w:t>
            </w:r>
          </w:p>
        </w:tc>
        <w:tc>
          <w:tcPr>
            <w:tcW w:w="288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Предмет оценки</w:t>
            </w:r>
          </w:p>
        </w:tc>
        <w:tc>
          <w:tcPr>
            <w:tcW w:w="30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Процедуры оценки</w:t>
            </w:r>
          </w:p>
        </w:tc>
      </w:tr>
      <w:tr w:rsidR="00426272" w:rsidRPr="00FD5E06" w:rsidTr="007D6933">
        <w:tc>
          <w:tcPr>
            <w:tcW w:w="208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Личностные </w:t>
            </w:r>
          </w:p>
        </w:tc>
        <w:tc>
          <w:tcPr>
            <w:tcW w:w="270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Сформированность личностных универсальных учебных действий </w:t>
            </w:r>
          </w:p>
        </w:tc>
        <w:tc>
          <w:tcPr>
            <w:tcW w:w="288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Эффективность деятельности ОУ </w:t>
            </w:r>
          </w:p>
        </w:tc>
        <w:tc>
          <w:tcPr>
            <w:tcW w:w="30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Внешние мониторинговые исследования с использованием неперсонифицированных потоков информации. </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Ограниченная оценка сформированности отдельных личностных результатов.</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Психологическое консультирование. </w:t>
            </w:r>
          </w:p>
        </w:tc>
      </w:tr>
      <w:tr w:rsidR="00426272" w:rsidRPr="00FD5E06" w:rsidTr="007D6933">
        <w:tc>
          <w:tcPr>
            <w:tcW w:w="208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Метапредметные результаты </w:t>
            </w:r>
          </w:p>
        </w:tc>
        <w:tc>
          <w:tcPr>
            <w:tcW w:w="270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Сформированность регулятивных, коммуникативных и познавательных учебных действий</w:t>
            </w:r>
          </w:p>
        </w:tc>
        <w:tc>
          <w:tcPr>
            <w:tcW w:w="288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Уровень сформированности данного вида действий.</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Уровень присвоения универсального учебного действия.</w:t>
            </w:r>
          </w:p>
        </w:tc>
        <w:tc>
          <w:tcPr>
            <w:tcW w:w="30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Внутренняя накопленная оценка.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Защита итогового индивидуального проекта.</w:t>
            </w:r>
          </w:p>
        </w:tc>
      </w:tr>
      <w:tr w:rsidR="00426272" w:rsidRPr="00FD5E06" w:rsidTr="007D6933">
        <w:tc>
          <w:tcPr>
            <w:tcW w:w="208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Предметные результаты </w:t>
            </w:r>
          </w:p>
        </w:tc>
        <w:tc>
          <w:tcPr>
            <w:tcW w:w="270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Сформированность учебных действий с предметным содержанием </w:t>
            </w:r>
          </w:p>
        </w:tc>
        <w:tc>
          <w:tcPr>
            <w:tcW w:w="288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Способность к решению учебно-познавательных и учебно-практических задач.</w:t>
            </w:r>
          </w:p>
        </w:tc>
        <w:tc>
          <w:tcPr>
            <w:tcW w:w="30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Внутренняя накопленная оценка.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Итоговая оценка.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Внешняя оценка. </w:t>
            </w:r>
          </w:p>
        </w:tc>
      </w:tr>
    </w:tbl>
    <w:p w:rsidR="00426272" w:rsidRPr="00FD5E06" w:rsidRDefault="00426272" w:rsidP="00426272">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p>
    <w:p w:rsidR="00426272" w:rsidRPr="00FD5E06" w:rsidRDefault="00426272" w:rsidP="00426272">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i/>
          <w:color w:val="000000"/>
          <w:kern w:val="1"/>
          <w:sz w:val="24"/>
          <w:szCs w:val="24"/>
          <w:bdr w:val="none" w:sz="0" w:space="0" w:color="auto" w:frame="1"/>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3.2.1. Оценка личностных результатов</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Cs/>
          <w:i/>
          <w:iCs/>
          <w:color w:val="000000"/>
          <w:kern w:val="1"/>
          <w:sz w:val="24"/>
          <w:szCs w:val="24"/>
          <w:bdr w:val="none" w:sz="0" w:space="0" w:color="auto" w:frame="1"/>
          <w:lang w:eastAsia="ru-RU"/>
        </w:rPr>
        <w:t>Объектом оценки личностных результатов</w:t>
      </w:r>
      <w:r w:rsidRPr="00FD5E06">
        <w:rPr>
          <w:rFonts w:ascii="Times New Roman" w:eastAsia="Times New Roman" w:hAnsi="Times New Roman" w:cs="Times New Roman"/>
          <w:color w:val="000000"/>
          <w:kern w:val="1"/>
          <w:sz w:val="24"/>
          <w:szCs w:val="24"/>
          <w:lang w:eastAsia="ru-RU"/>
        </w:rPr>
        <w:t> начального образования является:</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 xml:space="preserve">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w:t>
      </w:r>
      <w:r w:rsidRPr="00FD5E06">
        <w:rPr>
          <w:rFonts w:ascii="Times New Roman" w:eastAsia="Times New Roman" w:hAnsi="Times New Roman" w:cs="Times New Roman"/>
          <w:color w:val="000000"/>
          <w:kern w:val="1"/>
          <w:sz w:val="24"/>
          <w:szCs w:val="24"/>
          <w:lang w:eastAsia="ru-RU"/>
        </w:rPr>
        <w:lastRenderedPageBreak/>
        <w:t>свои достоинства и недостатки, уважать себя и верить в успех;</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Однако текущая (выборочная) оценка</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личностных результатов осуществляется:</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1)    </w:t>
      </w:r>
      <w:r w:rsidRPr="00FD5E06">
        <w:rPr>
          <w:rFonts w:ascii="Times New Roman" w:eastAsia="Times New Roman" w:hAnsi="Times New Roman" w:cs="Times New Roman"/>
          <w:color w:val="000000"/>
          <w:kern w:val="1"/>
          <w:sz w:val="24"/>
          <w:szCs w:val="24"/>
          <w:lang w:eastAsia="ru-RU"/>
        </w:rPr>
        <w:t>в ходе </w:t>
      </w:r>
      <w:r w:rsidRPr="00FD5E06">
        <w:rPr>
          <w:rFonts w:ascii="Times New Roman" w:eastAsia="Times New Roman" w:hAnsi="Times New Roman" w:cs="Times New Roman"/>
          <w:bCs/>
          <w:i/>
          <w:iCs/>
          <w:color w:val="000000"/>
          <w:kern w:val="1"/>
          <w:sz w:val="24"/>
          <w:szCs w:val="24"/>
          <w:bdr w:val="none" w:sz="0" w:space="0" w:color="auto" w:frame="1"/>
          <w:lang w:eastAsia="ru-RU"/>
        </w:rPr>
        <w:t>внешних неперсонифицированных мониторинговых исследований</w:t>
      </w:r>
      <w:r w:rsidRPr="00FD5E06">
        <w:rPr>
          <w:rFonts w:ascii="Times New Roman" w:eastAsia="Times New Roman" w:hAnsi="Times New Roman" w:cs="Times New Roman"/>
          <w:color w:val="000000"/>
          <w:kern w:val="1"/>
          <w:sz w:val="24"/>
          <w:szCs w:val="24"/>
          <w:bdr w:val="none" w:sz="0" w:space="0" w:color="auto" w:frame="1"/>
          <w:lang w:eastAsia="ru-RU"/>
        </w:rPr>
        <w:t>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2)    </w:t>
      </w:r>
      <w:r w:rsidRPr="00FD5E06">
        <w:rPr>
          <w:rFonts w:ascii="Times New Roman" w:eastAsia="Times New Roman" w:hAnsi="Times New Roman" w:cs="Times New Roman"/>
          <w:color w:val="000000"/>
          <w:kern w:val="1"/>
          <w:sz w:val="24"/>
          <w:szCs w:val="24"/>
          <w:lang w:eastAsia="ru-RU"/>
        </w:rPr>
        <w:t>в </w:t>
      </w:r>
      <w:r w:rsidRPr="00FD5E06">
        <w:rPr>
          <w:rFonts w:ascii="Times New Roman" w:eastAsia="Times New Roman" w:hAnsi="Times New Roman" w:cs="Times New Roman"/>
          <w:bCs/>
          <w:i/>
          <w:iCs/>
          <w:color w:val="000000"/>
          <w:kern w:val="1"/>
          <w:sz w:val="24"/>
          <w:szCs w:val="24"/>
          <w:bdr w:val="none" w:sz="0" w:space="0" w:color="auto" w:frame="1"/>
          <w:lang w:eastAsia="ru-RU"/>
        </w:rPr>
        <w:t>рамках системывнутренней оценки</w:t>
      </w:r>
      <w:r w:rsidRPr="00FD5E06">
        <w:rPr>
          <w:rFonts w:ascii="Times New Roman" w:eastAsia="Times New Roman" w:hAnsi="Times New Roman" w:cs="Times New Roman"/>
          <w:color w:val="000000"/>
          <w:kern w:val="1"/>
          <w:sz w:val="24"/>
          <w:szCs w:val="24"/>
          <w:lang w:eastAsia="ru-RU"/>
        </w:rPr>
        <w:t> (ограниченная оценка сформированности отдельных личностных результатов):</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оценка личностного прогресса в форме </w:t>
      </w:r>
      <w:r w:rsidRPr="00FD5E06">
        <w:rPr>
          <w:rFonts w:ascii="Times New Roman" w:eastAsia="Times New Roman" w:hAnsi="Times New Roman" w:cs="Times New Roman"/>
          <w:i/>
          <w:iCs/>
          <w:color w:val="000000"/>
          <w:kern w:val="1"/>
          <w:sz w:val="24"/>
          <w:szCs w:val="24"/>
          <w:bdr w:val="none" w:sz="0" w:space="0" w:color="auto" w:frame="1"/>
          <w:lang w:eastAsia="ru-RU"/>
        </w:rPr>
        <w:t>портфеля достижений </w:t>
      </w:r>
      <w:r w:rsidRPr="00FD5E06">
        <w:rPr>
          <w:rFonts w:ascii="Times New Roman" w:eastAsia="Times New Roman" w:hAnsi="Times New Roman" w:cs="Times New Roman"/>
          <w:color w:val="000000"/>
          <w:kern w:val="1"/>
          <w:sz w:val="24"/>
          <w:szCs w:val="24"/>
          <w:bdr w:val="none" w:sz="0" w:space="0" w:color="auto" w:frame="1"/>
          <w:lang w:eastAsia="ru-RU"/>
        </w:rPr>
        <w:t>(или других форм накопительной оценки, используемых в образовательном учреждении);</w:t>
      </w:r>
    </w:p>
    <w:p w:rsidR="00426272" w:rsidRPr="00FD5E06" w:rsidRDefault="00426272" w:rsidP="00426272">
      <w:pPr>
        <w:widowControl w:val="0"/>
        <w:suppressAutoHyphens/>
        <w:overflowPunct w:val="0"/>
        <w:autoSpaceDE w:val="0"/>
        <w:autoSpaceDN w:val="0"/>
        <w:adjustRightInd w:val="0"/>
        <w:spacing w:after="24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426272" w:rsidRPr="00FD5E06" w:rsidRDefault="00426272" w:rsidP="00426272">
      <w:pPr>
        <w:widowControl w:val="0"/>
        <w:suppressAutoHyphens/>
        <w:overflowPunct w:val="0"/>
        <w:autoSpaceDE w:val="0"/>
        <w:autoSpaceDN w:val="0"/>
        <w:adjustRightInd w:val="0"/>
        <w:spacing w:after="240" w:line="270" w:lineRule="atLeast"/>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психологическая диагностика (проводится по запросу родителей или педагогов и администрации при согласии родителей).</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Внешние неперсонифицированные мониторинговые исследования</w:t>
      </w:r>
      <w:r w:rsidRPr="00FD5E06">
        <w:rPr>
          <w:rFonts w:ascii="Times New Roman" w:eastAsia="Times New Roman" w:hAnsi="Times New Roman" w:cs="Times New Roman"/>
          <w:color w:val="000000"/>
          <w:kern w:val="1"/>
          <w:sz w:val="24"/>
          <w:szCs w:val="24"/>
          <w:bdr w:val="none" w:sz="0" w:space="0" w:color="auto" w:frame="1"/>
          <w:lang w:eastAsia="ru-RU"/>
        </w:rPr>
        <w:t> проводятся специалистами районного отдела образования  один раз в год на выпускниках начальной школы. </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Внутренняя оценка.</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1. Оценка личностного прогресса. Она проводится  по контекстной информации – интерпретации результатов педагогических измерений на основе </w:t>
      </w:r>
      <w:r w:rsidRPr="00FD5E06">
        <w:rPr>
          <w:rFonts w:ascii="Times New Roman" w:eastAsia="Times New Roman" w:hAnsi="Times New Roman" w:cs="Times New Roman"/>
          <w:i/>
          <w:iCs/>
          <w:color w:val="000000"/>
          <w:kern w:val="1"/>
          <w:sz w:val="24"/>
          <w:szCs w:val="24"/>
          <w:bdr w:val="none" w:sz="0" w:space="0" w:color="auto" w:frame="1"/>
          <w:lang w:eastAsia="ru-RU"/>
        </w:rPr>
        <w:t>портфеля достижений</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Педагог может отследить, как меняются, развиваются интересы ребёнка, его мотивация, уровень самостоятельности, и ряд других личностных действий.</w:t>
      </w:r>
      <w:r w:rsidRPr="00FD5E06">
        <w:rPr>
          <w:rFonts w:ascii="Times New Roman" w:eastAsia="Times New Roman" w:hAnsi="Times New Roman" w:cs="Times New Roman"/>
          <w:color w:val="000000"/>
          <w:kern w:val="1"/>
          <w:sz w:val="24"/>
          <w:szCs w:val="24"/>
          <w:bdr w:val="none" w:sz="0" w:space="0" w:color="auto" w:frame="1"/>
          <w:lang w:eastAsia="ru-RU"/>
        </w:rPr>
        <w:t>  Главный критерий личностного развития – наличие положительной тенденции развития.</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2. О</w:t>
      </w:r>
      <w:r w:rsidRPr="00FD5E06">
        <w:rPr>
          <w:rFonts w:ascii="Times New Roman" w:eastAsia="Times New Roman" w:hAnsi="Times New Roman" w:cs="Times New Roman"/>
          <w:color w:val="000000"/>
          <w:kern w:val="1"/>
          <w:sz w:val="24"/>
          <w:szCs w:val="24"/>
          <w:lang w:eastAsia="ru-RU"/>
        </w:rPr>
        <w:t>ценка знания моральных норм и сформированности морально-этических суждений о поступках и действиях людей является также накопительной.</w:t>
      </w:r>
    </w:p>
    <w:p w:rsidR="00426272" w:rsidRPr="00FD5E06" w:rsidRDefault="00426272" w:rsidP="00426272">
      <w:pPr>
        <w:widowControl w:val="0"/>
        <w:suppressAutoHyphens/>
        <w:overflowPunct w:val="0"/>
        <w:autoSpaceDE w:val="0"/>
        <w:autoSpaceDN w:val="0"/>
        <w:adjustRightInd w:val="0"/>
        <w:spacing w:after="24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Система проверочных, тестовых заданий УМК «Перспективная начальная школа»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по</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вопросам (возможны варианты):</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сформированности внутренней позиции обучающегося;</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ориентация на содержательные моменты образовательного процесса;</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сформированность самооценки;</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сформированность мотивации учебной деятельности.</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bdr w:val="none" w:sz="0" w:space="0" w:color="auto" w:frame="1"/>
          <w:lang w:eastAsia="ru-RU"/>
        </w:rPr>
      </w:pPr>
      <w:r w:rsidRPr="00FD5E06">
        <w:rPr>
          <w:rFonts w:ascii="Times New Roman" w:eastAsia="Times New Roman" w:hAnsi="Times New Roman" w:cs="Times New Roman"/>
          <w:color w:val="000000"/>
          <w:kern w:val="1"/>
          <w:sz w:val="24"/>
          <w:szCs w:val="24"/>
          <w:bdr w:val="none" w:sz="0" w:space="0" w:color="auto" w:frame="1"/>
          <w:lang w:eastAsia="ru-RU"/>
        </w:rPr>
        <w:t>Оценка личностных результатов учащихся отражает эффективность воспитательной и образовательной деятельности школы.</w:t>
      </w:r>
    </w:p>
    <w:p w:rsidR="00426272"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p>
    <w:p w:rsidR="00F558D4" w:rsidRPr="00FD5E06" w:rsidRDefault="00F558D4"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 xml:space="preserve">Критерии оценивания личностных универсальных действий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Style w:val="12"/>
        <w:tblW w:w="10110" w:type="dxa"/>
        <w:tblLayout w:type="fixed"/>
        <w:tblLook w:val="01E0" w:firstRow="1" w:lastRow="1" w:firstColumn="1" w:lastColumn="1" w:noHBand="0" w:noVBand="0"/>
      </w:tblPr>
      <w:tblGrid>
        <w:gridCol w:w="1908"/>
        <w:gridCol w:w="4860"/>
        <w:gridCol w:w="1634"/>
        <w:gridCol w:w="1708"/>
      </w:tblGrid>
      <w:tr w:rsidR="00426272" w:rsidRPr="00FD5E06" w:rsidTr="007D6933">
        <w:trPr>
          <w:trHeight w:val="345"/>
        </w:trPr>
        <w:tc>
          <w:tcPr>
            <w:tcW w:w="1908" w:type="dxa"/>
            <w:vMerge w:val="restart"/>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Личностные универсальные действия </w:t>
            </w:r>
          </w:p>
        </w:tc>
        <w:tc>
          <w:tcPr>
            <w:tcW w:w="4860" w:type="dxa"/>
            <w:vMerge w:val="restart"/>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Основные критерии оценивания </w:t>
            </w:r>
          </w:p>
        </w:tc>
        <w:tc>
          <w:tcPr>
            <w:tcW w:w="3342" w:type="dxa"/>
            <w:gridSpan w:val="2"/>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Типовые диагностические задачи для учащихся </w:t>
            </w:r>
          </w:p>
        </w:tc>
      </w:tr>
      <w:tr w:rsidR="00426272" w:rsidRPr="00FD5E06" w:rsidTr="007D6933">
        <w:trPr>
          <w:trHeight w:val="480"/>
        </w:trPr>
        <w:tc>
          <w:tcPr>
            <w:tcW w:w="1908" w:type="dxa"/>
            <w:vMerge/>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4860" w:type="dxa"/>
            <w:vMerge/>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1634"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6,5 лет – 7 лет </w:t>
            </w:r>
          </w:p>
        </w:tc>
        <w:tc>
          <w:tcPr>
            <w:tcW w:w="1708"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9-10 лет </w:t>
            </w:r>
          </w:p>
        </w:tc>
      </w:tr>
      <w:tr w:rsidR="00426272" w:rsidRPr="00FD5E06" w:rsidTr="007D6933">
        <w:tc>
          <w:tcPr>
            <w:tcW w:w="10110" w:type="dxa"/>
            <w:gridSpan w:val="4"/>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 xml:space="preserve">Самоопределение </w:t>
            </w:r>
          </w:p>
        </w:tc>
      </w:tr>
      <w:tr w:rsidR="00426272" w:rsidRPr="00FD5E06" w:rsidTr="007D6933">
        <w:tc>
          <w:tcPr>
            <w:tcW w:w="190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Внутренняя позиция школьника</w:t>
            </w:r>
          </w:p>
        </w:tc>
        <w:tc>
          <w:tcPr>
            <w:tcW w:w="48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положительное отношение к школе;</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чувство необходимости учения;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предпочтение уроков «школьного» типа урокам «дошкольного» типа;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адекватное содержательное представление о школе;</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предпочтение классных коллективных занятий индивидуальным занятиям дома;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предпочтение социального способа оценки своих знаний – отметки – дошкольным способам поощрения (сладости, подарки)</w:t>
            </w:r>
          </w:p>
        </w:tc>
        <w:tc>
          <w:tcPr>
            <w:tcW w:w="1634"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Методика «Беседа о школе» (модифицированный вариант Т.А. Нежновой, Д.Б.Эльконина, А.Л.Венгера)</w:t>
            </w:r>
          </w:p>
        </w:tc>
        <w:tc>
          <w:tcPr>
            <w:tcW w:w="1708"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190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Самооценка</w:t>
            </w:r>
          </w:p>
          <w:p w:rsidR="00426272" w:rsidRPr="00FD5E06" w:rsidRDefault="00426272" w:rsidP="00426272">
            <w:pPr>
              <w:widowControl w:val="0"/>
              <w:suppressAutoHyphens/>
              <w:overflowPunct w:val="0"/>
              <w:autoSpaceDE w:val="0"/>
              <w:autoSpaceDN w:val="0"/>
              <w:adjustRightInd w:val="0"/>
              <w:ind w:right="-151"/>
              <w:textAlignment w:val="baseline"/>
              <w:rPr>
                <w:kern w:val="1"/>
                <w:sz w:val="24"/>
                <w:szCs w:val="24"/>
              </w:rPr>
            </w:pPr>
            <w:r w:rsidRPr="00FD5E06">
              <w:rPr>
                <w:kern w:val="1"/>
                <w:sz w:val="24"/>
                <w:szCs w:val="24"/>
              </w:rPr>
              <w:t>- когнитивный компонент (дифференцированность, рефлексивность);</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регулярный компонент </w:t>
            </w:r>
          </w:p>
        </w:tc>
        <w:tc>
          <w:tcPr>
            <w:tcW w:w="48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Когнитивный компонент:</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широта диапазона оценок;</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обобщенность категорий оценок;</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представленность в Я-концепции социальной роли ученика;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рефлексивность как адекватное осознание представление о качествах хорошего ученика;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осознание своих возможностей в учении на основе сравнения «Я» и «хороший ученик»;</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осознание необходимости самосовершенствования на основе сравнения «Я» и хороший ученик».</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Регулятивный компонент:</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способность  адекватно судить о причинах своего успеха/неуспеха в учении, связывая успех с усилиями, трудолюбием, старанием.</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1634"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c>
          <w:tcPr>
            <w:tcW w:w="1708"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Методика «Кто 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Методика «Хороший ученик». </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ind w:left="-1100" w:firstLine="110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Методика каузальной атрибуции успеха/неуспеха</w:t>
            </w:r>
          </w:p>
        </w:tc>
      </w:tr>
      <w:tr w:rsidR="00426272" w:rsidRPr="00FD5E06" w:rsidTr="007D6933">
        <w:tc>
          <w:tcPr>
            <w:tcW w:w="10110" w:type="dxa"/>
            <w:gridSpan w:val="4"/>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 xml:space="preserve">Смыслообразование </w:t>
            </w:r>
          </w:p>
        </w:tc>
      </w:tr>
      <w:tr w:rsidR="00426272" w:rsidRPr="00FD5E06" w:rsidTr="007D6933">
        <w:tc>
          <w:tcPr>
            <w:tcW w:w="190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Мотивация учебной деятельности </w:t>
            </w:r>
          </w:p>
        </w:tc>
        <w:tc>
          <w:tcPr>
            <w:tcW w:w="4860"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сформированность познавательных мотивов;</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интерес к новому;</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интерес к способу решения и общему способу действия;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сформированность социальных мотивов;</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стремление выполнять социально значимую и социально оцениваемую деятельность, быть полезным обществу;</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сформированность учебных мотивов;</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стремление к самоизменению – приобретению новых знаний и умений;</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установление связи между учением и будущей профессиональной деятельностью.</w:t>
            </w:r>
          </w:p>
        </w:tc>
        <w:tc>
          <w:tcPr>
            <w:tcW w:w="1634"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«Незавершенная сказка»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«Беседа о школе» (модифицированный вариант Т.А.Нежновой, Д.Б.Эльконина, А.Л.Венгера)</w:t>
            </w:r>
          </w:p>
        </w:tc>
        <w:tc>
          <w:tcPr>
            <w:tcW w:w="1708" w:type="dxa"/>
            <w:shd w:val="clear" w:color="auto" w:fill="auto"/>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Шкала выраженности учебно-познавательного интереса (по Г.Ю.Ксензовой). Опросник мотивации. </w:t>
            </w:r>
          </w:p>
        </w:tc>
      </w:tr>
    </w:tbl>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bdr w:val="none" w:sz="0" w:space="0" w:color="auto" w:frame="1"/>
          <w:lang w:eastAsia="ru-RU"/>
        </w:rPr>
      </w:pPr>
    </w:p>
    <w:p w:rsidR="00426272" w:rsidRPr="00FD5E06" w:rsidRDefault="00426272" w:rsidP="00426272">
      <w:pPr>
        <w:widowControl w:val="0"/>
        <w:suppressAutoHyphens/>
        <w:overflowPunct w:val="0"/>
        <w:autoSpaceDE w:val="0"/>
        <w:autoSpaceDN w:val="0"/>
        <w:adjustRightInd w:val="0"/>
        <w:spacing w:after="0" w:line="270" w:lineRule="atLeast"/>
        <w:jc w:val="center"/>
        <w:textAlignment w:val="baseline"/>
        <w:rPr>
          <w:rFonts w:ascii="Times New Roman" w:eastAsia="Times New Roman" w:hAnsi="Times New Roman" w:cs="Times New Roman"/>
          <w:color w:val="000000"/>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i/>
          <w:color w:val="000000"/>
          <w:kern w:val="1"/>
          <w:sz w:val="24"/>
          <w:szCs w:val="24"/>
          <w:bdr w:val="none" w:sz="0" w:space="0" w:color="auto" w:frame="1"/>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3.2.2. Оценка метапредметных результатов</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Cs/>
          <w:i/>
          <w:iCs/>
          <w:color w:val="000000"/>
          <w:kern w:val="1"/>
          <w:sz w:val="24"/>
          <w:szCs w:val="24"/>
          <w:bdr w:val="none" w:sz="0" w:space="0" w:color="auto" w:frame="1"/>
          <w:lang w:eastAsia="ru-RU"/>
        </w:rPr>
        <w:t>Оценка метапредметных результатов</w:t>
      </w:r>
      <w:r w:rsidRPr="00FD5E06">
        <w:rPr>
          <w:rFonts w:ascii="Times New Roman" w:eastAsia="Times New Roman" w:hAnsi="Times New Roman" w:cs="Times New Roman"/>
          <w:b/>
          <w:bCs/>
          <w:i/>
          <w:iCs/>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426272" w:rsidRPr="00FD5E06" w:rsidRDefault="00426272" w:rsidP="00426272">
      <w:pPr>
        <w:widowControl w:val="0"/>
        <w:suppressAutoHyphens/>
        <w:overflowPunct w:val="0"/>
        <w:autoSpaceDE w:val="0"/>
        <w:autoSpaceDN w:val="0"/>
        <w:adjustRightInd w:val="0"/>
        <w:spacing w:after="24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Основное </w:t>
      </w:r>
      <w:r w:rsidRPr="00FD5E06">
        <w:rPr>
          <w:rFonts w:ascii="Times New Roman" w:eastAsia="Times New Roman" w:hAnsi="Times New Roman" w:cs="Times New Roman"/>
          <w:bCs/>
          <w:i/>
          <w:iCs/>
          <w:color w:val="000000"/>
          <w:kern w:val="1"/>
          <w:sz w:val="24"/>
          <w:szCs w:val="24"/>
          <w:bdr w:val="none" w:sz="0" w:space="0" w:color="auto" w:frame="1"/>
          <w:lang w:eastAsia="ru-RU"/>
        </w:rPr>
        <w:t>содержание оценки метапредметных результатов</w:t>
      </w:r>
      <w:r w:rsidRPr="00FD5E06">
        <w:rPr>
          <w:rFonts w:ascii="Times New Roman" w:eastAsia="Times New Roman" w:hAnsi="Times New Roman" w:cs="Times New Roman"/>
          <w:b/>
          <w:bCs/>
          <w:i/>
          <w:iCs/>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на ступени начального общего образования строится вокруг умения учиться.</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Cs/>
          <w:i/>
          <w:iCs/>
          <w:color w:val="000000"/>
          <w:kern w:val="1"/>
          <w:sz w:val="24"/>
          <w:szCs w:val="24"/>
          <w:bdr w:val="none" w:sz="0" w:space="0" w:color="auto" w:frame="1"/>
          <w:lang w:eastAsia="ru-RU"/>
        </w:rPr>
        <w:t>Система внутренней оценки</w:t>
      </w:r>
      <w:r w:rsidRPr="00FD5E06">
        <w:rPr>
          <w:rFonts w:ascii="Times New Roman" w:eastAsia="Times New Roman" w:hAnsi="Times New Roman" w:cs="Times New Roman"/>
          <w:b/>
          <w:bCs/>
          <w:i/>
          <w:iCs/>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метапредметных результатов включает в себя следующие процедуры:</w:t>
      </w:r>
    </w:p>
    <w:p w:rsidR="00426272" w:rsidRPr="00FD5E06" w:rsidRDefault="00426272" w:rsidP="00426272">
      <w:pPr>
        <w:widowControl w:val="0"/>
        <w:suppressAutoHyphens/>
        <w:overflowPunct w:val="0"/>
        <w:autoSpaceDE w:val="0"/>
        <w:autoSpaceDN w:val="0"/>
        <w:adjustRightInd w:val="0"/>
        <w:spacing w:after="24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решение задач творческого и поискового характера (система заданий УМК «Перспективная начальная школа»: творческие задания, интеллектуальный марафон, информационный поиск, задания вариативного повышенного уровня);</w:t>
      </w:r>
    </w:p>
    <w:p w:rsidR="00426272" w:rsidRPr="00FD5E06" w:rsidRDefault="00426272" w:rsidP="00426272">
      <w:pPr>
        <w:widowControl w:val="0"/>
        <w:suppressAutoHyphens/>
        <w:overflowPunct w:val="0"/>
        <w:autoSpaceDE w:val="0"/>
        <w:autoSpaceDN w:val="0"/>
        <w:adjustRightInd w:val="0"/>
        <w:spacing w:after="24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проектная деятельность;</w:t>
      </w:r>
    </w:p>
    <w:p w:rsidR="00426272" w:rsidRPr="00FD5E06" w:rsidRDefault="00426272" w:rsidP="00426272">
      <w:pPr>
        <w:widowControl w:val="0"/>
        <w:suppressAutoHyphens/>
        <w:overflowPunct w:val="0"/>
        <w:autoSpaceDE w:val="0"/>
        <w:autoSpaceDN w:val="0"/>
        <w:adjustRightInd w:val="0"/>
        <w:spacing w:after="24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текущие и итоговые проверочные работы, включающие задания на проверку метапредметных результатов обучения;</w:t>
      </w:r>
    </w:p>
    <w:p w:rsidR="00426272" w:rsidRPr="00FD5E06" w:rsidRDefault="00426272" w:rsidP="00426272">
      <w:pPr>
        <w:widowControl w:val="0"/>
        <w:suppressAutoHyphens/>
        <w:overflowPunct w:val="0"/>
        <w:autoSpaceDE w:val="0"/>
        <w:autoSpaceDN w:val="0"/>
        <w:adjustRightInd w:val="0"/>
        <w:spacing w:after="24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комплексные работы на межпредметной основе.</w:t>
      </w:r>
    </w:p>
    <w:p w:rsidR="00426272" w:rsidRPr="00FD5E06" w:rsidRDefault="00426272" w:rsidP="00426272">
      <w:pPr>
        <w:widowControl w:val="0"/>
        <w:suppressAutoHyphens/>
        <w:overflowPunct w:val="0"/>
        <w:autoSpaceDE w:val="0"/>
        <w:autoSpaceDN w:val="0"/>
        <w:adjustRightInd w:val="0"/>
        <w:spacing w:after="24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ab/>
        <w:t>Одной из важнейших познавательных универсальных учебных действий – умение решать проблемы или задачи. Усвоение общего приема решения задач в начальной школе базируется на сформированности логических операций – умении анализировать объект, осуществлять сравнение, выделять общее и различное, осуществлять классификацию, сериацию, логическую мультипликацию, устанавливать аналогии. 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 Решение задач выступает и как цель, и как средство обучения. Умение ставить и решать задачи является одним из основных показателей уровня развития учащихся, открывает им пути овладения новыми знаниями. Для оценивания уровня владения общего приема решения задач составлена следующая таблица.</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Компоненты и критерии оценки общего приема решения задач </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Style w:val="12"/>
        <w:tblW w:w="0" w:type="auto"/>
        <w:tblLook w:val="01E0" w:firstRow="1" w:lastRow="1" w:firstColumn="1" w:lastColumn="1" w:noHBand="0" w:noVBand="0"/>
      </w:tblPr>
      <w:tblGrid>
        <w:gridCol w:w="1822"/>
        <w:gridCol w:w="4870"/>
        <w:gridCol w:w="3162"/>
      </w:tblGrid>
      <w:tr w:rsidR="00426272" w:rsidRPr="00FD5E06" w:rsidTr="007D6933">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Компоненты приема</w:t>
            </w:r>
          </w:p>
        </w:tc>
        <w:tc>
          <w:tcPr>
            <w:tcW w:w="4961" w:type="dxa"/>
          </w:tcPr>
          <w:p w:rsidR="00426272" w:rsidRPr="00FD5E06" w:rsidRDefault="00426272" w:rsidP="00426272">
            <w:pPr>
              <w:widowControl w:val="0"/>
              <w:suppressAutoHyphens/>
              <w:overflowPunct w:val="0"/>
              <w:autoSpaceDE w:val="0"/>
              <w:autoSpaceDN w:val="0"/>
              <w:adjustRightInd w:val="0"/>
              <w:ind w:left="-1188" w:firstLine="1188"/>
              <w:textAlignment w:val="baseline"/>
              <w:rPr>
                <w:kern w:val="1"/>
                <w:sz w:val="24"/>
                <w:szCs w:val="24"/>
              </w:rPr>
            </w:pPr>
            <w:r w:rsidRPr="00FD5E06">
              <w:rPr>
                <w:kern w:val="1"/>
                <w:sz w:val="24"/>
                <w:szCs w:val="24"/>
              </w:rPr>
              <w:t>Содержание компонентов приема</w:t>
            </w:r>
          </w:p>
        </w:tc>
        <w:tc>
          <w:tcPr>
            <w:tcW w:w="3199" w:type="dxa"/>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 xml:space="preserve">Критерии оценки сформированности </w:t>
            </w:r>
          </w:p>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компонентов приема</w:t>
            </w:r>
          </w:p>
        </w:tc>
      </w:tr>
      <w:tr w:rsidR="00426272" w:rsidRPr="00FD5E06" w:rsidTr="007D6933">
        <w:trPr>
          <w:trHeight w:val="416"/>
        </w:trPr>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Анализ текста задачи </w:t>
            </w:r>
          </w:p>
        </w:tc>
        <w:tc>
          <w:tcPr>
            <w:tcW w:w="4961"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1. Семантический анализ направлен на обеспечение содержания текста и предполагает выделение и осмысление:</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отдельных слов, терминов, понятий, как житейских, так и математических;</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грамматических конструкций («если… то», «после того, как…» и т.д.);</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количественных характеристик объекта, задаваемых словами «каждого», «какого-нибудь» и т.д.;</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восстановление предметной ситуации, </w:t>
            </w:r>
            <w:r w:rsidRPr="00FD5E06">
              <w:rPr>
                <w:kern w:val="1"/>
                <w:sz w:val="24"/>
                <w:szCs w:val="24"/>
              </w:rPr>
              <w:lastRenderedPageBreak/>
              <w:t>описанной в задаче, путем переформулирования, упрощенного пересказа текста с выделением только существенной для решения задачи информации;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выделение обобщенного смысла задачи – о чем говорится в задаче, указание на объект и величину, которая должна быть найдена (стоимость, объем, площадь, количество и т.д.)</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2. Логический анализ предполагает:</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умение заменять термины их определениями;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умение выводить следствия из имеющихся в условии задачи данных (понятия, процессы, явления). </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3. Математические анализ включает анализ условия и требования задачи.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Анализ условия направлен на выделение:</w:t>
            </w:r>
          </w:p>
          <w:p w:rsidR="00426272" w:rsidRPr="00FD5E06" w:rsidRDefault="00426272" w:rsidP="00F558D4">
            <w:pPr>
              <w:jc w:val="both"/>
              <w:rPr>
                <w:kern w:val="1"/>
                <w:sz w:val="24"/>
                <w:szCs w:val="24"/>
              </w:rPr>
            </w:pPr>
            <w:r w:rsidRPr="00FD5E06">
              <w:rPr>
                <w:kern w:val="1"/>
                <w:sz w:val="24"/>
                <w:szCs w:val="24"/>
              </w:rPr>
              <w:t>- рассмотрение объектов с точки зрения целого и частей;</w:t>
            </w:r>
          </w:p>
          <w:p w:rsidR="00426272" w:rsidRPr="00FD5E06" w:rsidRDefault="00426272" w:rsidP="00F558D4">
            <w:pPr>
              <w:jc w:val="both"/>
              <w:rPr>
                <w:kern w:val="1"/>
                <w:sz w:val="24"/>
                <w:szCs w:val="24"/>
              </w:rPr>
            </w:pPr>
            <w:r w:rsidRPr="00FD5E06">
              <w:rPr>
                <w:kern w:val="1"/>
                <w:sz w:val="24"/>
                <w:szCs w:val="24"/>
              </w:rPr>
              <w:t>- рассмотрение количества объектов и их частей;</w:t>
            </w:r>
          </w:p>
          <w:p w:rsidR="00426272" w:rsidRPr="00FD5E06" w:rsidRDefault="00426272" w:rsidP="00F558D4">
            <w:pPr>
              <w:jc w:val="both"/>
              <w:rPr>
                <w:kern w:val="1"/>
                <w:sz w:val="24"/>
                <w:szCs w:val="24"/>
              </w:rPr>
            </w:pPr>
            <w:r w:rsidRPr="00FD5E06">
              <w:rPr>
                <w:kern w:val="1"/>
                <w:sz w:val="24"/>
                <w:szCs w:val="24"/>
              </w:rPr>
              <w:t>- величин, характеризующих каждый объект;</w:t>
            </w:r>
          </w:p>
          <w:p w:rsidR="00426272" w:rsidRPr="00FD5E06" w:rsidRDefault="00426272" w:rsidP="00F558D4">
            <w:pPr>
              <w:jc w:val="both"/>
              <w:rPr>
                <w:kern w:val="1"/>
                <w:sz w:val="24"/>
                <w:szCs w:val="24"/>
              </w:rPr>
            </w:pPr>
            <w:r w:rsidRPr="00FD5E06">
              <w:rPr>
                <w:kern w:val="1"/>
                <w:sz w:val="24"/>
                <w:szCs w:val="24"/>
              </w:rPr>
              <w:t>- характеристик величин:</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а) однородные, разнородные;</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б) числовые значения (данные);</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в) известные и неизвестные данные;</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г) изменения данных: изменяются (указание логического порядка всех изменений), не изменяются;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отношения между известными данными величин. </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Анализ требования:</w:t>
            </w:r>
          </w:p>
          <w:p w:rsidR="00426272" w:rsidRPr="00FD5E06" w:rsidRDefault="00426272" w:rsidP="00F558D4">
            <w:pPr>
              <w:widowControl w:val="0"/>
              <w:suppressAutoHyphens/>
              <w:overflowPunct w:val="0"/>
              <w:autoSpaceDE w:val="0"/>
              <w:autoSpaceDN w:val="0"/>
              <w:adjustRightInd w:val="0"/>
              <w:ind w:left="147" w:hanging="147"/>
              <w:textAlignment w:val="baseline"/>
              <w:rPr>
                <w:kern w:val="1"/>
                <w:sz w:val="24"/>
                <w:szCs w:val="24"/>
              </w:rPr>
            </w:pPr>
            <w:r w:rsidRPr="00FD5E06">
              <w:rPr>
                <w:kern w:val="1"/>
                <w:sz w:val="24"/>
                <w:szCs w:val="24"/>
              </w:rPr>
              <w:t xml:space="preserve">- выделение неизвестных количественных характеристик величин объекта (ов). </w:t>
            </w:r>
          </w:p>
        </w:tc>
        <w:tc>
          <w:tcPr>
            <w:tcW w:w="3199" w:type="dxa"/>
          </w:tcPr>
          <w:p w:rsidR="00426272" w:rsidRPr="00FD5E06" w:rsidRDefault="00426272" w:rsidP="00426272">
            <w:pPr>
              <w:rPr>
                <w:kern w:val="1"/>
                <w:sz w:val="24"/>
                <w:szCs w:val="24"/>
              </w:rPr>
            </w:pPr>
            <w:r w:rsidRPr="00FD5E06">
              <w:rPr>
                <w:kern w:val="1"/>
                <w:sz w:val="24"/>
                <w:szCs w:val="24"/>
              </w:rPr>
              <w:lastRenderedPageBreak/>
              <w:t>- Умение выбирать смысловые единицы текста и устанавливать отношения между ними.</w:t>
            </w:r>
          </w:p>
          <w:p w:rsidR="00426272" w:rsidRPr="00FD5E06" w:rsidRDefault="00426272" w:rsidP="00426272">
            <w:pPr>
              <w:rPr>
                <w:kern w:val="1"/>
                <w:sz w:val="24"/>
                <w:szCs w:val="24"/>
              </w:rPr>
            </w:pPr>
            <w:r w:rsidRPr="00FD5E06">
              <w:rPr>
                <w:kern w:val="1"/>
                <w:sz w:val="24"/>
                <w:szCs w:val="24"/>
              </w:rPr>
              <w:t>- Умение создавать структуры взаимосвязей смысловых единиц текста (выбор и организация элементов информации).</w:t>
            </w:r>
          </w:p>
          <w:p w:rsidR="00426272" w:rsidRPr="00FD5E06" w:rsidRDefault="00426272" w:rsidP="00426272">
            <w:pPr>
              <w:rPr>
                <w:kern w:val="1"/>
                <w:sz w:val="24"/>
                <w:szCs w:val="24"/>
              </w:rPr>
            </w:pPr>
            <w:r w:rsidRPr="00FD5E06">
              <w:rPr>
                <w:kern w:val="1"/>
                <w:sz w:val="24"/>
                <w:szCs w:val="24"/>
              </w:rPr>
              <w:t xml:space="preserve">- Умение выделять обобщенные схемы типов </w:t>
            </w:r>
            <w:r w:rsidRPr="00FD5E06">
              <w:rPr>
                <w:kern w:val="1"/>
                <w:sz w:val="24"/>
                <w:szCs w:val="24"/>
              </w:rPr>
              <w:lastRenderedPageBreak/>
              <w:t>отношения и действий между единицами.</w:t>
            </w:r>
          </w:p>
          <w:p w:rsidR="00426272" w:rsidRPr="00FD5E06" w:rsidRDefault="00426272" w:rsidP="00426272">
            <w:pPr>
              <w:rPr>
                <w:kern w:val="1"/>
                <w:sz w:val="24"/>
                <w:szCs w:val="24"/>
              </w:rPr>
            </w:pPr>
            <w:r w:rsidRPr="00FD5E06">
              <w:rPr>
                <w:kern w:val="1"/>
                <w:sz w:val="24"/>
                <w:szCs w:val="24"/>
              </w:rPr>
              <w:t>- Умение выделять формальную структуру задачи.</w:t>
            </w:r>
          </w:p>
          <w:p w:rsidR="00426272" w:rsidRPr="00FD5E06" w:rsidRDefault="00426272" w:rsidP="00426272">
            <w:pPr>
              <w:rPr>
                <w:kern w:val="1"/>
                <w:sz w:val="24"/>
                <w:szCs w:val="24"/>
              </w:rPr>
            </w:pPr>
            <w:r w:rsidRPr="00FD5E06">
              <w:rPr>
                <w:kern w:val="1"/>
                <w:sz w:val="24"/>
                <w:szCs w:val="24"/>
              </w:rPr>
              <w:t xml:space="preserve">- Умение записывать решение задачи в виде выражения. </w:t>
            </w:r>
          </w:p>
        </w:tc>
      </w:tr>
      <w:tr w:rsidR="00426272" w:rsidRPr="00FD5E06" w:rsidTr="007D6933">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lastRenderedPageBreak/>
              <w:t xml:space="preserve"> Перевод текста на язык математики с помощью вербальных и невербальных средств.</w:t>
            </w:r>
          </w:p>
        </w:tc>
        <w:tc>
          <w:tcPr>
            <w:tcW w:w="4961" w:type="dxa"/>
          </w:tcPr>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1. Выбрать вид графической модели, адекватной выделенным смысловым единицам.</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2. Выбрать знаково-символические средства для построения модели.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3. Последовательно перевести каждую смысловую единицу и структуру их отношений в целом на знаково-символический язык.</w:t>
            </w:r>
          </w:p>
        </w:tc>
        <w:tc>
          <w:tcPr>
            <w:tcW w:w="3199" w:type="dxa"/>
          </w:tcPr>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1. Умение выражать смысл ситуации различными средствами (рисунки, символы, схемы, знаки).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2. Умение выражать структуру задачи разными средствами.</w:t>
            </w:r>
          </w:p>
        </w:tc>
      </w:tr>
      <w:tr w:rsidR="00426272" w:rsidRPr="00FD5E06" w:rsidTr="007D6933">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Установление отношений между данными и вопросом</w:t>
            </w:r>
          </w:p>
        </w:tc>
        <w:tc>
          <w:tcPr>
            <w:tcW w:w="4961"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Установление отношений между:</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данными условия;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данными требования (вопроса);</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данными условия и требования задачи.</w:t>
            </w:r>
          </w:p>
        </w:tc>
        <w:tc>
          <w:tcPr>
            <w:tcW w:w="3199"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Составление плана решения</w:t>
            </w:r>
          </w:p>
        </w:tc>
        <w:tc>
          <w:tcPr>
            <w:tcW w:w="4961"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1. Определить способ решения задачи.</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2. Выделить содержание способа решения.</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lastRenderedPageBreak/>
              <w:t>3. Определить последовательность действий.</w:t>
            </w:r>
          </w:p>
        </w:tc>
        <w:tc>
          <w:tcPr>
            <w:tcW w:w="3199"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tc>
      </w:tr>
      <w:tr w:rsidR="00426272" w:rsidRPr="00FD5E06" w:rsidTr="007D6933">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lastRenderedPageBreak/>
              <w:t>Осуществление плана решения</w:t>
            </w:r>
          </w:p>
        </w:tc>
        <w:tc>
          <w:tcPr>
            <w:tcW w:w="4961" w:type="dxa"/>
          </w:tcPr>
          <w:p w:rsidR="00426272" w:rsidRPr="00FD5E06" w:rsidRDefault="00426272" w:rsidP="00F558D4">
            <w:pPr>
              <w:widowControl w:val="0"/>
              <w:suppressAutoHyphens/>
              <w:overflowPunct w:val="0"/>
              <w:autoSpaceDE w:val="0"/>
              <w:autoSpaceDN w:val="0"/>
              <w:adjustRightInd w:val="0"/>
              <w:textAlignment w:val="baseline"/>
              <w:rPr>
                <w:kern w:val="1"/>
                <w:sz w:val="24"/>
                <w:szCs w:val="24"/>
              </w:rPr>
            </w:pPr>
            <w:r w:rsidRPr="00FD5E06">
              <w:rPr>
                <w:kern w:val="1"/>
                <w:sz w:val="24"/>
                <w:szCs w:val="24"/>
              </w:rPr>
              <w:t>1. Выполнение действий.</w:t>
            </w:r>
          </w:p>
          <w:p w:rsidR="00426272" w:rsidRPr="00FD5E06" w:rsidRDefault="00426272" w:rsidP="00F558D4">
            <w:pPr>
              <w:widowControl w:val="0"/>
              <w:suppressAutoHyphens/>
              <w:overflowPunct w:val="0"/>
              <w:autoSpaceDE w:val="0"/>
              <w:autoSpaceDN w:val="0"/>
              <w:adjustRightInd w:val="0"/>
              <w:textAlignment w:val="baseline"/>
              <w:rPr>
                <w:kern w:val="1"/>
                <w:sz w:val="24"/>
                <w:szCs w:val="24"/>
              </w:rPr>
            </w:pPr>
            <w:r w:rsidRPr="00FD5E06">
              <w:rPr>
                <w:kern w:val="1"/>
                <w:sz w:val="24"/>
                <w:szCs w:val="24"/>
              </w:rPr>
              <w:t>2. Запись решения задачи.</w:t>
            </w:r>
          </w:p>
          <w:p w:rsidR="00426272" w:rsidRPr="00FD5E06" w:rsidRDefault="00426272" w:rsidP="00F558D4">
            <w:pPr>
              <w:widowControl w:val="0"/>
              <w:suppressAutoHyphens/>
              <w:overflowPunct w:val="0"/>
              <w:autoSpaceDE w:val="0"/>
              <w:autoSpaceDN w:val="0"/>
              <w:adjustRightInd w:val="0"/>
              <w:textAlignment w:val="baseline"/>
              <w:rPr>
                <w:kern w:val="1"/>
                <w:sz w:val="24"/>
                <w:szCs w:val="24"/>
              </w:rPr>
            </w:pPr>
            <w:r w:rsidRPr="00FD5E06">
              <w:rPr>
                <w:kern w:val="1"/>
                <w:sz w:val="24"/>
                <w:szCs w:val="24"/>
              </w:rPr>
              <w:t>Запись решения задачи может осуществляться в виде последовательных конкретных действий (с пояснениями и без) и в виде выражения (развернутого или сокращенного).</w:t>
            </w:r>
          </w:p>
        </w:tc>
        <w:tc>
          <w:tcPr>
            <w:tcW w:w="3199" w:type="dxa"/>
          </w:tcPr>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Умение выполнять операции со знаками и символами, которыми были обозначены элементы задачи и отношения между ними. </w:t>
            </w:r>
          </w:p>
        </w:tc>
      </w:tr>
      <w:tr w:rsidR="00426272" w:rsidRPr="00FD5E06" w:rsidTr="007D6933">
        <w:tc>
          <w:tcPr>
            <w:tcW w:w="1668"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 xml:space="preserve"> Проверка и оценка решения задачи</w:t>
            </w:r>
          </w:p>
        </w:tc>
        <w:tc>
          <w:tcPr>
            <w:tcW w:w="4961" w:type="dxa"/>
          </w:tcPr>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1.Составление и решение задачи, обратной данной.</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2. Установление рациональности способа:</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выделение всех способов решения задачи;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сопоставление этих способов по количеству действий, по сложности вычислений;</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выбор оптимального способа.</w:t>
            </w:r>
          </w:p>
        </w:tc>
        <w:tc>
          <w:tcPr>
            <w:tcW w:w="3199" w:type="dxa"/>
          </w:tcPr>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1. Умение составлять задачу, обратную данной, и на основании ее решения делать вывод о правильности решения исходной задачи.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2. Умение выбирать, сопоставлять и обосновывать способы решения.</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3. Умение проводить анализ способов решения с точки зрения их рациональности и экономичности.</w:t>
            </w:r>
          </w:p>
          <w:p w:rsidR="00426272" w:rsidRPr="00FD5E06" w:rsidRDefault="00426272" w:rsidP="00F558D4">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4. Умение выбирать обобщенные стратегии решения задачи. </w:t>
            </w:r>
          </w:p>
        </w:tc>
      </w:tr>
    </w:tbl>
    <w:p w:rsidR="00F558D4" w:rsidRDefault="00426272" w:rsidP="00F558D4">
      <w:pPr>
        <w:pStyle w:val="af9"/>
        <w:jc w:val="both"/>
      </w:pPr>
      <w:r w:rsidRPr="00FD5E06">
        <w:tab/>
      </w:r>
    </w:p>
    <w:p w:rsidR="00426272" w:rsidRPr="00F558D4" w:rsidRDefault="00426272" w:rsidP="00F558D4">
      <w:pPr>
        <w:pStyle w:val="af9"/>
        <w:ind w:firstLine="708"/>
        <w:jc w:val="both"/>
        <w:rPr>
          <w:rFonts w:ascii="Times New Roman" w:hAnsi="Times New Roman"/>
          <w:sz w:val="24"/>
          <w:szCs w:val="24"/>
        </w:rPr>
      </w:pPr>
      <w:r w:rsidRPr="00F558D4">
        <w:rPr>
          <w:rFonts w:ascii="Times New Roman" w:hAnsi="Times New Roman"/>
          <w:sz w:val="24"/>
          <w:szCs w:val="24"/>
        </w:rPr>
        <w:t xml:space="preserve">Федеральным государственным образовательным стандартом предусмотрено три базовых аспекта коммуникативной деятельности, а также необходимые характеристики общего уровня развития общения у детей, поступающих в начальную школу. В состав базовых предпосылок входят следующие компоненты: </w:t>
      </w:r>
    </w:p>
    <w:p w:rsidR="00426272" w:rsidRPr="00F558D4" w:rsidRDefault="00426272" w:rsidP="00F558D4">
      <w:pPr>
        <w:pStyle w:val="af9"/>
        <w:jc w:val="both"/>
        <w:rPr>
          <w:rFonts w:ascii="Times New Roman" w:hAnsi="Times New Roman"/>
          <w:sz w:val="24"/>
          <w:szCs w:val="24"/>
        </w:rPr>
      </w:pPr>
      <w:r w:rsidRPr="00F558D4">
        <w:rPr>
          <w:rFonts w:ascii="Times New Roman" w:hAnsi="Times New Roman"/>
          <w:sz w:val="24"/>
          <w:szCs w:val="24"/>
        </w:rPr>
        <w:t>- потребность ребенка в общении со взрослыми и сверстниками;</w:t>
      </w:r>
    </w:p>
    <w:p w:rsidR="00426272" w:rsidRPr="00F558D4" w:rsidRDefault="00426272" w:rsidP="00F558D4">
      <w:pPr>
        <w:pStyle w:val="af9"/>
        <w:jc w:val="both"/>
        <w:rPr>
          <w:rFonts w:ascii="Times New Roman" w:hAnsi="Times New Roman"/>
          <w:sz w:val="24"/>
          <w:szCs w:val="24"/>
        </w:rPr>
      </w:pPr>
      <w:r w:rsidRPr="00F558D4">
        <w:rPr>
          <w:rFonts w:ascii="Times New Roman" w:hAnsi="Times New Roman"/>
          <w:sz w:val="24"/>
          <w:szCs w:val="24"/>
        </w:rPr>
        <w:t>- владение определенными вербальными и невербальными средствами общения;</w:t>
      </w:r>
    </w:p>
    <w:p w:rsidR="00426272" w:rsidRPr="00F558D4" w:rsidRDefault="00426272" w:rsidP="00F558D4">
      <w:pPr>
        <w:pStyle w:val="af9"/>
        <w:jc w:val="both"/>
        <w:rPr>
          <w:rFonts w:ascii="Times New Roman" w:hAnsi="Times New Roman"/>
          <w:sz w:val="24"/>
          <w:szCs w:val="24"/>
        </w:rPr>
      </w:pPr>
      <w:r w:rsidRPr="00F558D4">
        <w:rPr>
          <w:rFonts w:ascii="Times New Roman" w:hAnsi="Times New Roman"/>
          <w:sz w:val="24"/>
          <w:szCs w:val="24"/>
        </w:rPr>
        <w:t>-  приемлемое (т.е. не негативное, а эмоционально-позитивное) отношение к процессу сотрудничества;</w:t>
      </w:r>
    </w:p>
    <w:p w:rsidR="00426272" w:rsidRPr="00F558D4" w:rsidRDefault="00426272" w:rsidP="00F558D4">
      <w:pPr>
        <w:pStyle w:val="af9"/>
        <w:jc w:val="both"/>
        <w:rPr>
          <w:rFonts w:ascii="Times New Roman" w:hAnsi="Times New Roman"/>
          <w:sz w:val="24"/>
          <w:szCs w:val="24"/>
        </w:rPr>
      </w:pPr>
      <w:r w:rsidRPr="00F558D4">
        <w:rPr>
          <w:rFonts w:ascii="Times New Roman" w:hAnsi="Times New Roman"/>
          <w:sz w:val="24"/>
          <w:szCs w:val="24"/>
        </w:rPr>
        <w:t>- ориентация на партнера по общению;</w:t>
      </w:r>
    </w:p>
    <w:p w:rsidR="00426272" w:rsidRPr="00F558D4" w:rsidRDefault="00426272" w:rsidP="00F558D4">
      <w:pPr>
        <w:pStyle w:val="af9"/>
        <w:jc w:val="both"/>
        <w:rPr>
          <w:rFonts w:ascii="Times New Roman" w:hAnsi="Times New Roman"/>
          <w:sz w:val="24"/>
          <w:szCs w:val="24"/>
        </w:rPr>
      </w:pPr>
      <w:r w:rsidRPr="00F558D4">
        <w:rPr>
          <w:rFonts w:ascii="Times New Roman" w:hAnsi="Times New Roman"/>
          <w:sz w:val="24"/>
          <w:szCs w:val="24"/>
        </w:rPr>
        <w:t>- умение слушать собеседника.</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Критерии оценки коммуникативного компонента универсальных</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учебных действий детей 6,5-7лет</w:t>
      </w:r>
    </w:p>
    <w:p w:rsidR="00426272" w:rsidRPr="00FD5E06" w:rsidRDefault="00426272" w:rsidP="0042627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tbl>
      <w:tblPr>
        <w:tblStyle w:val="12"/>
        <w:tblW w:w="0" w:type="auto"/>
        <w:tblLook w:val="01E0" w:firstRow="1" w:lastRow="1" w:firstColumn="1" w:lastColumn="1" w:noHBand="0" w:noVBand="0"/>
      </w:tblPr>
      <w:tblGrid>
        <w:gridCol w:w="2563"/>
        <w:gridCol w:w="2366"/>
        <w:gridCol w:w="2569"/>
        <w:gridCol w:w="2356"/>
      </w:tblGrid>
      <w:tr w:rsidR="00426272" w:rsidRPr="00FD5E06" w:rsidTr="007D6933">
        <w:tc>
          <w:tcPr>
            <w:tcW w:w="2563" w:type="dxa"/>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Базовые виды коммуникативных универсальных учебных действий</w:t>
            </w:r>
          </w:p>
        </w:tc>
        <w:tc>
          <w:tcPr>
            <w:tcW w:w="2366" w:type="dxa"/>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Общий уровень развития общения (предпосылки формирования)</w:t>
            </w:r>
          </w:p>
        </w:tc>
        <w:tc>
          <w:tcPr>
            <w:tcW w:w="2569" w:type="dxa"/>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Основные критерии оценивания</w:t>
            </w:r>
          </w:p>
        </w:tc>
        <w:tc>
          <w:tcPr>
            <w:tcW w:w="2356" w:type="dxa"/>
          </w:tcPr>
          <w:p w:rsidR="00426272" w:rsidRPr="00FD5E06" w:rsidRDefault="00426272" w:rsidP="00426272">
            <w:pPr>
              <w:widowControl w:val="0"/>
              <w:suppressAutoHyphens/>
              <w:overflowPunct w:val="0"/>
              <w:autoSpaceDE w:val="0"/>
              <w:autoSpaceDN w:val="0"/>
              <w:adjustRightInd w:val="0"/>
              <w:jc w:val="center"/>
              <w:textAlignment w:val="baseline"/>
              <w:rPr>
                <w:kern w:val="1"/>
                <w:sz w:val="24"/>
                <w:szCs w:val="24"/>
              </w:rPr>
            </w:pPr>
            <w:r w:rsidRPr="00FD5E06">
              <w:rPr>
                <w:kern w:val="1"/>
                <w:sz w:val="24"/>
                <w:szCs w:val="24"/>
              </w:rPr>
              <w:t>Типовые задачи</w:t>
            </w:r>
          </w:p>
        </w:tc>
      </w:tr>
      <w:tr w:rsidR="00426272" w:rsidRPr="00FD5E06" w:rsidTr="007D6933">
        <w:tc>
          <w:tcPr>
            <w:tcW w:w="2563"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1. Коммуникация как взаимодействие  (интеракция).</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Коммуникативные действия, направленные на учет позиции собеседника либо партнера по </w:t>
            </w:r>
            <w:r w:rsidRPr="00FD5E06">
              <w:rPr>
                <w:kern w:val="1"/>
                <w:sz w:val="24"/>
                <w:szCs w:val="24"/>
              </w:rPr>
              <w:lastRenderedPageBreak/>
              <w:t>деятельности (интеллектуальный аспект коммуникации).</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Преодоление эгоцентризма в пространственных и межличностных отношениях.</w:t>
            </w:r>
          </w:p>
        </w:tc>
        <w:tc>
          <w:tcPr>
            <w:tcW w:w="2366"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lastRenderedPageBreak/>
              <w:t>- потребность в общении со взрослыми и сверстниками;</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владение определенными вербальными и невербальными </w:t>
            </w:r>
            <w:r w:rsidRPr="00FD5E06">
              <w:rPr>
                <w:kern w:val="1"/>
                <w:sz w:val="24"/>
                <w:szCs w:val="24"/>
              </w:rPr>
              <w:lastRenderedPageBreak/>
              <w:t>средствами общения;</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эмоционально позитивное отношение к процессу сотрудничества;</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ориентация на партнера по общению;</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умение слушать собеседника.</w:t>
            </w:r>
          </w:p>
        </w:tc>
        <w:tc>
          <w:tcPr>
            <w:tcW w:w="2569"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lastRenderedPageBreak/>
              <w:t>- понимать возможности различных позиций и точек зрения на какой-либо предмет или вопрос;</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ориентация на позицию других </w:t>
            </w:r>
            <w:r w:rsidRPr="00FD5E06">
              <w:rPr>
                <w:kern w:val="1"/>
                <w:sz w:val="24"/>
                <w:szCs w:val="24"/>
              </w:rPr>
              <w:lastRenderedPageBreak/>
              <w:t>людей, отличную от собственной, уважение к иной точке зрения;</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понимание возможности разных оснований для оценки одного и того же предмета, понимание относительности оценок или подходов к выбору; </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умение разных мнений и умение обосновывать собственной.</w:t>
            </w:r>
          </w:p>
        </w:tc>
        <w:tc>
          <w:tcPr>
            <w:tcW w:w="2356" w:type="dxa"/>
          </w:tcPr>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lastRenderedPageBreak/>
              <w:t>Задание «Левая и правая стороны» (Ж.Пиаже)</w:t>
            </w: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p>
          <w:p w:rsidR="00426272" w:rsidRPr="00FD5E06" w:rsidRDefault="00426272" w:rsidP="00426272">
            <w:pPr>
              <w:widowControl w:val="0"/>
              <w:suppressAutoHyphens/>
              <w:overflowPunct w:val="0"/>
              <w:autoSpaceDE w:val="0"/>
              <w:autoSpaceDN w:val="0"/>
              <w:adjustRightInd w:val="0"/>
              <w:textAlignment w:val="baseline"/>
              <w:rPr>
                <w:kern w:val="1"/>
                <w:sz w:val="24"/>
                <w:szCs w:val="24"/>
              </w:rPr>
            </w:pPr>
            <w:r w:rsidRPr="00FD5E06">
              <w:rPr>
                <w:kern w:val="1"/>
                <w:sz w:val="24"/>
                <w:szCs w:val="24"/>
              </w:rPr>
              <w:t>Методика «Кто прав?» (методика Г.А.Цукерман и др.)</w:t>
            </w:r>
          </w:p>
        </w:tc>
      </w:tr>
      <w:tr w:rsidR="00426272" w:rsidRPr="00FD5E06" w:rsidTr="007D6933">
        <w:tc>
          <w:tcPr>
            <w:tcW w:w="2563"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lastRenderedPageBreak/>
              <w:t>2. Коммуникация как операция</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Коммуникативные действия, направленные на кооперацию, т.е. согласование усилий по достижению общей цели, организации и осуществлению совместной деятельности</w:t>
            </w:r>
          </w:p>
        </w:tc>
        <w:tc>
          <w:tcPr>
            <w:tcW w:w="2366"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p>
        </w:tc>
        <w:tc>
          <w:tcPr>
            <w:tcW w:w="2569"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умение договариваться, находить общее решение;</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умение аргументировать свое предложение, убеждать и уступать;</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способность сохранять доброжелательное отношение друг к другу в ситуации конфликта интересов;</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взаимоконтроль и взаимопомощь по ходу выполнения задания.</w:t>
            </w:r>
          </w:p>
        </w:tc>
        <w:tc>
          <w:tcPr>
            <w:tcW w:w="2356"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Задание «Рукавички» (Г.А.Цукерман)</w:t>
            </w:r>
          </w:p>
        </w:tc>
      </w:tr>
      <w:tr w:rsidR="00426272" w:rsidRPr="00FD5E06" w:rsidTr="007D6933">
        <w:tc>
          <w:tcPr>
            <w:tcW w:w="2563" w:type="dxa"/>
          </w:tcPr>
          <w:p w:rsidR="00426272" w:rsidRPr="00FD5E06" w:rsidRDefault="00426272" w:rsidP="00426272">
            <w:pPr>
              <w:widowControl w:val="0"/>
              <w:suppressAutoHyphens/>
              <w:overflowPunct w:val="0"/>
              <w:autoSpaceDE w:val="0"/>
              <w:autoSpaceDN w:val="0"/>
              <w:adjustRightInd w:val="0"/>
              <w:ind w:right="-63"/>
              <w:jc w:val="both"/>
              <w:textAlignment w:val="baseline"/>
              <w:rPr>
                <w:kern w:val="1"/>
                <w:sz w:val="24"/>
                <w:szCs w:val="24"/>
              </w:rPr>
            </w:pPr>
            <w:r w:rsidRPr="00FD5E06">
              <w:rPr>
                <w:kern w:val="1"/>
                <w:sz w:val="24"/>
                <w:szCs w:val="24"/>
              </w:rPr>
              <w:t>3. Коммуникация как условие интериоризации. Речевые действия, служащие средством коммуникации (передачи информации другим людям), способствуют осознанию и усвоению отображаемого содержания</w:t>
            </w:r>
          </w:p>
        </w:tc>
        <w:tc>
          <w:tcPr>
            <w:tcW w:w="2366"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p>
        </w:tc>
        <w:tc>
          <w:tcPr>
            <w:tcW w:w="2569"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рефлексия своих действий как достаточно полное отображение предметного содержания и условий осуществляемых действий;</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способность строить понятные для партнера высказывания, учитывающие, что он знает и видит,  а что нет; </w:t>
            </w:r>
          </w:p>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t xml:space="preserve">- умение с помощью вопросов получать необходимые сведения </w:t>
            </w:r>
            <w:r w:rsidRPr="00FD5E06">
              <w:rPr>
                <w:kern w:val="1"/>
                <w:sz w:val="24"/>
                <w:szCs w:val="24"/>
              </w:rPr>
              <w:lastRenderedPageBreak/>
              <w:t>от партнера по деятельности.</w:t>
            </w:r>
          </w:p>
        </w:tc>
        <w:tc>
          <w:tcPr>
            <w:tcW w:w="2356" w:type="dxa"/>
          </w:tcPr>
          <w:p w:rsidR="00426272" w:rsidRPr="00FD5E06" w:rsidRDefault="00426272" w:rsidP="00426272">
            <w:pPr>
              <w:widowControl w:val="0"/>
              <w:suppressAutoHyphens/>
              <w:overflowPunct w:val="0"/>
              <w:autoSpaceDE w:val="0"/>
              <w:autoSpaceDN w:val="0"/>
              <w:adjustRightInd w:val="0"/>
              <w:jc w:val="both"/>
              <w:textAlignment w:val="baseline"/>
              <w:rPr>
                <w:kern w:val="1"/>
                <w:sz w:val="24"/>
                <w:szCs w:val="24"/>
              </w:rPr>
            </w:pPr>
            <w:r w:rsidRPr="00FD5E06">
              <w:rPr>
                <w:kern w:val="1"/>
                <w:sz w:val="24"/>
                <w:szCs w:val="24"/>
              </w:rPr>
              <w:lastRenderedPageBreak/>
              <w:t>Задание «Дорога к дому» (модифицированный вариант).</w:t>
            </w:r>
          </w:p>
        </w:tc>
      </w:tr>
    </w:tbl>
    <w:p w:rsidR="00426272" w:rsidRPr="00FD5E06" w:rsidRDefault="00426272" w:rsidP="00426272">
      <w:pPr>
        <w:widowControl w:val="0"/>
        <w:suppressAutoHyphens/>
        <w:overflowPunct w:val="0"/>
        <w:autoSpaceDE w:val="0"/>
        <w:autoSpaceDN w:val="0"/>
        <w:adjustRightInd w:val="0"/>
        <w:spacing w:after="24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«Перспективная начальная школа», представленных на листах с проверочными и тренинговыми заданиями.</w:t>
      </w:r>
    </w:p>
    <w:p w:rsidR="00426272" w:rsidRPr="00FD5E06" w:rsidRDefault="00426272" w:rsidP="00426272">
      <w:pPr>
        <w:widowControl w:val="0"/>
        <w:suppressAutoHyphens/>
        <w:overflowPunct w:val="0"/>
        <w:autoSpaceDE w:val="0"/>
        <w:autoSpaceDN w:val="0"/>
        <w:adjustRightInd w:val="0"/>
        <w:spacing w:after="24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426272" w:rsidRPr="00FD5E06" w:rsidRDefault="00426272" w:rsidP="00426272">
      <w:pPr>
        <w:widowControl w:val="0"/>
        <w:suppressAutoHyphens/>
        <w:overflowPunct w:val="0"/>
        <w:autoSpaceDE w:val="0"/>
        <w:autoSpaceDN w:val="0"/>
        <w:adjustRightInd w:val="0"/>
        <w:spacing w:after="24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Развороты «Умеешь ли ты…» в учебниках математики конкретизируют метапредметные результаты, формируемые к концу каждого года обучения.</w:t>
      </w:r>
    </w:p>
    <w:p w:rsidR="00426272" w:rsidRPr="00FD5E06" w:rsidRDefault="00426272" w:rsidP="00426272">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FD5E06">
        <w:rPr>
          <w:rFonts w:ascii="Times New Roman" w:eastAsia="Times New Roman" w:hAnsi="Times New Roman" w:cs="Times New Roman"/>
          <w:i/>
          <w:iCs/>
          <w:color w:val="000000"/>
          <w:kern w:val="1"/>
          <w:sz w:val="24"/>
          <w:szCs w:val="24"/>
          <w:bdr w:val="none" w:sz="0" w:space="0" w:color="auto" w:frame="1"/>
          <w:lang w:eastAsia="ru-RU"/>
        </w:rPr>
        <w:t>на устных и письменных ответах</w:t>
      </w:r>
      <w:r w:rsidRPr="00FD5E06">
        <w:rPr>
          <w:rFonts w:ascii="Times New Roman" w:eastAsia="Times New Roman" w:hAnsi="Times New Roman" w:cs="Times New Roman"/>
          <w:color w:val="000000"/>
          <w:kern w:val="1"/>
          <w:sz w:val="24"/>
          <w:szCs w:val="24"/>
          <w:lang w:eastAsia="ru-RU"/>
        </w:rPr>
        <w:t> учащихся, а также </w:t>
      </w:r>
      <w:r w:rsidRPr="00FD5E06">
        <w:rPr>
          <w:rFonts w:ascii="Times New Roman" w:eastAsia="Times New Roman" w:hAnsi="Times New Roman" w:cs="Times New Roman"/>
          <w:i/>
          <w:iCs/>
          <w:color w:val="000000"/>
          <w:kern w:val="1"/>
          <w:sz w:val="24"/>
          <w:szCs w:val="24"/>
          <w:bdr w:val="none" w:sz="0" w:space="0" w:color="auto" w:frame="1"/>
          <w:lang w:eastAsia="ru-RU"/>
        </w:rPr>
        <w:t>на наблюдениях</w:t>
      </w:r>
      <w:r w:rsidRPr="00FD5E06">
        <w:rPr>
          <w:rFonts w:ascii="Times New Roman" w:eastAsia="Times New Roman" w:hAnsi="Times New Roman" w:cs="Times New Roman"/>
          <w:color w:val="000000"/>
          <w:kern w:val="1"/>
          <w:sz w:val="24"/>
          <w:szCs w:val="24"/>
          <w:lang w:eastAsia="ru-RU"/>
        </w:rPr>
        <w:t> учителя за участием учащихся в групповой работе.</w:t>
      </w:r>
    </w:p>
    <w:p w:rsidR="00426272" w:rsidRPr="00FD5E06" w:rsidRDefault="00426272" w:rsidP="00426272">
      <w:pPr>
        <w:widowControl w:val="0"/>
        <w:suppressAutoHyphens/>
        <w:overflowPunct w:val="0"/>
        <w:autoSpaceDE w:val="0"/>
        <w:autoSpaceDN w:val="0"/>
        <w:adjustRightInd w:val="0"/>
        <w:spacing w:after="24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Например, в рабочих тетрадях УМК «Перспективная начальная школа» на листах «Работа над проектом» учащиеся записывают ход работы над проектом, планируют свои действия в соответствии с поставленной задачей и условиями ее реализации. Записи позволяют педагогу вести наблюдения над тем, какие темы выбирают учащиеся, что для них становится личностно значимым; как овладевают учащиеся способом планирования собственных действий, вносят ли необходимые коррективы; предпочитают индивидуальную работу или начинают выстраивать взаимодействие с другими участниками проекта.</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«Оценка метапредметных результатов обучения», включенные в пособия «Контрольные работы и тесты» (готовятся к изданию). 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работу по освоению УУД.</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 анализе результатов мониторинга, наблюдений учителя, материалов Портфеля достижений учащегося становится очевидным: осуществляет ли ребёнок УУД на определённом учебном материале или на разном.</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Использование учебного действия в различных ситуациях на разном материале говорит о том, что оно освоено ребёнком как универсальный способ.</w:t>
      </w:r>
    </w:p>
    <w:p w:rsidR="00426272" w:rsidRPr="00FD5E06" w:rsidRDefault="00426272" w:rsidP="00426272">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Результаты освоения универсальных учебных действий учитываются при выведении итоговых годовых отметок по предмету.</w:t>
      </w:r>
    </w:p>
    <w:p w:rsidR="00426272" w:rsidRPr="00FD5E06" w:rsidRDefault="00426272" w:rsidP="00426272">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color w:val="000000"/>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i/>
          <w:color w:val="000000"/>
          <w:kern w:val="1"/>
          <w:sz w:val="24"/>
          <w:szCs w:val="24"/>
          <w:bdr w:val="none" w:sz="0" w:space="0" w:color="auto" w:frame="1"/>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3.2. 3. Оценка предметных результатов</w:t>
      </w:r>
    </w:p>
    <w:p w:rsidR="00426272" w:rsidRPr="00FD5E06" w:rsidRDefault="00426272" w:rsidP="00426272">
      <w:pPr>
        <w:widowControl w:val="0"/>
        <w:suppressAutoHyphens/>
        <w:overflowPunct w:val="0"/>
        <w:autoSpaceDE w:val="0"/>
        <w:autoSpaceDN w:val="0"/>
        <w:adjustRightInd w:val="0"/>
        <w:spacing w:after="24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w:t>
      </w:r>
      <w:r w:rsidRPr="00FD5E06">
        <w:rPr>
          <w:rFonts w:ascii="Times New Roman" w:eastAsia="Times New Roman" w:hAnsi="Times New Roman" w:cs="Times New Roman"/>
          <w:color w:val="000000"/>
          <w:kern w:val="1"/>
          <w:sz w:val="24"/>
          <w:szCs w:val="24"/>
          <w:lang w:eastAsia="ru-RU"/>
        </w:rPr>
        <w:lastRenderedPageBreak/>
        <w:t>задач.</w:t>
      </w:r>
    </w:p>
    <w:p w:rsidR="00426272" w:rsidRPr="00FD5E06" w:rsidRDefault="00426272" w:rsidP="00426272">
      <w:pPr>
        <w:widowControl w:val="0"/>
        <w:suppressAutoHyphens/>
        <w:overflowPunct w:val="0"/>
        <w:autoSpaceDE w:val="0"/>
        <w:autoSpaceDN w:val="0"/>
        <w:adjustRightInd w:val="0"/>
        <w:spacing w:after="24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В качестве содержательной и критериальной базы оценки выступают планируемые предметные результаты.</w:t>
      </w:r>
    </w:p>
    <w:p w:rsidR="00426272" w:rsidRPr="00FD5E06" w:rsidRDefault="00426272" w:rsidP="00426272">
      <w:pPr>
        <w:widowControl w:val="0"/>
        <w:suppressAutoHyphens/>
        <w:overflowPunct w:val="0"/>
        <w:autoSpaceDE w:val="0"/>
        <w:autoSpaceDN w:val="0"/>
        <w:adjustRightInd w:val="0"/>
        <w:spacing w:after="24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F558D4" w:rsidRPr="00FD5E06" w:rsidRDefault="00426272"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color w:val="000000"/>
          <w:kern w:val="1"/>
          <w:sz w:val="24"/>
          <w:szCs w:val="24"/>
          <w:lang w:eastAsia="ru-RU"/>
        </w:rPr>
        <w:t>В учебном процессе для выявления причин затруднения в освоении предметных результатов проводятся диагностические работы, для</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определения уровня освоения предметных результатов – промежуточные и итоговые проверочные работы.</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 xml:space="preserve">Результаты, полученные в ходе текущего и промежуточного </w:t>
      </w:r>
      <w:r w:rsidR="00F558D4">
        <w:rPr>
          <w:rFonts w:ascii="Times New Roman" w:eastAsia="Times New Roman" w:hAnsi="Times New Roman" w:cs="Times New Roman"/>
          <w:color w:val="000000"/>
          <w:kern w:val="1"/>
          <w:sz w:val="24"/>
          <w:szCs w:val="24"/>
          <w:lang w:eastAsia="ru-RU"/>
        </w:rPr>
        <w:t>оценивания, фиксируются в форме</w:t>
      </w:r>
      <w:r w:rsidR="00F558D4" w:rsidRPr="00FD5E06">
        <w:rPr>
          <w:rFonts w:ascii="Times New Roman" w:eastAsia="Times New Roman" w:hAnsi="Times New Roman" w:cs="Times New Roman"/>
          <w:bCs/>
          <w:color w:val="000000"/>
          <w:kern w:val="1"/>
          <w:sz w:val="24"/>
          <w:szCs w:val="24"/>
          <w:bdr w:val="none" w:sz="0" w:space="0" w:color="auto" w:frame="1"/>
          <w:lang w:eastAsia="ru-RU"/>
        </w:rPr>
        <w:t>накопительной оценки – портфеля достижений (или другой формы, принятой в образовательном учреждении).</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Для контроля и учёта достижений обучающихся используются следующие формы:</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1. Текущая аттестация:</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устный  опрос;</w:t>
      </w:r>
    </w:p>
    <w:p w:rsidR="00426272" w:rsidRDefault="00F558D4" w:rsidP="00F558D4">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color w:val="000000"/>
          <w:kern w:val="1"/>
          <w:sz w:val="24"/>
          <w:szCs w:val="24"/>
          <w:bdr w:val="none" w:sz="0" w:space="0" w:color="auto" w:frame="1"/>
          <w:lang w:eastAsia="ru-RU"/>
        </w:rPr>
      </w:pPr>
      <w:r>
        <w:rPr>
          <w:rFonts w:ascii="Times New Roman" w:eastAsia="Times New Roman" w:hAnsi="Times New Roman" w:cs="Times New Roman"/>
          <w:bCs/>
          <w:color w:val="000000"/>
          <w:kern w:val="1"/>
          <w:sz w:val="24"/>
          <w:szCs w:val="24"/>
          <w:bdr w:val="none" w:sz="0" w:space="0" w:color="auto" w:frame="1"/>
          <w:lang w:eastAsia="ru-RU"/>
        </w:rPr>
        <w:t xml:space="preserve">- </w:t>
      </w:r>
      <w:r w:rsidRPr="00FD5E06">
        <w:rPr>
          <w:rFonts w:ascii="Times New Roman" w:eastAsia="Times New Roman" w:hAnsi="Times New Roman" w:cs="Times New Roman"/>
          <w:bCs/>
          <w:color w:val="000000"/>
          <w:kern w:val="1"/>
          <w:sz w:val="24"/>
          <w:szCs w:val="24"/>
          <w:bdr w:val="none" w:sz="0" w:space="0" w:color="auto" w:frame="1"/>
          <w:lang w:eastAsia="ru-RU"/>
        </w:rPr>
        <w:t>письменная самостоятельная работа</w:t>
      </w:r>
      <w:r>
        <w:rPr>
          <w:rFonts w:ascii="Times New Roman" w:eastAsia="Times New Roman" w:hAnsi="Times New Roman" w:cs="Times New Roman"/>
          <w:bCs/>
          <w:color w:val="000000"/>
          <w:kern w:val="1"/>
          <w:sz w:val="24"/>
          <w:szCs w:val="24"/>
          <w:bdr w:val="none" w:sz="0" w:space="0" w:color="auto" w:frame="1"/>
          <w:lang w:eastAsia="ru-RU"/>
        </w:rPr>
        <w:t>;</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диктант;</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контрольное списывание;</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тесты;                                                                      </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графическая работа;</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изложение.</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сочинение;</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доклад;</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творческая работа;</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 посещение уроков по программам  </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 наблюдения;</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диагностическая  работа</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2. Итоговая  аттестация:</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xml:space="preserve"> </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контрольная работа;</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диктант;</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изложение;</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color w:val="000000"/>
          <w:kern w:val="1"/>
          <w:sz w:val="24"/>
          <w:szCs w:val="24"/>
          <w:bdr w:val="none" w:sz="0" w:space="0" w:color="auto" w:frame="1"/>
          <w:lang w:eastAsia="ru-RU"/>
        </w:rPr>
      </w:pPr>
      <w:r w:rsidRPr="00FD5E06">
        <w:rPr>
          <w:rFonts w:ascii="Times New Roman" w:eastAsia="Times New Roman" w:hAnsi="Times New Roman" w:cs="Times New Roman"/>
          <w:bCs/>
          <w:color w:val="000000"/>
          <w:kern w:val="1"/>
          <w:sz w:val="24"/>
          <w:szCs w:val="24"/>
          <w:bdr w:val="none" w:sz="0" w:space="0" w:color="auto" w:frame="1"/>
          <w:lang w:eastAsia="ru-RU"/>
        </w:rPr>
        <w:t>- проверка осознанного чтения</w:t>
      </w: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bCs/>
          <w:i/>
          <w:color w:val="000000"/>
          <w:kern w:val="1"/>
          <w:sz w:val="24"/>
          <w:szCs w:val="24"/>
          <w:bdr w:val="none" w:sz="0" w:space="0" w:color="auto" w:frame="1"/>
          <w:lang w:eastAsia="ru-RU"/>
        </w:rPr>
      </w:pPr>
    </w:p>
    <w:p w:rsidR="00F558D4" w:rsidRPr="00FD5E06" w:rsidRDefault="00F558D4" w:rsidP="00F558D4">
      <w:pPr>
        <w:widowControl w:val="0"/>
        <w:suppressAutoHyphens/>
        <w:overflowPunct w:val="0"/>
        <w:autoSpaceDE w:val="0"/>
        <w:autoSpaceDN w:val="0"/>
        <w:adjustRightInd w:val="0"/>
        <w:spacing w:after="0" w:line="270" w:lineRule="atLeas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Итоговая оценка предметных и метапредметных результатов</w:t>
      </w:r>
    </w:p>
    <w:p w:rsidR="00F558D4" w:rsidRPr="00FD5E06" w:rsidRDefault="00F558D4" w:rsidP="008C6A2E">
      <w:pPr>
        <w:widowControl w:val="0"/>
        <w:suppressAutoHyphens/>
        <w:overflowPunct w:val="0"/>
        <w:autoSpaceDE w:val="0"/>
        <w:autoSpaceDN w:val="0"/>
        <w:adjustRightInd w:val="0"/>
        <w:spacing w:after="0" w:line="270" w:lineRule="atLeast"/>
        <w:ind w:firstLine="708"/>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Предметом </w:t>
      </w:r>
      <w:r w:rsidRPr="00FD5E06">
        <w:rPr>
          <w:rFonts w:ascii="Times New Roman" w:eastAsia="Times New Roman" w:hAnsi="Times New Roman" w:cs="Times New Roman"/>
          <w:bCs/>
          <w:i/>
          <w:iCs/>
          <w:color w:val="000000"/>
          <w:kern w:val="1"/>
          <w:sz w:val="24"/>
          <w:szCs w:val="24"/>
          <w:bdr w:val="none" w:sz="0" w:space="0" w:color="auto" w:frame="1"/>
          <w:lang w:eastAsia="ru-RU"/>
        </w:rPr>
        <w:t>итоговой оценки</w:t>
      </w:r>
      <w:r w:rsidRPr="00FD5E06">
        <w:rPr>
          <w:rFonts w:ascii="Times New Roman" w:eastAsia="Times New Roman" w:hAnsi="Times New Roman" w:cs="Times New Roman"/>
          <w:color w:val="000000"/>
          <w:kern w:val="1"/>
          <w:sz w:val="24"/>
          <w:szCs w:val="24"/>
          <w:lang w:eastAsia="ru-RU"/>
        </w:rPr>
        <w:t> освоения обучающимися основной образовательной программы начального общего образования является достижение предметных и метапредметных</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результатов начального общего образования, необходимых для продолжения образования.</w:t>
      </w:r>
    </w:p>
    <w:p w:rsidR="00F558D4" w:rsidRPr="00FD5E06" w:rsidRDefault="00F558D4" w:rsidP="008C6A2E">
      <w:pPr>
        <w:widowControl w:val="0"/>
        <w:suppressAutoHyphens/>
        <w:overflowPunct w:val="0"/>
        <w:autoSpaceDE w:val="0"/>
        <w:autoSpaceDN w:val="0"/>
        <w:adjustRightInd w:val="0"/>
        <w:spacing w:after="0" w:line="270" w:lineRule="atLeast"/>
        <w:ind w:firstLine="708"/>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 образовательном учреждении проводится мониторинг результатов выполнения трёх итоговых работ – по русскому языку, математике и</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комплексной работы на межпредметной основе.</w:t>
      </w:r>
      <w:r w:rsidRPr="00FD5E06">
        <w:rPr>
          <w:rFonts w:ascii="Times New Roman" w:eastAsia="Times New Roman" w:hAnsi="Times New Roman" w:cs="Times New Roman"/>
          <w:color w:val="000000"/>
          <w:kern w:val="1"/>
          <w:sz w:val="24"/>
          <w:szCs w:val="24"/>
          <w:bdr w:val="none" w:sz="0" w:space="0" w:color="auto" w:frame="1"/>
          <w:lang w:eastAsia="ru-RU"/>
        </w:rPr>
        <w:t>  </w:t>
      </w:r>
    </w:p>
    <w:p w:rsidR="00F558D4" w:rsidRPr="00FD5E06" w:rsidRDefault="00F558D4" w:rsidP="008C6A2E">
      <w:pPr>
        <w:widowControl w:val="0"/>
        <w:suppressAutoHyphens/>
        <w:overflowPunct w:val="0"/>
        <w:autoSpaceDE w:val="0"/>
        <w:autoSpaceDN w:val="0"/>
        <w:adjustRightInd w:val="0"/>
        <w:spacing w:after="0" w:line="270" w:lineRule="atLeast"/>
        <w:ind w:firstLine="708"/>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Специальные </w:t>
      </w:r>
      <w:r w:rsidRPr="00FD5E06">
        <w:rPr>
          <w:rFonts w:ascii="Times New Roman" w:eastAsia="Times New Roman" w:hAnsi="Times New Roman" w:cs="Times New Roman"/>
          <w:color w:val="000000"/>
          <w:kern w:val="1"/>
          <w:sz w:val="24"/>
          <w:szCs w:val="24"/>
          <w:bdr w:val="none" w:sz="0" w:space="0" w:color="auto" w:frame="1"/>
          <w:lang w:eastAsia="ru-RU"/>
        </w:rPr>
        <w:t>комплексные проверочные работы для мониторинга результатов образования по УМК «Планета знаний» готовятся к изданию.</w:t>
      </w:r>
    </w:p>
    <w:p w:rsidR="00F558D4" w:rsidRPr="00FD5E06" w:rsidRDefault="00F558D4" w:rsidP="008C6A2E">
      <w:pPr>
        <w:widowControl w:val="0"/>
        <w:suppressAutoHyphens/>
        <w:overflowPunct w:val="0"/>
        <w:autoSpaceDE w:val="0"/>
        <w:autoSpaceDN w:val="0"/>
        <w:adjustRightInd w:val="0"/>
        <w:spacing w:after="240" w:line="270" w:lineRule="atLeast"/>
        <w:ind w:firstLine="708"/>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w:t>
      </w:r>
      <w:r w:rsidRPr="00FD5E06">
        <w:rPr>
          <w:rFonts w:ascii="Times New Roman" w:eastAsia="Times New Roman" w:hAnsi="Times New Roman" w:cs="Times New Roman"/>
          <w:color w:val="000000"/>
          <w:kern w:val="1"/>
          <w:sz w:val="24"/>
          <w:szCs w:val="24"/>
          <w:lang w:eastAsia="ru-RU"/>
        </w:rPr>
        <w:lastRenderedPageBreak/>
        <w:t>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F558D4" w:rsidRPr="00FD5E06" w:rsidRDefault="008C6A2E" w:rsidP="00F558D4">
      <w:pPr>
        <w:widowControl w:val="0"/>
        <w:suppressAutoHyphens/>
        <w:overflowPunct w:val="0"/>
        <w:autoSpaceDE w:val="0"/>
        <w:autoSpaceDN w:val="0"/>
        <w:adjustRightInd w:val="0"/>
        <w:spacing w:after="0" w:line="270" w:lineRule="atLeast"/>
        <w:ind w:left="-567" w:firstLine="283"/>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bdr w:val="none" w:sz="0" w:space="0" w:color="auto" w:frame="1"/>
          <w:lang w:eastAsia="ru-RU"/>
        </w:rPr>
        <w:t xml:space="preserve">     </w:t>
      </w:r>
      <w:r w:rsidR="00F558D4" w:rsidRPr="00FD5E06">
        <w:rPr>
          <w:rFonts w:ascii="Times New Roman" w:eastAsia="Times New Roman" w:hAnsi="Times New Roman" w:cs="Times New Roman"/>
          <w:color w:val="000000"/>
          <w:kern w:val="1"/>
          <w:sz w:val="24"/>
          <w:szCs w:val="24"/>
          <w:bdr w:val="none" w:sz="0" w:space="0" w:color="auto" w:frame="1"/>
          <w:lang w:eastAsia="ru-RU"/>
        </w:rPr>
        <w:t>Анализ достижений учащихся включает:</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bdr w:val="none" w:sz="0" w:space="0" w:color="auto" w:frame="1"/>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текущую успеваемость обучающихся;</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активность и результативность участия обучающихся в выставках, конкурсах, соревнованиях;</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активность участия и рост самостоятельности в проектной и внеурочной деятельности;</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t>Системная оценка личностных, метапредметных и предметных результатов</w:t>
      </w:r>
      <w:r w:rsidRPr="00FD5E06">
        <w:rPr>
          <w:rFonts w:ascii="Times New Roman" w:eastAsia="Times New Roman" w:hAnsi="Times New Roman" w:cs="Times New Roman"/>
          <w:color w:val="000000"/>
          <w:kern w:val="1"/>
          <w:sz w:val="24"/>
          <w:szCs w:val="24"/>
          <w:lang w:eastAsia="ru-RU"/>
        </w:rPr>
        <w:t> реализуется в рамках накопительной системы – </w:t>
      </w:r>
      <w:r w:rsidRPr="00FD5E06">
        <w:rPr>
          <w:rFonts w:ascii="Times New Roman" w:eastAsia="Times New Roman" w:hAnsi="Times New Roman" w:cs="Times New Roman"/>
          <w:i/>
          <w:iCs/>
          <w:color w:val="000000"/>
          <w:kern w:val="1"/>
          <w:sz w:val="24"/>
          <w:szCs w:val="24"/>
          <w:bdr w:val="none" w:sz="0" w:space="0" w:color="auto" w:frame="1"/>
          <w:lang w:eastAsia="ru-RU"/>
        </w:rPr>
        <w:t>Портфеля достижений</w:t>
      </w:r>
      <w:r w:rsidRPr="00FD5E06">
        <w:rPr>
          <w:rFonts w:ascii="Times New Roman" w:eastAsia="Times New Roman" w:hAnsi="Times New Roman" w:cs="Times New Roman"/>
          <w:color w:val="000000"/>
          <w:kern w:val="1"/>
          <w:sz w:val="24"/>
          <w:szCs w:val="24"/>
          <w:lang w:eastAsia="ru-RU"/>
        </w:rPr>
        <w:t>(или другой, принятой образовательным учреждением). </w:t>
      </w:r>
      <w:r w:rsidRPr="00FD5E06">
        <w:rPr>
          <w:rFonts w:ascii="Times New Roman" w:eastAsia="Times New Roman" w:hAnsi="Times New Roman" w:cs="Times New Roman"/>
          <w:color w:val="000000"/>
          <w:kern w:val="1"/>
          <w:sz w:val="24"/>
          <w:szCs w:val="24"/>
          <w:bdr w:val="none" w:sz="0" w:space="0" w:color="auto" w:frame="1"/>
          <w:lang w:eastAsia="ru-RU"/>
        </w:rPr>
        <w:t xml:space="preserve">Накопительная система - </w:t>
      </w:r>
      <w:r w:rsidRPr="00FD5E06">
        <w:rPr>
          <w:rFonts w:ascii="Times New Roman" w:eastAsia="Times New Roman" w:hAnsi="Times New Roman" w:cs="Times New Roman"/>
          <w:i/>
          <w:iCs/>
          <w:color w:val="000000"/>
          <w:kern w:val="1"/>
          <w:sz w:val="24"/>
          <w:szCs w:val="24"/>
          <w:bdr w:val="none" w:sz="0" w:space="0" w:color="auto" w:frame="1"/>
          <w:lang w:eastAsia="ru-RU"/>
        </w:rPr>
        <w:t>Портфель достижений</w:t>
      </w:r>
      <w:r w:rsidRPr="00FD5E06">
        <w:rPr>
          <w:rFonts w:ascii="Times New Roman" w:eastAsia="Times New Roman" w:hAnsi="Times New Roman" w:cs="Times New Roman"/>
          <w:color w:val="000000"/>
          <w:kern w:val="1"/>
          <w:sz w:val="24"/>
          <w:szCs w:val="24"/>
          <w:bdr w:val="none" w:sz="0" w:space="0" w:color="auto" w:frame="1"/>
          <w:lang w:eastAsia="ru-RU"/>
        </w:rPr>
        <w:t> учащегося позволяет осуществить оценку динамики </w:t>
      </w:r>
      <w:r w:rsidRPr="00FD5E06">
        <w:rPr>
          <w:rFonts w:ascii="Times New Roman" w:eastAsia="Times New Roman" w:hAnsi="Times New Roman" w:cs="Times New Roman"/>
          <w:color w:val="000000"/>
          <w:kern w:val="1"/>
          <w:sz w:val="24"/>
          <w:szCs w:val="24"/>
          <w:lang w:eastAsia="ru-RU"/>
        </w:rPr>
        <w:t>индивидуальных образовательных достижений</w:t>
      </w:r>
      <w:r w:rsidRPr="00FD5E06">
        <w:rPr>
          <w:rFonts w:ascii="Times New Roman" w:eastAsia="Times New Roman" w:hAnsi="Times New Roman" w:cs="Times New Roman"/>
          <w:color w:val="000000"/>
          <w:kern w:val="1"/>
          <w:sz w:val="24"/>
          <w:szCs w:val="24"/>
          <w:bdr w:val="none" w:sz="0" w:space="0" w:color="auto" w:frame="1"/>
          <w:lang w:eastAsia="ru-RU"/>
        </w:rPr>
        <w:t xml:space="preserve"> ребёнка.  </w:t>
      </w:r>
      <w:r w:rsidRPr="00FD5E06">
        <w:rPr>
          <w:rFonts w:ascii="Times New Roman" w:eastAsia="Times New Roman" w:hAnsi="Times New Roman" w:cs="Times New Roman"/>
          <w:i/>
          <w:iCs/>
          <w:color w:val="000000"/>
          <w:kern w:val="1"/>
          <w:sz w:val="24"/>
          <w:szCs w:val="24"/>
          <w:bdr w:val="none" w:sz="0" w:space="0" w:color="auto" w:frame="1"/>
          <w:lang w:eastAsia="ru-RU"/>
        </w:rPr>
        <w:t>Портфель достижений</w:t>
      </w:r>
      <w:r w:rsidRPr="00FD5E06">
        <w:rPr>
          <w:rFonts w:ascii="Times New Roman" w:eastAsia="Times New Roman" w:hAnsi="Times New Roman" w:cs="Times New Roman"/>
          <w:color w:val="000000"/>
          <w:kern w:val="1"/>
          <w:sz w:val="24"/>
          <w:szCs w:val="24"/>
          <w:bdr w:val="none" w:sz="0" w:space="0" w:color="auto" w:frame="1"/>
          <w:lang w:eastAsia="ru-RU"/>
        </w:rPr>
        <w:t> предполагает активное вовлечение учащихся и их родителей в оценочную деятельность. </w:t>
      </w:r>
      <w:r w:rsidRPr="00FD5E06">
        <w:rPr>
          <w:rFonts w:ascii="Times New Roman" w:eastAsia="Times New Roman" w:hAnsi="Times New Roman" w:cs="Times New Roman"/>
          <w:color w:val="000000"/>
          <w:kern w:val="1"/>
          <w:sz w:val="24"/>
          <w:szCs w:val="24"/>
          <w:lang w:eastAsia="ru-RU"/>
        </w:rPr>
        <w:t>Формирование навыков рефлексии, самоанализа, самоконтроля, само- и взаимооце</w:t>
      </w:r>
      <w:r>
        <w:rPr>
          <w:rFonts w:ascii="Times New Roman" w:eastAsia="Times New Roman" w:hAnsi="Times New Roman"/>
          <w:color w:val="000000"/>
          <w:kern w:val="1"/>
          <w:sz w:val="24"/>
          <w:szCs w:val="24"/>
          <w:lang w:eastAsia="ru-RU"/>
        </w:rPr>
        <w:t xml:space="preserve">нки дают возможность учащимся не </w:t>
      </w:r>
      <w:r w:rsidRPr="00FD5E06">
        <w:rPr>
          <w:rFonts w:ascii="Times New Roman" w:eastAsia="Times New Roman" w:hAnsi="Times New Roman" w:cs="Times New Roman"/>
          <w:color w:val="000000"/>
          <w:kern w:val="1"/>
          <w:sz w:val="24"/>
          <w:szCs w:val="24"/>
          <w:lang w:eastAsia="ru-RU"/>
        </w:rPr>
        <w:t>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F558D4" w:rsidRPr="00FD5E06" w:rsidRDefault="00F558D4" w:rsidP="00F558D4">
      <w:pPr>
        <w:widowControl w:val="0"/>
        <w:suppressAutoHyphens/>
        <w:overflowPunct w:val="0"/>
        <w:autoSpaceDE w:val="0"/>
        <w:autoSpaceDN w:val="0"/>
        <w:adjustRightInd w:val="0"/>
        <w:spacing w:after="0" w:line="270" w:lineRule="atLeast"/>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Примерная структура </w:t>
      </w:r>
      <w:r w:rsidRPr="00FD5E06">
        <w:rPr>
          <w:rFonts w:ascii="Times New Roman" w:eastAsia="Times New Roman" w:hAnsi="Times New Roman" w:cs="Times New Roman"/>
          <w:i/>
          <w:iCs/>
          <w:color w:val="000000"/>
          <w:kern w:val="1"/>
          <w:sz w:val="24"/>
          <w:szCs w:val="24"/>
          <w:bdr w:val="none" w:sz="0" w:space="0" w:color="auto" w:frame="1"/>
          <w:lang w:eastAsia="ru-RU"/>
        </w:rPr>
        <w:t>Портфеля достижений</w:t>
      </w:r>
      <w:r w:rsidRPr="00FD5E06">
        <w:rPr>
          <w:rFonts w:ascii="Times New Roman" w:eastAsia="Times New Roman" w:hAnsi="Times New Roman" w:cs="Times New Roman"/>
          <w:color w:val="000000"/>
          <w:kern w:val="1"/>
          <w:sz w:val="24"/>
          <w:szCs w:val="24"/>
          <w:bdr w:val="none" w:sz="0" w:space="0" w:color="auto" w:frame="1"/>
          <w:lang w:eastAsia="ru-RU"/>
        </w:rPr>
        <w:t>:</w:t>
      </w:r>
    </w:p>
    <w:p w:rsidR="00F558D4" w:rsidRPr="00F558D4" w:rsidRDefault="008C6A2E" w:rsidP="008C6A2E">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bdr w:val="none" w:sz="0" w:space="0" w:color="auto" w:frame="1"/>
          <w:lang w:eastAsia="ru-RU"/>
        </w:rPr>
        <w:t xml:space="preserve">      </w:t>
      </w:r>
      <w:r w:rsidR="00F558D4" w:rsidRPr="00F558D4">
        <w:rPr>
          <w:rFonts w:ascii="Times New Roman" w:eastAsia="Times New Roman" w:hAnsi="Times New Roman" w:cs="Times New Roman"/>
          <w:color w:val="000000"/>
          <w:kern w:val="1"/>
          <w:sz w:val="24"/>
          <w:szCs w:val="24"/>
          <w:bdr w:val="none" w:sz="0" w:space="0" w:color="auto" w:frame="1"/>
          <w:lang w:eastAsia="ru-RU"/>
        </w:rPr>
        <w:t>1.    Раздел «Знакомьтесь: это – я» (фотография, сведения о себе, о семье, родословное древо, чем я люблю заниматься, …)</w:t>
      </w:r>
    </w:p>
    <w:p w:rsidR="00F558D4" w:rsidRPr="00FD5E06" w:rsidRDefault="008C6A2E" w:rsidP="008C6A2E">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bdr w:val="none" w:sz="0" w:space="0" w:color="auto" w:frame="1"/>
          <w:lang w:eastAsia="ru-RU"/>
        </w:rPr>
        <w:t xml:space="preserve">       </w:t>
      </w:r>
      <w:r w:rsidR="00F558D4" w:rsidRPr="00FD5E06">
        <w:rPr>
          <w:rFonts w:ascii="Times New Roman" w:eastAsia="Times New Roman" w:hAnsi="Times New Roman" w:cs="Times New Roman"/>
          <w:color w:val="000000"/>
          <w:kern w:val="1"/>
          <w:sz w:val="24"/>
          <w:szCs w:val="24"/>
          <w:bdr w:val="none" w:sz="0" w:space="0" w:color="auto" w:frame="1"/>
          <w:lang w:eastAsia="ru-RU"/>
        </w:rPr>
        <w:t>2.    Раздел «Я ученик» (первые диагностические работы, рисунки, небольшие тексты -мой класс, мой первый учитель, распорядок дня, я читаю, заполнение таблицы – чему научусь (в начале года или каждой четверти/триместра), чему научился (в конце года или каждой четверти/ триместра)</w:t>
      </w:r>
    </w:p>
    <w:p w:rsidR="00F558D4" w:rsidRPr="00FD5E06" w:rsidRDefault="008C6A2E" w:rsidP="008C6A2E">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bdr w:val="none" w:sz="0" w:space="0" w:color="auto" w:frame="1"/>
          <w:lang w:eastAsia="ru-RU"/>
        </w:rPr>
        <w:t xml:space="preserve">      </w:t>
      </w:r>
      <w:r w:rsidR="00F558D4" w:rsidRPr="00FD5E06">
        <w:rPr>
          <w:rFonts w:ascii="Times New Roman" w:eastAsia="Times New Roman" w:hAnsi="Times New Roman" w:cs="Times New Roman"/>
          <w:color w:val="000000"/>
          <w:kern w:val="1"/>
          <w:sz w:val="24"/>
          <w:szCs w:val="24"/>
          <w:bdr w:val="none" w:sz="0" w:space="0" w:color="auto" w:frame="1"/>
          <w:lang w:eastAsia="ru-RU"/>
        </w:rPr>
        <w:t>3.    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w:t>
      </w:r>
    </w:p>
    <w:p w:rsidR="00F558D4" w:rsidRPr="00FD5E06" w:rsidRDefault="008C6A2E" w:rsidP="008C6A2E">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bdr w:val="none" w:sz="0" w:space="0" w:color="auto" w:frame="1"/>
          <w:lang w:eastAsia="ru-RU"/>
        </w:rPr>
        <w:t xml:space="preserve">       </w:t>
      </w:r>
      <w:r w:rsidR="00F558D4" w:rsidRPr="00FD5E06">
        <w:rPr>
          <w:rFonts w:ascii="Times New Roman" w:eastAsia="Times New Roman" w:hAnsi="Times New Roman" w:cs="Times New Roman"/>
          <w:color w:val="000000"/>
          <w:kern w:val="1"/>
          <w:sz w:val="24"/>
          <w:szCs w:val="24"/>
          <w:bdr w:val="none" w:sz="0" w:space="0" w:color="auto" w:frame="1"/>
          <w:lang w:eastAsia="ru-RU"/>
        </w:rPr>
        <w:t>4.    Раздел «Рабочие материалы» (вкладываются диагностические и проверочные работы по предметам)</w:t>
      </w:r>
    </w:p>
    <w:p w:rsidR="00F558D4" w:rsidRPr="00FD5E06" w:rsidRDefault="00F558D4" w:rsidP="00F558D4">
      <w:pPr>
        <w:widowControl w:val="0"/>
        <w:suppressAutoHyphens/>
        <w:overflowPunct w:val="0"/>
        <w:autoSpaceDE w:val="0"/>
        <w:autoSpaceDN w:val="0"/>
        <w:adjustRightInd w:val="0"/>
        <w:spacing w:after="0" w:line="270" w:lineRule="atLeast"/>
        <w:ind w:firstLine="426"/>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5.    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F558D4" w:rsidRPr="00FD5E06" w:rsidRDefault="00F558D4" w:rsidP="00F558D4">
      <w:pPr>
        <w:widowControl w:val="0"/>
        <w:suppressAutoHyphens/>
        <w:overflowPunct w:val="0"/>
        <w:autoSpaceDE w:val="0"/>
        <w:autoSpaceDN w:val="0"/>
        <w:adjustRightInd w:val="0"/>
        <w:spacing w:after="0" w:line="270" w:lineRule="atLeast"/>
        <w:ind w:firstLine="567"/>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w:t>
      </w:r>
      <w:r w:rsidRPr="00FD5E06">
        <w:rPr>
          <w:rFonts w:ascii="Times New Roman" w:eastAsia="Times New Roman" w:hAnsi="Times New Roman" w:cs="Times New Roman"/>
          <w:i/>
          <w:iCs/>
          <w:color w:val="000000"/>
          <w:kern w:val="1"/>
          <w:sz w:val="24"/>
          <w:szCs w:val="24"/>
          <w:bdr w:val="none" w:sz="0" w:space="0" w:color="auto" w:frame="1"/>
          <w:lang w:eastAsia="ru-RU"/>
        </w:rPr>
        <w:t>Портфель достижений</w:t>
      </w:r>
      <w:r w:rsidRPr="00FD5E06">
        <w:rPr>
          <w:rFonts w:ascii="Times New Roman" w:eastAsia="Times New Roman" w:hAnsi="Times New Roman" w:cs="Times New Roman"/>
          <w:color w:val="000000"/>
          <w:kern w:val="1"/>
          <w:sz w:val="24"/>
          <w:szCs w:val="24"/>
          <w:lang w:eastAsia="ru-RU"/>
        </w:rPr>
        <w:t> творческие, проектные работы,</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w:t>
      </w: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lang w:eastAsia="ru-RU"/>
        </w:rPr>
        <w:t>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rsidR="00F558D4" w:rsidRPr="00FD5E06" w:rsidRDefault="00F558D4" w:rsidP="00F558D4">
      <w:pPr>
        <w:widowControl w:val="0"/>
        <w:suppressAutoHyphens/>
        <w:overflowPunct w:val="0"/>
        <w:autoSpaceDE w:val="0"/>
        <w:autoSpaceDN w:val="0"/>
        <w:adjustRightInd w:val="0"/>
        <w:spacing w:after="0" w:line="270" w:lineRule="atLeast"/>
        <w:ind w:left="-567" w:firstLine="567"/>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Cs/>
          <w:i/>
          <w:color w:val="000000"/>
          <w:kern w:val="1"/>
          <w:sz w:val="24"/>
          <w:szCs w:val="24"/>
          <w:bdr w:val="none" w:sz="0" w:space="0" w:color="auto" w:frame="1"/>
          <w:lang w:eastAsia="ru-RU"/>
        </w:rPr>
        <w:lastRenderedPageBreak/>
        <w:t>Формами  представления образовательных результатов являются:</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табель успеваемости по предметам (с указанием требований, предъявляемых к  выставлению отметок);</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F558D4" w:rsidRPr="00FD5E06" w:rsidRDefault="00F558D4" w:rsidP="00F558D4">
      <w:pPr>
        <w:widowControl w:val="0"/>
        <w:suppressAutoHyphens/>
        <w:overflowPunct w:val="0"/>
        <w:autoSpaceDE w:val="0"/>
        <w:autoSpaceDN w:val="0"/>
        <w:adjustRightInd w:val="0"/>
        <w:spacing w:after="0" w:line="270" w:lineRule="atLeast"/>
        <w:ind w:left="-567"/>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bdr w:val="none" w:sz="0" w:space="0" w:color="auto" w:frame="1"/>
          <w:lang w:eastAsia="ru-RU"/>
        </w:rPr>
        <w:t>- Портфель достижений; </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Cs/>
          <w:i/>
          <w:iCs/>
          <w:color w:val="000000"/>
          <w:kern w:val="1"/>
          <w:sz w:val="24"/>
          <w:szCs w:val="24"/>
          <w:bdr w:val="none" w:sz="0" w:space="0" w:color="auto" w:frame="1"/>
          <w:lang w:eastAsia="ru-RU"/>
        </w:rPr>
        <w:t>Критериями оценивания</w:t>
      </w:r>
      <w:r w:rsidRPr="00FD5E06">
        <w:rPr>
          <w:rFonts w:ascii="Times New Roman" w:eastAsia="Times New Roman" w:hAnsi="Times New Roman" w:cs="Times New Roman"/>
          <w:color w:val="000000"/>
          <w:kern w:val="1"/>
          <w:sz w:val="24"/>
          <w:szCs w:val="24"/>
          <w:bdr w:val="none" w:sz="0" w:space="0" w:color="auto" w:frame="1"/>
          <w:lang w:eastAsia="ru-RU"/>
        </w:rPr>
        <w:t> являются:</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динамика результатов предметнойобученности, формирования УУД.</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В М</w:t>
      </w:r>
      <w:r>
        <w:rPr>
          <w:rFonts w:ascii="Times New Roman" w:eastAsia="Times New Roman" w:hAnsi="Times New Roman" w:cs="Times New Roman"/>
          <w:color w:val="000000"/>
          <w:kern w:val="1"/>
          <w:sz w:val="24"/>
          <w:szCs w:val="24"/>
          <w:bdr w:val="none" w:sz="0" w:space="0" w:color="auto" w:frame="1"/>
          <w:lang w:eastAsia="ru-RU"/>
        </w:rPr>
        <w:t>К</w:t>
      </w:r>
      <w:r w:rsidRPr="00FD5E06">
        <w:rPr>
          <w:rFonts w:ascii="Times New Roman" w:eastAsia="Times New Roman" w:hAnsi="Times New Roman" w:cs="Times New Roman"/>
          <w:color w:val="000000"/>
          <w:kern w:val="1"/>
          <w:sz w:val="24"/>
          <w:szCs w:val="24"/>
          <w:bdr w:val="none" w:sz="0" w:space="0" w:color="auto" w:frame="1"/>
          <w:lang w:eastAsia="ru-RU"/>
        </w:rPr>
        <w:t>ОУ «Приваленская СОШ» используются следующие формы оценки:</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1.    Безоценочное обучение – 1 класс по всем предметам</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2.    Пятибалльная система – 2-4 класс по всем предметам</w:t>
      </w:r>
    </w:p>
    <w:p w:rsidR="00F558D4" w:rsidRPr="00FD5E06" w:rsidRDefault="00F558D4" w:rsidP="00F558D4">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bdr w:val="none" w:sz="0" w:space="0" w:color="auto" w:frame="1"/>
          <w:lang w:eastAsia="ru-RU"/>
        </w:rPr>
        <w:t>3.    Накопительная система оценки – Портфель достижений, процентная шкала достижений  (для метапредметных результатов)</w:t>
      </w:r>
    </w:p>
    <w:p w:rsidR="00F558D4" w:rsidRPr="00FD5E06" w:rsidRDefault="00F558D4" w:rsidP="008C6A2E">
      <w:pPr>
        <w:widowControl w:val="0"/>
        <w:suppressAutoHyphens/>
        <w:overflowPunct w:val="0"/>
        <w:autoSpaceDE w:val="0"/>
        <w:autoSpaceDN w:val="0"/>
        <w:adjustRightInd w:val="0"/>
        <w:spacing w:after="0" w:line="270" w:lineRule="atLeast"/>
        <w:jc w:val="both"/>
        <w:textAlignment w:val="baseline"/>
        <w:rPr>
          <w:rFonts w:ascii="Times New Roman" w:eastAsia="Times New Roman" w:hAnsi="Times New Roman" w:cs="Times New Roman"/>
          <w:b/>
          <w:bCs/>
          <w:color w:val="000000"/>
          <w:kern w:val="1"/>
          <w:sz w:val="24"/>
          <w:szCs w:val="24"/>
          <w:bdr w:val="none" w:sz="0" w:space="0" w:color="auto" w:frame="1"/>
          <w:lang w:eastAsia="ru-RU"/>
        </w:rPr>
      </w:pPr>
      <w:r w:rsidRPr="00FD5E06">
        <w:rPr>
          <w:rFonts w:ascii="Times New Roman" w:eastAsia="Times New Roman" w:hAnsi="Times New Roman" w:cs="Times New Roman"/>
          <w:color w:val="000000"/>
          <w:kern w:val="1"/>
          <w:sz w:val="24"/>
          <w:szCs w:val="24"/>
          <w:bdr w:val="none" w:sz="0" w:space="0" w:color="auto" w:frame="1"/>
          <w:lang w:eastAsia="ru-RU"/>
        </w:rPr>
        <w:t> </w:t>
      </w:r>
      <w:r w:rsidRPr="00FD5E06">
        <w:rPr>
          <w:rFonts w:ascii="Times New Roman" w:eastAsia="Times New Roman" w:hAnsi="Times New Roman" w:cs="Times New Roman"/>
          <w:color w:val="000000"/>
          <w:kern w:val="1"/>
          <w:sz w:val="24"/>
          <w:szCs w:val="24"/>
          <w:bdr w:val="none" w:sz="0" w:space="0" w:color="auto" w:frame="1"/>
          <w:lang w:eastAsia="ru-RU"/>
        </w:rPr>
        <w:tab/>
        <w:t>Система оценки М</w:t>
      </w:r>
      <w:r>
        <w:rPr>
          <w:rFonts w:ascii="Times New Roman" w:eastAsia="Times New Roman" w:hAnsi="Times New Roman"/>
          <w:color w:val="000000"/>
          <w:kern w:val="1"/>
          <w:sz w:val="24"/>
          <w:szCs w:val="24"/>
          <w:bdr w:val="none" w:sz="0" w:space="0" w:color="auto" w:frame="1"/>
          <w:lang w:eastAsia="ru-RU"/>
        </w:rPr>
        <w:t>К</w:t>
      </w:r>
      <w:r w:rsidRPr="00FD5E06">
        <w:rPr>
          <w:rFonts w:ascii="Times New Roman" w:eastAsia="Times New Roman" w:hAnsi="Times New Roman" w:cs="Times New Roman"/>
          <w:color w:val="000000"/>
          <w:kern w:val="1"/>
          <w:sz w:val="24"/>
          <w:szCs w:val="24"/>
          <w:bdr w:val="none" w:sz="0" w:space="0" w:color="auto" w:frame="1"/>
          <w:lang w:eastAsia="ru-RU"/>
        </w:rPr>
        <w:t>ОУ «Привленская СОШ» ориентирована на стимулирование</w:t>
      </w:r>
      <w:r w:rsidRPr="00F558D4">
        <w:rPr>
          <w:rFonts w:ascii="Times New Roman" w:eastAsia="Times New Roman" w:hAnsi="Times New Roman" w:cs="Times New Roman"/>
          <w:color w:val="000000"/>
          <w:kern w:val="1"/>
          <w:sz w:val="24"/>
          <w:szCs w:val="24"/>
          <w:bdr w:val="none" w:sz="0" w:space="0" w:color="auto" w:frame="1"/>
          <w:lang w:eastAsia="ru-RU"/>
        </w:rPr>
        <w:t xml:space="preserve"> </w:t>
      </w:r>
      <w:r w:rsidRPr="00FD5E06">
        <w:rPr>
          <w:rFonts w:ascii="Times New Roman" w:eastAsia="Times New Roman" w:hAnsi="Times New Roman" w:cs="Times New Roman"/>
          <w:color w:val="000000"/>
          <w:kern w:val="1"/>
          <w:sz w:val="24"/>
          <w:szCs w:val="24"/>
          <w:bdr w:val="none" w:sz="0" w:space="0" w:color="auto" w:frame="1"/>
          <w:lang w:eastAsia="ru-RU"/>
        </w:rPr>
        <w:t>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r w:rsidRPr="00FD5E06">
        <w:rPr>
          <w:rFonts w:ascii="Times New Roman" w:eastAsia="Times New Roman" w:hAnsi="Times New Roman" w:cs="Times New Roman"/>
          <w:b/>
          <w:bCs/>
          <w:color w:val="000000"/>
          <w:kern w:val="1"/>
          <w:sz w:val="24"/>
          <w:szCs w:val="24"/>
          <w:bdr w:val="none" w:sz="0" w:space="0" w:color="auto" w:frame="1"/>
          <w:lang w:eastAsia="ru-RU"/>
        </w:rPr>
        <w:t xml:space="preserve"> </w:t>
      </w:r>
    </w:p>
    <w:p w:rsidR="00F558D4" w:rsidRPr="00FD5E06" w:rsidRDefault="00F558D4" w:rsidP="008C6A2E">
      <w:pPr>
        <w:widowControl w:val="0"/>
        <w:tabs>
          <w:tab w:val="left" w:leader="dot" w:pos="624"/>
        </w:tabs>
        <w:suppressAutoHyphens/>
        <w:overflowPunct w:val="0"/>
        <w:autoSpaceDE w:val="0"/>
        <w:autoSpaceDN w:val="0"/>
        <w:adjustRightInd w:val="0"/>
        <w:spacing w:after="0" w:line="240" w:lineRule="auto"/>
        <w:ind w:firstLine="708"/>
        <w:jc w:val="both"/>
        <w:textAlignment w:val="baseline"/>
        <w:rPr>
          <w:rFonts w:ascii="Times New Roman" w:eastAsia="@Arial Unicode MS" w:hAnsi="Times New Roman" w:cs="Times New Roman"/>
          <w:color w:val="000000"/>
          <w:kern w:val="1"/>
          <w:sz w:val="24"/>
          <w:szCs w:val="24"/>
          <w:lang w:eastAsia="ru-RU"/>
        </w:rPr>
      </w:pPr>
    </w:p>
    <w:p w:rsidR="00F558D4" w:rsidRPr="00FD5E06" w:rsidRDefault="00F558D4" w:rsidP="008C6A2E">
      <w:pPr>
        <w:widowControl w:val="0"/>
        <w:tabs>
          <w:tab w:val="left" w:leader="dot" w:pos="624"/>
        </w:tabs>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3.3. Особенности  учебно-методического комплекта</w:t>
      </w:r>
    </w:p>
    <w:p w:rsidR="00F558D4" w:rsidRPr="00FD5E06" w:rsidRDefault="00F558D4" w:rsidP="008C6A2E">
      <w:pPr>
        <w:widowControl w:val="0"/>
        <w:tabs>
          <w:tab w:val="left" w:leader="dot" w:pos="624"/>
        </w:tabs>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«Перспективная начальная школа», используемые при оценке достижений планируемых результатов освоения основной образовательной программы</w:t>
      </w:r>
    </w:p>
    <w:p w:rsidR="00F558D4" w:rsidRPr="00FD5E06" w:rsidRDefault="00F558D4" w:rsidP="008C6A2E">
      <w:pPr>
        <w:widowControl w:val="0"/>
        <w:tabs>
          <w:tab w:val="left" w:leader="dot" w:pos="624"/>
        </w:tabs>
        <w:suppressAutoHyphens/>
        <w:overflowPunct w:val="0"/>
        <w:autoSpaceDE w:val="0"/>
        <w:autoSpaceDN w:val="0"/>
        <w:adjustRightInd w:val="0"/>
        <w:spacing w:after="0" w:line="240" w:lineRule="auto"/>
        <w:ind w:firstLine="540"/>
        <w:jc w:val="both"/>
        <w:textAlignment w:val="baseline"/>
        <w:rPr>
          <w:rFonts w:ascii="Times New Roman" w:eastAsia="@Arial Unicode MS" w:hAnsi="Times New Roman" w:cs="Times New Roman"/>
          <w:color w:val="000000"/>
          <w:kern w:val="1"/>
          <w:sz w:val="24"/>
          <w:szCs w:val="24"/>
          <w:lang w:eastAsia="ru-RU"/>
        </w:rPr>
      </w:pPr>
    </w:p>
    <w:p w:rsidR="00F558D4" w:rsidRPr="00FD5E06" w:rsidRDefault="00F558D4"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При разработке системы оценки достижения планируемых ре</w:t>
      </w:r>
      <w:r w:rsidRPr="00FD5E06">
        <w:rPr>
          <w:rFonts w:ascii="Times New Roman" w:eastAsia="Times New Roman" w:hAnsi="Times New Roman" w:cs="Times New Roman"/>
          <w:kern w:val="1"/>
          <w:sz w:val="24"/>
          <w:szCs w:val="24"/>
          <w:lang w:eastAsia="ru-RU"/>
        </w:rPr>
        <w:softHyphen/>
        <w:t>зультатов освоения ООП учитываются особенности УМК «Перспективная начальная школа».</w:t>
      </w:r>
    </w:p>
    <w:p w:rsidR="00F558D4" w:rsidRPr="00FD5E06" w:rsidRDefault="00F558D4"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 В сборнике программ УМК «Перспективная начальная шко</w:t>
      </w:r>
      <w:r w:rsidRPr="00FD5E06">
        <w:rPr>
          <w:rFonts w:ascii="Times New Roman" w:eastAsia="Times New Roman" w:hAnsi="Times New Roman" w:cs="Times New Roman"/>
          <w:kern w:val="1"/>
          <w:sz w:val="24"/>
          <w:szCs w:val="24"/>
          <w:lang w:eastAsia="ru-RU"/>
        </w:rPr>
        <w:softHyphen/>
        <w:t>ла» описаны требования к уровню подготовки к концу каждого года обучения: «Обучаемый научится» и «Обучаемый получит воз</w:t>
      </w:r>
      <w:r w:rsidRPr="00FD5E06">
        <w:rPr>
          <w:rFonts w:ascii="Times New Roman" w:eastAsia="Times New Roman" w:hAnsi="Times New Roman" w:cs="Times New Roman"/>
          <w:kern w:val="1"/>
          <w:sz w:val="24"/>
          <w:szCs w:val="24"/>
          <w:lang w:eastAsia="ru-RU"/>
        </w:rPr>
        <w:softHyphen/>
        <w:t>можность научиться» в процессе самостоятельной, парной, груп</w:t>
      </w:r>
      <w:r w:rsidRPr="00FD5E06">
        <w:rPr>
          <w:rFonts w:ascii="Times New Roman" w:eastAsia="Times New Roman" w:hAnsi="Times New Roman" w:cs="Times New Roman"/>
          <w:kern w:val="1"/>
          <w:sz w:val="24"/>
          <w:szCs w:val="24"/>
          <w:lang w:eastAsia="ru-RU"/>
        </w:rPr>
        <w:softHyphen/>
        <w:t>повой и коллективной работы.</w:t>
      </w:r>
    </w:p>
    <w:p w:rsidR="00F558D4" w:rsidRPr="00FD5E06" w:rsidRDefault="00F558D4"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 Содержание всех учебников УМК «Перспективная начальная школа» сконструировано с учетом возможности оценки учебных достижений и включает в себя: задания на контроль и оценку про</w:t>
      </w:r>
      <w:r w:rsidRPr="00FD5E06">
        <w:rPr>
          <w:rFonts w:ascii="Times New Roman" w:eastAsia="Times New Roman" w:hAnsi="Times New Roman" w:cs="Times New Roman"/>
          <w:kern w:val="1"/>
          <w:sz w:val="24"/>
          <w:szCs w:val="24"/>
          <w:lang w:eastAsia="ru-RU"/>
        </w:rPr>
        <w:softHyphen/>
        <w:t>цесса и результата деятельности, задания повышенной сложности (в учебниках и тетрадях для самостоятельной работы).</w:t>
      </w:r>
    </w:p>
    <w:p w:rsidR="00F558D4" w:rsidRPr="00FD5E06" w:rsidRDefault="00F558D4"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3. Комплект включает в себя: сборники самостоятельных и контрольных работ по каждому учебному предмету и классу, сборник контрольных работ на основе единого текста. В книге «Техноло</w:t>
      </w:r>
      <w:r w:rsidRPr="00FD5E06">
        <w:rPr>
          <w:rFonts w:ascii="Times New Roman" w:eastAsia="Times New Roman" w:hAnsi="Times New Roman" w:cs="Times New Roman"/>
          <w:kern w:val="1"/>
          <w:sz w:val="24"/>
          <w:szCs w:val="24"/>
          <w:lang w:eastAsia="ru-RU"/>
        </w:rPr>
        <w:softHyphen/>
        <w:t>гия и аспектный анализ современного урока в начальной школе» (Р.Г. Чуракова. М.: Академкнига/Учебник, 2010) представлены те</w:t>
      </w:r>
      <w:r w:rsidRPr="00FD5E06">
        <w:rPr>
          <w:rFonts w:ascii="Times New Roman" w:eastAsia="Times New Roman" w:hAnsi="Times New Roman" w:cs="Times New Roman"/>
          <w:kern w:val="1"/>
          <w:sz w:val="24"/>
          <w:szCs w:val="24"/>
          <w:lang w:eastAsia="ru-RU"/>
        </w:rPr>
        <w:softHyphen/>
        <w:t>стовые задания для младших школьников на основе единого тек</w:t>
      </w:r>
      <w:r w:rsidRPr="00FD5E06">
        <w:rPr>
          <w:rFonts w:ascii="Times New Roman" w:eastAsia="Times New Roman" w:hAnsi="Times New Roman" w:cs="Times New Roman"/>
          <w:kern w:val="1"/>
          <w:sz w:val="24"/>
          <w:szCs w:val="24"/>
          <w:lang w:eastAsia="ru-RU"/>
        </w:rPr>
        <w:softHyphen/>
        <w:t>ста «Белый медведь».</w:t>
      </w:r>
    </w:p>
    <w:p w:rsidR="00F558D4" w:rsidRPr="00FD5E06" w:rsidRDefault="008C6A2E"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 xml:space="preserve">        </w:t>
      </w:r>
      <w:r w:rsidR="00F558D4" w:rsidRPr="00FD5E06">
        <w:rPr>
          <w:rFonts w:ascii="Times New Roman" w:eastAsia="Times New Roman" w:hAnsi="Times New Roman" w:cs="Times New Roman"/>
          <w:kern w:val="1"/>
          <w:sz w:val="24"/>
          <w:szCs w:val="24"/>
          <w:lang w:eastAsia="ru-RU"/>
        </w:rPr>
        <w:t>4. Дополнительно по отдельным предметам УМК «Перспектив</w:t>
      </w:r>
      <w:r w:rsidR="00F558D4" w:rsidRPr="00FD5E06">
        <w:rPr>
          <w:rFonts w:ascii="Times New Roman" w:eastAsia="Times New Roman" w:hAnsi="Times New Roman" w:cs="Times New Roman"/>
          <w:kern w:val="1"/>
          <w:sz w:val="24"/>
          <w:szCs w:val="24"/>
          <w:lang w:eastAsia="ru-RU"/>
        </w:rPr>
        <w:softHyphen/>
        <w:t>ная начальная школа»:</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 математика – сконструированы основные параметры потенциального уровня подготовки обучающихся (по всей образовательной области и конкретным темам); примерные варианты письменных контрольных работ; требования к математической подготовке учащихся; методические рекомендации к дополнитель</w:t>
      </w:r>
      <w:r w:rsidRPr="00FD5E06">
        <w:rPr>
          <w:rFonts w:ascii="Times New Roman" w:eastAsia="Times New Roman" w:hAnsi="Times New Roman" w:cs="Times New Roman"/>
          <w:kern w:val="1"/>
          <w:sz w:val="24"/>
          <w:szCs w:val="24"/>
          <w:lang w:eastAsia="ru-RU"/>
        </w:rPr>
        <w:softHyphen/>
        <w:t>ным заданиям; проверочные работы и технология организации коррекции знаний учащихся; практические задачи;</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б) русский язык – разработаны выборочные диктанты (или спи</w:t>
      </w:r>
      <w:r w:rsidRPr="00FD5E06">
        <w:rPr>
          <w:rFonts w:ascii="Times New Roman" w:eastAsia="Times New Roman" w:hAnsi="Times New Roman" w:cs="Times New Roman"/>
          <w:kern w:val="1"/>
          <w:sz w:val="24"/>
          <w:szCs w:val="24"/>
          <w:lang w:eastAsia="ru-RU"/>
        </w:rPr>
        <w:softHyphen/>
        <w:t>сывания текста); проверочные работы по определению сформиро</w:t>
      </w:r>
      <w:r w:rsidRPr="00FD5E06">
        <w:rPr>
          <w:rFonts w:ascii="Times New Roman" w:eastAsia="Times New Roman" w:hAnsi="Times New Roman" w:cs="Times New Roman"/>
          <w:kern w:val="1"/>
          <w:sz w:val="24"/>
          <w:szCs w:val="24"/>
          <w:lang w:eastAsia="ru-RU"/>
        </w:rPr>
        <w:softHyphen/>
        <w:t xml:space="preserve">ванности первоначальных УУД поиска информации в </w:t>
      </w:r>
      <w:r w:rsidRPr="00FD5E06">
        <w:rPr>
          <w:rFonts w:ascii="Times New Roman" w:eastAsia="Times New Roman" w:hAnsi="Times New Roman" w:cs="Times New Roman"/>
          <w:kern w:val="1"/>
          <w:sz w:val="24"/>
          <w:szCs w:val="24"/>
          <w:lang w:eastAsia="ru-RU"/>
        </w:rPr>
        <w:lastRenderedPageBreak/>
        <w:t>учебниках и словарях; данные об индивидуальных особенностях учащихся первого класса (в азбуке и письме);</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литературное чтение – представлена примерная почасовая раскладка к учебнику и методический комментарий к хрестома</w:t>
      </w:r>
      <w:r w:rsidRPr="00FD5E06">
        <w:rPr>
          <w:rFonts w:ascii="Times New Roman" w:eastAsia="Times New Roman" w:hAnsi="Times New Roman" w:cs="Times New Roman"/>
          <w:kern w:val="1"/>
          <w:sz w:val="24"/>
          <w:szCs w:val="24"/>
          <w:lang w:eastAsia="ru-RU"/>
        </w:rPr>
        <w:softHyphen/>
        <w:t>тии;</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г) информатика – разработаны комплект компьютерных про</w:t>
      </w:r>
      <w:r w:rsidRPr="00FD5E06">
        <w:rPr>
          <w:rFonts w:ascii="Times New Roman" w:eastAsia="Times New Roman" w:hAnsi="Times New Roman" w:cs="Times New Roman"/>
          <w:kern w:val="1"/>
          <w:sz w:val="24"/>
          <w:szCs w:val="24"/>
          <w:lang w:eastAsia="ru-RU"/>
        </w:rPr>
        <w:softHyphen/>
        <w:t>грамм к учебнику и учебнику-тетради, пояснения к разделам и до</w:t>
      </w:r>
      <w:r w:rsidRPr="00FD5E06">
        <w:rPr>
          <w:rFonts w:ascii="Times New Roman" w:eastAsia="Times New Roman" w:hAnsi="Times New Roman" w:cs="Times New Roman"/>
          <w:kern w:val="1"/>
          <w:sz w:val="24"/>
          <w:szCs w:val="24"/>
          <w:lang w:eastAsia="ru-RU"/>
        </w:rPr>
        <w:softHyphen/>
        <w:t>полнительным заданиям; показаны возможности совместного ис</w:t>
      </w:r>
      <w:r w:rsidRPr="00FD5E06">
        <w:rPr>
          <w:rFonts w:ascii="Times New Roman" w:eastAsia="Times New Roman" w:hAnsi="Times New Roman" w:cs="Times New Roman"/>
          <w:kern w:val="1"/>
          <w:sz w:val="24"/>
          <w:szCs w:val="24"/>
          <w:lang w:eastAsia="ru-RU"/>
        </w:rPr>
        <w:softHyphen/>
        <w:t>пользования учебников информатики, математики, окружающего мира;</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 технология – сконструированы тематики конкурсов про</w:t>
      </w:r>
      <w:r w:rsidRPr="00FD5E06">
        <w:rPr>
          <w:rFonts w:ascii="Times New Roman" w:eastAsia="Times New Roman" w:hAnsi="Times New Roman" w:cs="Times New Roman"/>
          <w:kern w:val="1"/>
          <w:sz w:val="24"/>
          <w:szCs w:val="24"/>
          <w:lang w:eastAsia="ru-RU"/>
        </w:rPr>
        <w:softHyphen/>
        <w:t>ектов; внеклассные задания; материалы и инструменты; правила проведения и оценки выполненных работ;</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е) музыка –  разработаны критерии музыкального развития школьников; методический комментарий к хрестоматии и фоно-хрестоматии; материалы для работ по слушанию музыки; разда</w:t>
      </w:r>
      <w:r w:rsidRPr="00FD5E06">
        <w:rPr>
          <w:rFonts w:ascii="Times New Roman" w:eastAsia="Times New Roman" w:hAnsi="Times New Roman" w:cs="Times New Roman"/>
          <w:kern w:val="1"/>
          <w:sz w:val="24"/>
          <w:szCs w:val="24"/>
          <w:lang w:eastAsia="ru-RU"/>
        </w:rPr>
        <w:softHyphen/>
        <w:t>точный материал для самостоятельной работы учащихся;</w:t>
      </w:r>
    </w:p>
    <w:p w:rsidR="00F558D4" w:rsidRPr="00FD5E06" w:rsidRDefault="00F558D4"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ж) окружающий мир – разработаны варианты итоговых кон</w:t>
      </w:r>
      <w:r w:rsidRPr="00FD5E06">
        <w:rPr>
          <w:rFonts w:ascii="Times New Roman" w:eastAsia="Times New Roman" w:hAnsi="Times New Roman" w:cs="Times New Roman"/>
          <w:kern w:val="1"/>
          <w:sz w:val="24"/>
          <w:szCs w:val="24"/>
          <w:lang w:eastAsia="ru-RU"/>
        </w:rPr>
        <w:softHyphen/>
        <w:t>трольных работ (основная и дополнительная части); методика проведения игр с возможностью мониторинга поведения учащих</w:t>
      </w:r>
      <w:r w:rsidRPr="00FD5E06">
        <w:rPr>
          <w:rFonts w:ascii="Times New Roman" w:eastAsia="Times New Roman" w:hAnsi="Times New Roman" w:cs="Times New Roman"/>
          <w:kern w:val="1"/>
          <w:sz w:val="24"/>
          <w:szCs w:val="24"/>
          <w:lang w:eastAsia="ru-RU"/>
        </w:rPr>
        <w:softHyphen/>
        <w:t>ся; дополнительный информационный материал и механизмы контроля его усвоения.</w:t>
      </w:r>
    </w:p>
    <w:p w:rsidR="00F558D4" w:rsidRPr="00FD5E06" w:rsidRDefault="00F558D4" w:rsidP="008C6A2E">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5. Разработаны и представлены в соответствующих учебниках вступительные задания в научные клубы младших школьников (литературное чтение, окружающий мир).</w:t>
      </w:r>
    </w:p>
    <w:p w:rsidR="008C6A2E" w:rsidRPr="00FD5E06" w:rsidRDefault="00F558D4" w:rsidP="008C6A2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Основным показа</w:t>
      </w:r>
      <w:r w:rsidRPr="00FD5E06">
        <w:rPr>
          <w:rFonts w:ascii="Times New Roman" w:eastAsia="Times New Roman" w:hAnsi="Times New Roman" w:cs="Times New Roman"/>
          <w:kern w:val="1"/>
          <w:sz w:val="24"/>
          <w:szCs w:val="24"/>
          <w:lang w:eastAsia="ru-RU"/>
        </w:rPr>
        <w:softHyphen/>
        <w:t>телем результативности любого урока является целенаправленная учебная деятельность школьников в течение выделенного времен</w:t>
      </w:r>
      <w:r w:rsidRPr="00FD5E06">
        <w:rPr>
          <w:rFonts w:ascii="Times New Roman" w:eastAsia="Times New Roman" w:hAnsi="Times New Roman" w:cs="Times New Roman"/>
          <w:kern w:val="1"/>
          <w:sz w:val="24"/>
          <w:szCs w:val="24"/>
          <w:lang w:eastAsia="ru-RU"/>
        </w:rPr>
        <w:softHyphen/>
        <w:t>ного ресурса. Она определяется следующими факторами: внима</w:t>
      </w:r>
      <w:r w:rsidRPr="00FD5E06">
        <w:rPr>
          <w:rFonts w:ascii="Times New Roman" w:eastAsia="Times New Roman" w:hAnsi="Times New Roman" w:cs="Times New Roman"/>
          <w:kern w:val="1"/>
          <w:sz w:val="24"/>
          <w:szCs w:val="24"/>
          <w:lang w:eastAsia="ru-RU"/>
        </w:rPr>
        <w:softHyphen/>
        <w:t>нием и интересом учащихся; посильностью заданий и темпом их выполнения для класса и отдельных учеников; согласованностью действий учителя и учащихся; реализацией права учеников на смену динамических поз; возможностью использовать помощь со</w:t>
      </w:r>
      <w:r w:rsidRPr="00FD5E06">
        <w:rPr>
          <w:rFonts w:ascii="Times New Roman" w:eastAsia="Times New Roman" w:hAnsi="Times New Roman" w:cs="Times New Roman"/>
          <w:kern w:val="1"/>
          <w:sz w:val="24"/>
          <w:szCs w:val="24"/>
          <w:lang w:eastAsia="ru-RU"/>
        </w:rPr>
        <w:softHyphen/>
        <w:t>седа по пар</w:t>
      </w:r>
      <w:r w:rsidR="008C6A2E">
        <w:rPr>
          <w:rFonts w:ascii="Times New Roman" w:eastAsia="Times New Roman" w:hAnsi="Times New Roman"/>
          <w:kern w:val="1"/>
          <w:sz w:val="24"/>
          <w:szCs w:val="24"/>
          <w:lang w:eastAsia="ru-RU"/>
        </w:rPr>
        <w:t xml:space="preserve">те или дежурного «консультанта» </w:t>
      </w:r>
      <w:r w:rsidR="008C6A2E" w:rsidRPr="00FD5E06">
        <w:rPr>
          <w:rFonts w:ascii="Times New Roman" w:eastAsia="Times New Roman" w:hAnsi="Times New Roman" w:cs="Times New Roman"/>
          <w:kern w:val="1"/>
          <w:sz w:val="24"/>
          <w:szCs w:val="24"/>
          <w:lang w:eastAsia="ru-RU"/>
        </w:rPr>
        <w:t>выбором информационного источника.</w:t>
      </w:r>
    </w:p>
    <w:p w:rsidR="008C6A2E" w:rsidRPr="00FD5E06" w:rsidRDefault="008C6A2E"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Автором (Чураковой Р.Г.) книги «Технология и аспектный анализ современного урока в </w:t>
      </w:r>
      <w:r w:rsidRPr="008C6A2E">
        <w:rPr>
          <w:rFonts w:ascii="Times New Roman" w:eastAsia="Times New Roman" w:hAnsi="Times New Roman" w:cs="Times New Roman"/>
          <w:kern w:val="1"/>
          <w:sz w:val="24"/>
          <w:szCs w:val="24"/>
          <w:lang w:eastAsia="ru-RU"/>
        </w:rPr>
        <w:t>начальной</w:t>
      </w:r>
      <w:r w:rsidRPr="00FD5E06">
        <w:rPr>
          <w:rFonts w:ascii="Times New Roman" w:eastAsia="Times New Roman" w:hAnsi="Times New Roman" w:cs="Times New Roman"/>
          <w:kern w:val="1"/>
          <w:sz w:val="24"/>
          <w:szCs w:val="24"/>
          <w:lang w:eastAsia="ru-RU"/>
        </w:rPr>
        <w:t xml:space="preserve"> школе» разработаны показатели результативности педагогиче</w:t>
      </w:r>
      <w:r w:rsidRPr="00FD5E06">
        <w:rPr>
          <w:rFonts w:ascii="Times New Roman" w:eastAsia="Times New Roman" w:hAnsi="Times New Roman" w:cs="Times New Roman"/>
          <w:kern w:val="1"/>
          <w:sz w:val="24"/>
          <w:szCs w:val="24"/>
          <w:lang w:eastAsia="ru-RU"/>
        </w:rPr>
        <w:softHyphen/>
        <w:t>ской технологии учителя:</w:t>
      </w:r>
    </w:p>
    <w:p w:rsidR="008C6A2E" w:rsidRPr="00FD5E06" w:rsidRDefault="008C6A2E" w:rsidP="008C6A2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навыки чтения и письма; полные, развернутые ответы детей, их умение выделять и использовать при ответах опорные слова, прозвучавшие в вопросах учителя;</w:t>
      </w:r>
    </w:p>
    <w:p w:rsidR="008C6A2E" w:rsidRPr="00FD5E06" w:rsidRDefault="008C6A2E" w:rsidP="008C6A2E">
      <w:pPr>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осознанные, прочные и действенные знания по предмету (на это указывают: грамотное письмо учащихся, вычислительная куль</w:t>
      </w:r>
      <w:r w:rsidRPr="00FD5E06">
        <w:rPr>
          <w:rFonts w:ascii="Times New Roman" w:eastAsia="Times New Roman" w:hAnsi="Times New Roman" w:cs="Times New Roman"/>
          <w:kern w:val="1"/>
          <w:sz w:val="24"/>
          <w:szCs w:val="24"/>
          <w:lang w:eastAsia="ru-RU"/>
        </w:rPr>
        <w:softHyphen/>
        <w:t>тура детей, владение терминологией предмета, умение работать с картой, находить решения задач);</w:t>
      </w:r>
    </w:p>
    <w:p w:rsidR="008C6A2E" w:rsidRPr="00FD5E06" w:rsidRDefault="008C6A2E" w:rsidP="008C6A2E">
      <w:pPr>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меж(над)предметные умения (проявляются в развитой речи детей, в навыках самоконтроля, в умении работать с учебником и на компьютере, использовать словари и справочники, лаборатор</w:t>
      </w:r>
      <w:r w:rsidRPr="00FD5E06">
        <w:rPr>
          <w:rFonts w:ascii="Times New Roman" w:eastAsia="Times New Roman" w:hAnsi="Times New Roman" w:cs="Times New Roman"/>
          <w:kern w:val="1"/>
          <w:sz w:val="24"/>
          <w:szCs w:val="24"/>
          <w:lang w:eastAsia="ru-RU"/>
        </w:rPr>
        <w:softHyphen/>
        <w:t>ное оборудование);</w:t>
      </w:r>
    </w:p>
    <w:p w:rsidR="008C6A2E" w:rsidRPr="00FD5E06" w:rsidRDefault="008C6A2E" w:rsidP="008C6A2E">
      <w:pPr>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умение делового сотрудничества в условиях парной, группо</w:t>
      </w:r>
      <w:r w:rsidRPr="00FD5E06">
        <w:rPr>
          <w:rFonts w:ascii="Times New Roman" w:eastAsia="Times New Roman" w:hAnsi="Times New Roman" w:cs="Times New Roman"/>
          <w:kern w:val="1"/>
          <w:sz w:val="24"/>
          <w:szCs w:val="24"/>
          <w:lang w:eastAsia="ru-RU"/>
        </w:rPr>
        <w:softHyphen/>
        <w:t>вой и коллективной работы;</w:t>
      </w:r>
    </w:p>
    <w:p w:rsidR="008C6A2E" w:rsidRPr="00FD5E06" w:rsidRDefault="008C6A2E" w:rsidP="008C6A2E">
      <w:pPr>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осознанность, сравнительная легкость приобретения новых знаний и УУД;</w:t>
      </w:r>
    </w:p>
    <w:p w:rsidR="008C6A2E" w:rsidRPr="00FD5E06" w:rsidRDefault="008C6A2E" w:rsidP="008C6A2E">
      <w:pPr>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устойчивый интерес учащихся к предмету (выражается в ак</w:t>
      </w:r>
      <w:r w:rsidRPr="00FD5E06">
        <w:rPr>
          <w:rFonts w:ascii="Times New Roman" w:eastAsia="Times New Roman" w:hAnsi="Times New Roman" w:cs="Times New Roman"/>
          <w:kern w:val="1"/>
          <w:sz w:val="24"/>
          <w:szCs w:val="24"/>
          <w:lang w:eastAsia="ru-RU"/>
        </w:rPr>
        <w:softHyphen/>
        <w:t>тивности детей, их желании и умении задавать вопросы и отвечать на них, выполнять задания самостоятельно, без помощи учителя);</w:t>
      </w:r>
    </w:p>
    <w:p w:rsidR="008C6A2E" w:rsidRPr="00FD5E06" w:rsidRDefault="008C6A2E" w:rsidP="008C6A2E">
      <w:pPr>
        <w:widowControl w:val="0"/>
        <w:tabs>
          <w:tab w:val="left" w:pos="36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наличие дисциплинарных традиций (организованное начало и окончание урока, подготовленность рабочих мест и классной доски, внимательное отношение класса к ответу каждого учени</w:t>
      </w:r>
      <w:r w:rsidRPr="00FD5E06">
        <w:rPr>
          <w:rFonts w:ascii="Times New Roman" w:eastAsia="Times New Roman" w:hAnsi="Times New Roman" w:cs="Times New Roman"/>
          <w:kern w:val="1"/>
          <w:sz w:val="24"/>
          <w:szCs w:val="24"/>
          <w:lang w:eastAsia="ru-RU"/>
        </w:rPr>
        <w:softHyphen/>
        <w:t>ка, отсутствие выкриков с мест, быстрое восстановление делового равновесия при его нарушении, свободная посадка детей и т.д.</w:t>
      </w:r>
    </w:p>
    <w:p w:rsidR="008C6A2E" w:rsidRPr="00FD5E06" w:rsidRDefault="008C6A2E" w:rsidP="008C6A2E">
      <w:pPr>
        <w:widowControl w:val="0"/>
        <w:tabs>
          <w:tab w:val="left" w:pos="360"/>
        </w:tabs>
        <w:suppressAutoHyphens/>
        <w:overflowPunct w:val="0"/>
        <w:autoSpaceDE w:val="0"/>
        <w:autoSpaceDN w:val="0"/>
        <w:adjustRightInd w:val="0"/>
        <w:spacing w:after="0" w:line="240" w:lineRule="auto"/>
        <w:ind w:left="180"/>
        <w:jc w:val="both"/>
        <w:textAlignment w:val="baseline"/>
        <w:rPr>
          <w:rFonts w:ascii="Times New Roman" w:eastAsia="Times New Roman" w:hAnsi="Times New Roman" w:cs="Times New Roman"/>
          <w:b/>
          <w:kern w:val="1"/>
          <w:sz w:val="24"/>
          <w:szCs w:val="24"/>
          <w:lang w:eastAsia="ru-RU"/>
        </w:rPr>
      </w:pPr>
    </w:p>
    <w:p w:rsidR="008C6A2E" w:rsidRPr="00FD5E06" w:rsidRDefault="008C6A2E" w:rsidP="008C6A2E">
      <w:pPr>
        <w:widowControl w:val="0"/>
        <w:tabs>
          <w:tab w:val="left" w:pos="360"/>
        </w:tabs>
        <w:suppressAutoHyphens/>
        <w:overflowPunct w:val="0"/>
        <w:autoSpaceDE w:val="0"/>
        <w:autoSpaceDN w:val="0"/>
        <w:adjustRightInd w:val="0"/>
        <w:spacing w:after="0" w:line="240" w:lineRule="auto"/>
        <w:ind w:left="18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3.4. Виды контрольно-оценочных действий (КОД) учащихся и педагогов</w:t>
      </w:r>
    </w:p>
    <w:p w:rsidR="008C6A2E" w:rsidRPr="00FD5E06" w:rsidRDefault="008C6A2E"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p>
    <w:p w:rsidR="008C6A2E" w:rsidRPr="00FD5E06" w:rsidRDefault="008C6A2E" w:rsidP="008C6A2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начальной школе рекомендуется использовать три вида оценивания: стартовую диагностику, текущее оценивание, тесно связанное с процессом обучения, и итоговое оценивание.</w:t>
      </w:r>
    </w:p>
    <w:p w:rsidR="008C6A2E" w:rsidRPr="00FD5E06" w:rsidRDefault="008C6A2E" w:rsidP="008C6A2E">
      <w:pPr>
        <w:widowControl w:val="0"/>
        <w:suppressAutoHyphens/>
        <w:overflowPunct w:val="0"/>
        <w:autoSpaceDE w:val="0"/>
        <w:autoSpaceDN w:val="0"/>
        <w:adjustRightInd w:val="0"/>
        <w:spacing w:after="0" w:line="270" w:lineRule="atLeast"/>
        <w:ind w:firstLine="56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 начале изучения темы учитель проводит так называемую стартовую работу, цель которой – оценка начального уровня подготовки учащегося. Результат такой подготовки </w:t>
      </w:r>
      <w:r w:rsidRPr="00FD5E06">
        <w:rPr>
          <w:rFonts w:ascii="Times New Roman" w:eastAsia="Times New Roman" w:hAnsi="Times New Roman" w:cs="Times New Roman"/>
          <w:kern w:val="1"/>
          <w:sz w:val="24"/>
          <w:szCs w:val="24"/>
          <w:lang w:eastAsia="ru-RU"/>
        </w:rPr>
        <w:lastRenderedPageBreak/>
        <w:t xml:space="preserve">можно фиксировать по-разному: с помощью определенного количества баллов за выполнение каждого задания; «дробью», которая фиксирует отношение правильно выполненного объема работы к общему объему заданий; в процентах и т.п. В дальнейшем сравнение результата стартовой работы с результатом в конце изучения раздела поможет учителю зафиксировать «прирост» в умениях каждого ученика. </w:t>
      </w:r>
    </w:p>
    <w:p w:rsidR="008C6A2E" w:rsidRPr="00FD5E06" w:rsidRDefault="008C6A2E" w:rsidP="008C6A2E">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С целью проведения текущего оценивания учитель использует следующие методы оценивания.</w:t>
      </w:r>
    </w:p>
    <w:p w:rsidR="008C6A2E" w:rsidRPr="00FD5E06" w:rsidRDefault="008C6A2E" w:rsidP="008C6A2E">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Наблюдение</w:t>
      </w:r>
      <w:r w:rsidRPr="00FD5E06">
        <w:rPr>
          <w:rFonts w:ascii="Times New Roman" w:eastAsia="Times New Roman" w:hAnsi="Times New Roman" w:cs="Times New Roman"/>
          <w:kern w:val="1"/>
          <w:sz w:val="24"/>
          <w:szCs w:val="24"/>
          <w:lang w:eastAsia="ru-RU"/>
        </w:rPr>
        <w:t xml:space="preserve"> – </w:t>
      </w:r>
      <w:r w:rsidRPr="00FD5E06">
        <w:rPr>
          <w:rFonts w:ascii="Times New Roman" w:eastAsia="Times New Roman" w:hAnsi="Times New Roman" w:cs="Times New Roman"/>
          <w:color w:val="000000"/>
          <w:kern w:val="1"/>
          <w:sz w:val="24"/>
          <w:szCs w:val="24"/>
          <w:lang w:eastAsia="ru-RU"/>
        </w:rPr>
        <w:t xml:space="preserve">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используются </w:t>
      </w:r>
      <w:r w:rsidRPr="00FD5E06">
        <w:rPr>
          <w:rFonts w:ascii="Times New Roman" w:eastAsia="Times New Roman" w:hAnsi="Times New Roman" w:cs="Times New Roman"/>
          <w:kern w:val="1"/>
          <w:sz w:val="24"/>
          <w:szCs w:val="24"/>
          <w:lang w:eastAsia="ru-RU"/>
        </w:rPr>
        <w:t>специальные формы (листы наблюдений), в которых в процессе наблюдения необходимо поставить условный знак (например, «</w:t>
      </w:r>
      <w:r w:rsidRPr="00FD5E06">
        <w:rPr>
          <w:rFonts w:ascii="Times New Roman" w:eastAsia="Times New Roman" w:hAnsi="Times New Roman" w:cs="Times New Roman"/>
          <w:kern w:val="1"/>
          <w:sz w:val="24"/>
          <w:szCs w:val="24"/>
          <w:lang w:val="en-US" w:eastAsia="ru-RU"/>
        </w:rPr>
        <w:t>V</w:t>
      </w:r>
      <w:r w:rsidRPr="00FD5E06">
        <w:rPr>
          <w:rFonts w:ascii="Times New Roman" w:eastAsia="Times New Roman" w:hAnsi="Times New Roman" w:cs="Times New Roman"/>
          <w:kern w:val="1"/>
          <w:sz w:val="24"/>
          <w:szCs w:val="24"/>
          <w:lang w:eastAsia="ru-RU"/>
        </w:rPr>
        <w:t>»). В зависимости от педагогической задачи листы наблюдений могут быть именными (при наблюдении за деятельностью определенного ученика) или аспектными (при оценке сформированности данного аспекта деятельности у всего класса).</w:t>
      </w:r>
    </w:p>
    <w:p w:rsidR="008C6A2E" w:rsidRPr="00FD5E06" w:rsidRDefault="008C6A2E"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Можно пользоваться и иными инструментами (линейками достижений, памятками и др.).</w:t>
      </w:r>
    </w:p>
    <w:p w:rsidR="008C6A2E" w:rsidRPr="00FD5E06" w:rsidRDefault="008C6A2E"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Результаты наблюдений (листы, линейки достижений, краткие записи на основе наблюдений и иные формы) систематизируются и хранятся учителем в удобной для него системе. </w:t>
      </w:r>
    </w:p>
    <w:p w:rsidR="008C6A2E" w:rsidRPr="00FD5E06" w:rsidRDefault="008C6A2E" w:rsidP="008C6A2E">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Текущую оценку учебных достижений можно фиксировать с помощью особых условных шкал – «волшебных линеечек», напоминающих ребенку измерительный прибор. Например, учитель объясняет первоклассникам, что на самом верху «линеечки» может поставить крестик тот ребенок, который все слова в диктанте написал раздельно, в самом низу этой «линеечки» - тот, кто все слова написал слитно. Таким образом, ребенок ставит «крестик» на условной шкале в соответствии с тем местом, которое занимает данный результат между самым лучшим и</w:t>
      </w:r>
      <w:r w:rsidRPr="008C6A2E">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 xml:space="preserve">самым худшим результатом по выбранному критерию. Затем учитель ставит свой «крестик» на той же «линеечке». </w:t>
      </w:r>
    </w:p>
    <w:p w:rsidR="008C6A2E" w:rsidRPr="00FD5E06" w:rsidRDefault="008C6A2E" w:rsidP="008C6A2E">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Текущие оценки, фиксирующие продвижение младших школьников в освоении всех умений, необходимых для формируемых навыков, можно также заносить в специальный «Лист индивидуальных достижений», который полезно завести для каждого ребенка. Освоенные навыки дети и учитель могут отмечать в нем с помощью каких-либо значков или, например, закрашивая определенную клеточку – полностью или частично. В «Листе индивидуальных достижений» полезно фиксировать текущие оценки по всем формируемым на данном этапе навыкам. В этом листе можно отмечать продвижение ребенка в освоении иных умений, необходимых для формирования устойчивых навыков  чтения, письма, вычислительных навыков и др.</w:t>
      </w:r>
    </w:p>
    <w:p w:rsidR="008C6A2E" w:rsidRPr="00FD5E06" w:rsidRDefault="008C6A2E" w:rsidP="008C6A2E">
      <w:pPr>
        <w:widowControl w:val="0"/>
        <w:suppressAutoHyphens/>
        <w:overflowPunct w:val="0"/>
        <w:autoSpaceDE w:val="0"/>
        <w:autoSpaceDN w:val="0"/>
        <w:adjustRightInd w:val="0"/>
        <w:spacing w:after="0" w:line="240" w:lineRule="auto"/>
        <w:ind w:left="27" w:firstLine="681"/>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Еще одним рекомендуемым методом оценивания, близким к наблюдению, является </w:t>
      </w:r>
      <w:r w:rsidRPr="00FD5E06">
        <w:rPr>
          <w:rFonts w:ascii="Times New Roman" w:eastAsia="Times New Roman" w:hAnsi="Times New Roman" w:cs="Times New Roman"/>
          <w:i/>
          <w:kern w:val="1"/>
          <w:sz w:val="24"/>
          <w:szCs w:val="24"/>
          <w:lang w:eastAsia="ru-RU"/>
        </w:rPr>
        <w:t>оценивание процесса выполнения</w:t>
      </w:r>
      <w:r w:rsidRPr="00FD5E06">
        <w:rPr>
          <w:rFonts w:ascii="Times New Roman" w:eastAsia="Times New Roman" w:hAnsi="Times New Roman" w:cs="Times New Roman"/>
          <w:kern w:val="1"/>
          <w:sz w:val="24"/>
          <w:szCs w:val="24"/>
          <w:lang w:eastAsia="ru-RU"/>
        </w:rPr>
        <w:t>, которое представляет собой целенаправленное оценивание на основе критериев, отражающих особенности целеполагания и реальных условий выполнения деятельности. Оценивание процесса выполнения – достаточно трудоемкий метод, который ведется с помощью аудио и видеозаписей, письменной фиксации фактов. Этот метод целесообразно использовать при оценивании сформированности важнейших навыков совместной работы, исследовательских навыков и т.п. В отличие от наблюдения, являющегося субъективным методом, основанном на экспертной оценке, этот метод более объективен.</w:t>
      </w:r>
    </w:p>
    <w:p w:rsidR="008C6A2E" w:rsidRPr="00FD5E06" w:rsidRDefault="008C6A2E" w:rsidP="008C6A2E">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Метод оценивания, основанный на выборе ответа или кратком свободном ответе, представляет собой ситуативную, однонаправленную оценочную деятельность. Обычно он проводится в форме теста или устного опроса типа викторины. Используется для дифференцированной оценки достигаемых образовательных результатов.</w:t>
      </w:r>
    </w:p>
    <w:p w:rsidR="008C6A2E" w:rsidRPr="00FD5E06" w:rsidRDefault="008C6A2E" w:rsidP="008C6A2E">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Довольно распространен и достаточно надежен метод оценивания, который можно условно назвать как </w:t>
      </w:r>
      <w:r w:rsidRPr="00FD5E06">
        <w:rPr>
          <w:rFonts w:ascii="Times New Roman" w:eastAsia="Times New Roman" w:hAnsi="Times New Roman" w:cs="Times New Roman"/>
          <w:i/>
          <w:kern w:val="1"/>
          <w:sz w:val="24"/>
          <w:szCs w:val="24"/>
          <w:lang w:eastAsia="ru-RU"/>
        </w:rPr>
        <w:t>открытый ответ</w:t>
      </w:r>
      <w:r w:rsidRPr="00FD5E06">
        <w:rPr>
          <w:rFonts w:ascii="Times New Roman" w:eastAsia="Times New Roman" w:hAnsi="Times New Roman" w:cs="Times New Roman"/>
          <w:i/>
          <w:smallCaps/>
          <w:kern w:val="1"/>
          <w:sz w:val="24"/>
          <w:szCs w:val="24"/>
          <w:lang w:eastAsia="ru-RU"/>
        </w:rPr>
        <w:t>.</w:t>
      </w:r>
      <w:r w:rsidRPr="00FD5E06">
        <w:rPr>
          <w:rFonts w:ascii="Times New Roman" w:eastAsia="Times New Roman" w:hAnsi="Times New Roman" w:cs="Times New Roman"/>
          <w:smallCaps/>
          <w:kern w:val="1"/>
          <w:sz w:val="24"/>
          <w:szCs w:val="24"/>
          <w:lang w:eastAsia="ru-RU"/>
        </w:rPr>
        <w:t xml:space="preserve"> </w:t>
      </w:r>
      <w:r w:rsidRPr="00FD5E06">
        <w:rPr>
          <w:rFonts w:ascii="Times New Roman" w:eastAsia="Times New Roman" w:hAnsi="Times New Roman" w:cs="Times New Roman"/>
          <w:kern w:val="1"/>
          <w:sz w:val="24"/>
          <w:szCs w:val="24"/>
          <w:lang w:eastAsia="ru-RU"/>
        </w:rPr>
        <w:t xml:space="preserve">Он представляет собой, как правило, письменный </w:t>
      </w:r>
      <w:r w:rsidRPr="00FD5E06">
        <w:rPr>
          <w:rFonts w:ascii="Times New Roman" w:eastAsia="Times New Roman" w:hAnsi="Times New Roman" w:cs="Times New Roman"/>
          <w:kern w:val="1"/>
          <w:sz w:val="24"/>
          <w:szCs w:val="24"/>
          <w:lang w:eastAsia="ru-RU"/>
        </w:rPr>
        <w:lastRenderedPageBreak/>
        <w:t>ответ, который дается в форме небольшого текста, рисунка, диаграммы или решения. Обычно этот метод также используется для дифференцированной оценки отдельных аспектов достигаемых образовательных результатов, однако иногда может быть использован и для интегральной оценки.</w:t>
      </w:r>
    </w:p>
    <w:p w:rsidR="008C6A2E" w:rsidRPr="00FD5E06" w:rsidRDefault="008C6A2E" w:rsidP="008C6A2E">
      <w:pPr>
        <w:widowControl w:val="0"/>
        <w:suppressAutoHyphens/>
        <w:overflowPunct w:val="0"/>
        <w:autoSpaceDE w:val="0"/>
        <w:autoSpaceDN w:val="0"/>
        <w:adjustRightInd w:val="0"/>
        <w:spacing w:after="0" w:line="240" w:lineRule="auto"/>
        <w:ind w:hanging="27"/>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r>
      <w:r>
        <w:rPr>
          <w:rFonts w:ascii="Times New Roman" w:eastAsia="Times New Roman" w:hAnsi="Times New Roman" w:cs="Times New Roman"/>
          <w:kern w:val="1"/>
          <w:sz w:val="24"/>
          <w:szCs w:val="24"/>
          <w:lang w:eastAsia="ru-RU"/>
        </w:rPr>
        <w:tab/>
      </w:r>
      <w:r w:rsidRPr="00FD5E06">
        <w:rPr>
          <w:rFonts w:ascii="Times New Roman" w:eastAsia="Times New Roman" w:hAnsi="Times New Roman" w:cs="Times New Roman"/>
          <w:kern w:val="1"/>
          <w:sz w:val="24"/>
          <w:szCs w:val="24"/>
          <w:lang w:eastAsia="ru-RU"/>
        </w:rPr>
        <w:t xml:space="preserve">Для оценивания осознанности каждым обучающимся особенностей развития его собственного процесса обучения наиболее целесообразно использовать метод, основанный на вопросах для самоанализа. Этот метод рекомендуется использовать в ситуациях, требующих от учащихся строгого самоконтроля и саморегуляции: </w:t>
      </w:r>
    </w:p>
    <w:p w:rsidR="008C6A2E" w:rsidRPr="00FD5E06" w:rsidRDefault="008C6A2E" w:rsidP="008C6A2E">
      <w:pPr>
        <w:spacing w:after="0" w:line="240" w:lineRule="auto"/>
        <w:ind w:hanging="2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своей учебной деятельности на разных этапах формирования ключевых предметных умений (типа техники и навыки письма и чтения, вычислительных навыков, основных экспериментальных умений и т.п.) и ключевых понятий курсов;</w:t>
      </w:r>
    </w:p>
    <w:p w:rsidR="008C6A2E" w:rsidRPr="00FD5E06" w:rsidRDefault="008C6A2E" w:rsidP="008C6A2E">
      <w:pPr>
        <w:spacing w:after="0" w:line="240" w:lineRule="auto"/>
        <w:ind w:hanging="2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своего поведения, строящегося на сознательном и целенаправленном применении изученного в реальных жизненных ситуациях (например, в отношении формирования навыков здорового образа жизни, навыков безопасного – для себя, окружающих людей, окружающей природы – поведения, навыков социализации и т.п.).</w:t>
      </w:r>
    </w:p>
    <w:p w:rsidR="008C6A2E" w:rsidRPr="00FD5E06" w:rsidRDefault="008C6A2E" w:rsidP="008C6A2E">
      <w:pPr>
        <w:widowControl w:val="0"/>
        <w:tabs>
          <w:tab w:val="left" w:pos="360"/>
        </w:tabs>
        <w:suppressAutoHyphens/>
        <w:overflowPunct w:val="0"/>
        <w:autoSpaceDE w:val="0"/>
        <w:autoSpaceDN w:val="0"/>
        <w:adjustRightInd w:val="0"/>
        <w:spacing w:after="0" w:line="240" w:lineRule="auto"/>
        <w:ind w:right="142" w:hanging="27"/>
        <w:jc w:val="both"/>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ab/>
      </w:r>
      <w:r>
        <w:rPr>
          <w:rFonts w:ascii="Times New Roman" w:eastAsia="Times New Roman" w:hAnsi="Times New Roman" w:cs="Times New Roman"/>
          <w:kern w:val="1"/>
          <w:sz w:val="24"/>
          <w:szCs w:val="24"/>
          <w:lang w:eastAsia="ru-RU"/>
        </w:rPr>
        <w:tab/>
      </w:r>
      <w:r w:rsidRPr="00FD5E06">
        <w:rPr>
          <w:rFonts w:ascii="Times New Roman" w:eastAsia="Times New Roman" w:hAnsi="Times New Roman" w:cs="Times New Roman"/>
          <w:kern w:val="1"/>
          <w:sz w:val="24"/>
          <w:szCs w:val="24"/>
          <w:lang w:eastAsia="ru-RU"/>
        </w:rPr>
        <w:t>Содержательный контроль и оценка предметных компетентностей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8C6A2E" w:rsidRPr="00FD5E06" w:rsidRDefault="008C6A2E" w:rsidP="008C6A2E">
      <w:pPr>
        <w:widowControl w:val="0"/>
        <w:tabs>
          <w:tab w:val="left" w:leader="dot" w:pos="624"/>
        </w:tabs>
        <w:suppressAutoHyphens/>
        <w:overflowPunct w:val="0"/>
        <w:autoSpaceDE w:val="0"/>
        <w:autoSpaceDN w:val="0"/>
        <w:adjustRightInd w:val="0"/>
        <w:spacing w:after="0" w:line="240" w:lineRule="auto"/>
        <w:ind w:hanging="27"/>
        <w:jc w:val="both"/>
        <w:textAlignment w:val="baseline"/>
        <w:rPr>
          <w:rFonts w:ascii="Times New Roman" w:eastAsia="@Arial Unicode MS" w:hAnsi="Times New Roman" w:cs="Times New Roman"/>
          <w:color w:val="000000"/>
          <w:kern w:val="1"/>
          <w:sz w:val="24"/>
          <w:szCs w:val="24"/>
          <w:lang w:eastAsia="ru-RU"/>
        </w:rPr>
      </w:pPr>
    </w:p>
    <w:p w:rsidR="00F558D4" w:rsidRPr="00FD5E06" w:rsidRDefault="00F558D4" w:rsidP="008C6A2E">
      <w:pPr>
        <w:pStyle w:val="af9"/>
        <w:jc w:val="both"/>
        <w:rPr>
          <w:bdr w:val="none" w:sz="0" w:space="0" w:color="auto" w:frame="1"/>
        </w:rPr>
        <w:sectPr w:rsidR="00F558D4" w:rsidRPr="00FD5E06" w:rsidSect="00936B65">
          <w:footerReference w:type="default" r:id="rId9"/>
          <w:footnotePr>
            <w:pos w:val="beneathText"/>
          </w:footnotePr>
          <w:type w:val="continuous"/>
          <w:pgSz w:w="11906" w:h="16838"/>
          <w:pgMar w:top="1134" w:right="1134" w:bottom="1134" w:left="1134" w:header="720" w:footer="720" w:gutter="0"/>
          <w:cols w:space="720"/>
        </w:sectPr>
      </w:pP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39"/>
        <w:jc w:val="center"/>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lastRenderedPageBreak/>
        <w:t xml:space="preserve">3.5. Итоговая оценка выпускника и её использование при переходе </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39"/>
        <w:jc w:val="center"/>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от начального к основному общему образованию</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39"/>
        <w:jc w:val="center"/>
        <w:textAlignment w:val="baseline"/>
        <w:rPr>
          <w:rFonts w:ascii="Times New Roman" w:eastAsia="@Arial Unicode MS" w:hAnsi="Times New Roman" w:cs="Times New Roman"/>
          <w:b/>
          <w:color w:val="000000"/>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left="-567"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начальной школе в соответствии с законом «Об образовании» государственная итоговая аттестация учеников не предусматривается. Поэтому прямое включение внешней оценки в итоговую оценку младших школьников исключается.</w:t>
      </w:r>
      <w:r w:rsidRPr="00FD5E06">
        <w:rPr>
          <w:rFonts w:ascii="Times New Roman" w:eastAsia="Times New Roman" w:hAnsi="Times New Roman" w:cs="Times New Roman"/>
          <w:bCs/>
          <w:kern w:val="1"/>
          <w:sz w:val="24"/>
          <w:szCs w:val="24"/>
          <w:lang w:eastAsia="ru-RU"/>
        </w:rPr>
        <w:t xml:space="preserve"> </w:t>
      </w:r>
      <w:r w:rsidRPr="00FD5E06">
        <w:rPr>
          <w:rFonts w:ascii="Times New Roman" w:eastAsia="Times New Roman" w:hAnsi="Times New Roman" w:cs="Times New Roman"/>
          <w:kern w:val="1"/>
          <w:sz w:val="24"/>
          <w:szCs w:val="24"/>
          <w:lang w:eastAsia="ru-RU"/>
        </w:rPr>
        <w:t>Это значит, что влияние внешней оценки на внутреннюю осуществляется опосредованно, через аттестацию кадров, аккредитацию образовательного учреждения, мониторинговые исследования, в которых основным элементом выступают результаты итоговой оценки выпускников. Итоговая оценка – «точка соприкосновения» внутренней и внешней оценки. Согласно ФГОС (п. 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26272" w:rsidRPr="00FD5E06" w:rsidRDefault="00426272" w:rsidP="00426272">
      <w:pPr>
        <w:autoSpaceDE w:val="0"/>
        <w:autoSpaceDN w:val="0"/>
        <w:adjustRightInd w:val="0"/>
        <w:spacing w:after="0" w:line="240" w:lineRule="auto"/>
        <w:ind w:left="-56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системы знаний и представлений о природе, обществе, человеке, технологии;</w:t>
      </w:r>
    </w:p>
    <w:p w:rsidR="00426272" w:rsidRPr="00FD5E06" w:rsidRDefault="00426272" w:rsidP="00426272">
      <w:pPr>
        <w:autoSpaceDE w:val="0"/>
        <w:autoSpaceDN w:val="0"/>
        <w:adjustRightInd w:val="0"/>
        <w:spacing w:after="0" w:line="240" w:lineRule="auto"/>
        <w:ind w:left="-56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обобщенных способов деятельности, умений в учебно-познавательной и практической деятельности;</w:t>
      </w:r>
    </w:p>
    <w:p w:rsidR="00426272" w:rsidRPr="00FD5E06" w:rsidRDefault="00426272" w:rsidP="00426272">
      <w:pPr>
        <w:autoSpaceDE w:val="0"/>
        <w:autoSpaceDN w:val="0"/>
        <w:adjustRightInd w:val="0"/>
        <w:spacing w:after="0" w:line="240" w:lineRule="auto"/>
        <w:ind w:left="-56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коммуникативных и информационных умений;</w:t>
      </w:r>
    </w:p>
    <w:p w:rsidR="00426272" w:rsidRPr="00FD5E06" w:rsidRDefault="00426272" w:rsidP="00426272">
      <w:pPr>
        <w:autoSpaceDE w:val="0"/>
        <w:autoSpaceDN w:val="0"/>
        <w:adjustRightInd w:val="0"/>
        <w:spacing w:after="0" w:line="240" w:lineRule="auto"/>
        <w:ind w:left="-56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системы знаний об основах здорового и безопасного образа жизни.</w:t>
      </w:r>
    </w:p>
    <w:p w:rsidR="00426272" w:rsidRPr="00FD5E06" w:rsidRDefault="00426272" w:rsidP="00426272">
      <w:pPr>
        <w:widowControl w:val="0"/>
        <w:suppressAutoHyphens/>
        <w:overflowPunct w:val="0"/>
        <w:autoSpaceDE w:val="0"/>
        <w:autoSpaceDN w:val="0"/>
        <w:adjustRightInd w:val="0"/>
        <w:spacing w:after="0" w:line="240" w:lineRule="auto"/>
        <w:ind w:left="-567"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Итоговая оценка качества освоения обучающимися ООП осуществляется образовательным учреждением.</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4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Предметом итоговой оценки является </w:t>
      </w:r>
      <w:r w:rsidRPr="00FD5E06">
        <w:rPr>
          <w:rFonts w:ascii="Times New Roman" w:eastAsia="@Arial Unicode MS" w:hAnsi="Times New Roman" w:cs="Times New Roman"/>
          <w:iCs/>
          <w:color w:val="000000"/>
          <w:kern w:val="1"/>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FD5E06">
        <w:rPr>
          <w:rFonts w:ascii="Times New Roman" w:eastAsia="@Arial Unicode MS" w:hAnsi="Times New Roman" w:cs="Times New Roman"/>
          <w:color w:val="000000"/>
          <w:kern w:val="1"/>
          <w:sz w:val="24"/>
          <w:szCs w:val="24"/>
          <w:lang w:eastAsia="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426272" w:rsidRPr="00FD5E06" w:rsidRDefault="00426272" w:rsidP="00426272">
      <w:pPr>
        <w:widowControl w:val="0"/>
        <w:suppressAutoHyphens/>
        <w:overflowPunct w:val="0"/>
        <w:autoSpaceDE w:val="0"/>
        <w:autoSpaceDN w:val="0"/>
        <w:adjustRightInd w:val="0"/>
        <w:spacing w:after="0" w:line="240" w:lineRule="auto"/>
        <w:ind w:left="-567"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итоговой оценке должны быть</w:t>
      </w:r>
      <w:r w:rsidRPr="00FD5E06">
        <w:rPr>
          <w:rFonts w:ascii="Times New Roman" w:eastAsia="Times New Roman" w:hAnsi="Times New Roman" w:cs="Times New Roman"/>
          <w:color w:val="FF0000"/>
          <w:kern w:val="1"/>
          <w:sz w:val="24"/>
          <w:szCs w:val="24"/>
          <w:lang w:eastAsia="ru-RU"/>
        </w:rPr>
        <w:t xml:space="preserve"> </w:t>
      </w:r>
      <w:r w:rsidRPr="00FD5E06">
        <w:rPr>
          <w:rFonts w:ascii="Times New Roman" w:eastAsia="Times New Roman" w:hAnsi="Times New Roman" w:cs="Times New Roman"/>
          <w:kern w:val="1"/>
          <w:sz w:val="24"/>
          <w:szCs w:val="24"/>
          <w:lang w:eastAsia="ru-RU"/>
        </w:rPr>
        <w:t xml:space="preserve">выделены две составляющие: </w:t>
      </w:r>
    </w:p>
    <w:p w:rsidR="00426272" w:rsidRPr="00FD5E06" w:rsidRDefault="00426272" w:rsidP="00426272">
      <w:pPr>
        <w:spacing w:after="0" w:line="240" w:lineRule="auto"/>
        <w:ind w:left="-56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ООП;</w:t>
      </w:r>
    </w:p>
    <w:p w:rsidR="00426272" w:rsidRPr="00FD5E06" w:rsidRDefault="00426272" w:rsidP="00426272">
      <w:pPr>
        <w:spacing w:after="0" w:line="240" w:lineRule="auto"/>
        <w:ind w:left="-567"/>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ind w:left="-567" w:firstLine="708"/>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 структуре итоговой оценки выдвигаются определенные требования. Она должна позволять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4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FD5E06">
        <w:rPr>
          <w:rFonts w:ascii="Times New Roman" w:eastAsia="@Arial Unicode MS" w:hAnsi="Times New Roman" w:cs="Times New Roman"/>
          <w:iCs/>
          <w:color w:val="000000"/>
          <w:kern w:val="1"/>
          <w:sz w:val="24"/>
          <w:szCs w:val="24"/>
          <w:lang w:eastAsia="ru-RU"/>
        </w:rPr>
        <w:t>опорной системы знаний по русскому языку</w:t>
      </w:r>
      <w:r w:rsidRPr="00FD5E06">
        <w:rPr>
          <w:rFonts w:ascii="Times New Roman" w:eastAsia="@Arial Unicode MS" w:hAnsi="Times New Roman" w:cs="Times New Roman"/>
          <w:color w:val="000000"/>
          <w:kern w:val="1"/>
          <w:sz w:val="24"/>
          <w:szCs w:val="24"/>
          <w:lang w:eastAsia="ru-RU"/>
        </w:rPr>
        <w:t xml:space="preserve"> </w:t>
      </w:r>
      <w:r w:rsidRPr="00FD5E06">
        <w:rPr>
          <w:rFonts w:ascii="Times New Roman" w:eastAsia="@Arial Unicode MS" w:hAnsi="Times New Roman" w:cs="Times New Roman"/>
          <w:iCs/>
          <w:color w:val="000000"/>
          <w:kern w:val="1"/>
          <w:sz w:val="24"/>
          <w:szCs w:val="24"/>
          <w:lang w:eastAsia="ru-RU"/>
        </w:rPr>
        <w:t>и математике</w:t>
      </w:r>
      <w:r w:rsidRPr="00FD5E06">
        <w:rPr>
          <w:rFonts w:ascii="Times New Roman" w:eastAsia="@Arial Unicode MS" w:hAnsi="Times New Roman" w:cs="Times New Roman"/>
          <w:color w:val="000000"/>
          <w:kern w:val="1"/>
          <w:sz w:val="24"/>
          <w:szCs w:val="24"/>
          <w:lang w:eastAsia="ru-RU"/>
        </w:rPr>
        <w:t xml:space="preserve"> и овладение следующими метапредметными действиями:</w:t>
      </w:r>
    </w:p>
    <w:p w:rsidR="00426272" w:rsidRPr="00FD5E06" w:rsidRDefault="00426272" w:rsidP="00426272">
      <w:pPr>
        <w:tabs>
          <w:tab w:val="left" w:leader="dot" w:pos="0"/>
          <w:tab w:val="left" w:pos="180"/>
        </w:tabs>
        <w:spacing w:after="0" w:line="240" w:lineRule="auto"/>
        <w:ind w:left="-567"/>
        <w:jc w:val="both"/>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iCs/>
          <w:color w:val="000000"/>
          <w:kern w:val="1"/>
          <w:sz w:val="24"/>
          <w:szCs w:val="24"/>
          <w:lang w:eastAsia="ru-RU"/>
        </w:rPr>
        <w:t>- речевыми</w:t>
      </w:r>
      <w:r w:rsidRPr="00FD5E06">
        <w:rPr>
          <w:rFonts w:ascii="Times New Roman" w:eastAsia="@Arial Unicode MS" w:hAnsi="Times New Roman" w:cs="Times New Roman"/>
          <w:color w:val="000000"/>
          <w:kern w:val="1"/>
          <w:sz w:val="24"/>
          <w:szCs w:val="24"/>
          <w:lang w:eastAsia="ru-RU"/>
        </w:rPr>
        <w:t xml:space="preserve">, среди которых следует выделить </w:t>
      </w:r>
      <w:r w:rsidRPr="00FD5E06">
        <w:rPr>
          <w:rFonts w:ascii="Times New Roman" w:eastAsia="@Arial Unicode MS" w:hAnsi="Times New Roman" w:cs="Times New Roman"/>
          <w:iCs/>
          <w:color w:val="000000"/>
          <w:kern w:val="1"/>
          <w:sz w:val="24"/>
          <w:szCs w:val="24"/>
          <w:lang w:eastAsia="ru-RU"/>
        </w:rPr>
        <w:t>навыки осознанного чтения и работы с информацией</w:t>
      </w:r>
      <w:r w:rsidRPr="00FD5E06">
        <w:rPr>
          <w:rFonts w:ascii="Times New Roman" w:eastAsia="@Arial Unicode MS" w:hAnsi="Times New Roman" w:cs="Times New Roman"/>
          <w:color w:val="000000"/>
          <w:kern w:val="1"/>
          <w:sz w:val="24"/>
          <w:szCs w:val="24"/>
          <w:lang w:eastAsia="ru-RU"/>
        </w:rPr>
        <w:t>;</w:t>
      </w:r>
    </w:p>
    <w:p w:rsidR="00426272" w:rsidRPr="00FD5E06" w:rsidRDefault="00426272" w:rsidP="00426272">
      <w:pPr>
        <w:widowControl w:val="0"/>
        <w:tabs>
          <w:tab w:val="left" w:leader="dot" w:pos="0"/>
          <w:tab w:val="left" w:pos="180"/>
        </w:tabs>
        <w:autoSpaceDE w:val="0"/>
        <w:autoSpaceDN w:val="0"/>
        <w:adjustRightInd w:val="0"/>
        <w:spacing w:after="0" w:line="240" w:lineRule="auto"/>
        <w:ind w:left="-567"/>
        <w:jc w:val="both"/>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iCs/>
          <w:color w:val="000000"/>
          <w:kern w:val="1"/>
          <w:sz w:val="24"/>
          <w:szCs w:val="24"/>
          <w:lang w:eastAsia="ru-RU"/>
        </w:rPr>
        <w:t>- коммуникативными</w:t>
      </w:r>
      <w:r w:rsidRPr="00FD5E06">
        <w:rPr>
          <w:rFonts w:ascii="Times New Roman" w:eastAsia="@Arial Unicode MS" w:hAnsi="Times New Roman" w:cs="Times New Roman"/>
          <w:color w:val="000000"/>
          <w:kern w:val="1"/>
          <w:sz w:val="24"/>
          <w:szCs w:val="24"/>
          <w:lang w:eastAsia="ru-RU"/>
        </w:rPr>
        <w:t>, необходимыми для учебного сотрудничества с учителем и сверстниками.</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4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567" w:firstLine="54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426272" w:rsidRPr="00FD5E06" w:rsidRDefault="00426272" w:rsidP="00426272">
      <w:pPr>
        <w:widowControl w:val="0"/>
        <w:tabs>
          <w:tab w:val="left" w:leader="dot" w:pos="624"/>
        </w:tabs>
        <w:suppressAutoHyphens/>
        <w:overflowPunct w:val="0"/>
        <w:autoSpaceDE w:val="0"/>
        <w:autoSpaceDN w:val="0"/>
        <w:adjustRightInd w:val="0"/>
        <w:spacing w:after="0" w:line="240" w:lineRule="auto"/>
        <w:ind w:left="-426" w:firstLine="9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FD5E06">
        <w:rPr>
          <w:rFonts w:ascii="Times New Roman" w:eastAsia="@Arial Unicode MS" w:hAnsi="Times New Roman" w:cs="Times New Roman"/>
          <w:iCs/>
          <w:color w:val="000000"/>
          <w:kern w:val="1"/>
          <w:sz w:val="24"/>
          <w:szCs w:val="24"/>
          <w:lang w:eastAsia="ru-RU"/>
        </w:rPr>
        <w:t>только предметные и метапредметные результаты</w:t>
      </w:r>
      <w:r w:rsidRPr="00FD5E06">
        <w:rPr>
          <w:rFonts w:ascii="Times New Roman" w:eastAsia="@Arial Unicode MS" w:hAnsi="Times New Roman" w:cs="Times New Roman"/>
          <w:color w:val="000000"/>
          <w:kern w:val="1"/>
          <w:sz w:val="24"/>
          <w:szCs w:val="24"/>
          <w:lang w:eastAsia="ru-RU"/>
        </w:rPr>
        <w:t>.</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Результаты итоговой оценки освоения ООП используются для принятия решения о переводе обучающихся на следующую ступень общего образования.</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 результатам индивидуальных достижений обучающихся, не подлежащим итоговой оценке качества освоения ООП, относятся:</w:t>
      </w:r>
    </w:p>
    <w:p w:rsidR="00426272" w:rsidRPr="00FD5E06" w:rsidRDefault="00426272" w:rsidP="00426272">
      <w:pPr>
        <w:tabs>
          <w:tab w:val="left" w:pos="720"/>
        </w:tabs>
        <w:autoSpaceDE w:val="0"/>
        <w:autoSpaceDN w:val="0"/>
        <w:adjustRightInd w:val="0"/>
        <w:spacing w:after="0" w:line="240" w:lineRule="auto"/>
        <w:ind w:left="-426" w:firstLine="965"/>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ценностные ориентации обучающегося;</w:t>
      </w:r>
    </w:p>
    <w:p w:rsidR="00426272" w:rsidRPr="00FD5E06" w:rsidRDefault="00426272" w:rsidP="00426272">
      <w:pPr>
        <w:tabs>
          <w:tab w:val="left" w:pos="720"/>
        </w:tabs>
        <w:autoSpaceDE w:val="0"/>
        <w:autoSpaceDN w:val="0"/>
        <w:adjustRightInd w:val="0"/>
        <w:spacing w:after="0" w:line="240" w:lineRule="auto"/>
        <w:ind w:left="-426" w:firstLine="965"/>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индивидуальные личностные характеристики, в том числе патриотизм, толерантность, гуманизм и др.</w:t>
      </w:r>
    </w:p>
    <w:p w:rsidR="00426272" w:rsidRPr="00FD5E06" w:rsidRDefault="00426272" w:rsidP="00426272">
      <w:pPr>
        <w:widowControl w:val="0"/>
        <w:tabs>
          <w:tab w:val="left" w:pos="993"/>
          <w:tab w:val="num" w:pos="1134"/>
        </w:tabs>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Итоговое оценивание происходит в конце обучения в начальной школе и может проводиться в форме накопительной оценки, получаемой как обобщенный результат выставленных ранее оценок, а также в ходе целенаправленного сбора данных или практической демонстрации применения полученных знаний  освоенных способов действий.</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Итоговая демонстрация общей подготовки проводится в форме комплексной письменной работы. Комплексная письменная работа позволяет выявить и оценить как уровень сформированности важнейших предметных аспектов обучения, так и компетентность ребенка в решении разнообразных проблем. Итоговые комплексные работы строятся на основе несплошного (с иллюстрациями) текста, к которому дается ряд заданий по русскому языку и чтению, математике, окружающему миру.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Итоговая комплексная работа состоит из двух частей – основной и дополнительной. Задания основной части направлены на оценку сформированности таких способов действий и понятий, которые служат опорой в дальнейшем обучении.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 а полученные результаты можно рассматривать как показатель успешности достижения учеником базового уровня требований. В отличие от заданий основной части  задания дополнительной части имеют более высокую сложность, поэтому их выполнение для учащегося необязательно – они выполняются только на добровольной основе. Соответственно и негативные результаты по заданиям дополнительной части  интерпретации не подлежат. Успешное выполнение этих заданий может рассматриваться как показатель достижения учеником  повышенного уровня требований и служит поводом исключительно для дополнительного поощрения ребенка.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kern w:val="1"/>
          <w:sz w:val="24"/>
          <w:szCs w:val="24"/>
          <w:lang w:eastAsia="ru-RU"/>
        </w:rPr>
        <w:t>На основании оценок по каждому предмету и по программе формирования универсальных учебных действий делаются следующие</w:t>
      </w:r>
      <w:r w:rsidRPr="00FD5E06">
        <w:rPr>
          <w:rFonts w:ascii="Times New Roman" w:eastAsia="Times New Roman" w:hAnsi="Times New Roman" w:cs="Times New Roman"/>
          <w:i/>
          <w:kern w:val="1"/>
          <w:sz w:val="24"/>
          <w:szCs w:val="24"/>
          <w:lang w:eastAsia="ru-RU"/>
        </w:rPr>
        <w:t xml:space="preserve"> выводы о достижении планируемых результатов.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w:t>
      </w:r>
      <w:r w:rsidRPr="00FD5E06">
        <w:rPr>
          <w:rFonts w:ascii="Times New Roman" w:eastAsia="Times New Roman" w:hAnsi="Times New Roman" w:cs="Times New Roman"/>
          <w:kern w:val="1"/>
          <w:sz w:val="24"/>
          <w:szCs w:val="24"/>
          <w:lang w:eastAsia="ru-RU"/>
        </w:rPr>
        <w:lastRenderedPageBreak/>
        <w:t xml:space="preserve">максимального балла за выполнение заданий повышенного уровня.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3. Выпускник не овладел опорной системой знаний и учебными действиями, необходимыми для продолжения образования на следующей ступени.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на основе сделанных выводов о достижении планируемых результатов освоения ООП.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 случае, если полученные ребенком итоговые оценки не позволяют сделать однозначного вывода о достижении планируемых результатов, решение о переводе выпускника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highlight w:val="yellow"/>
          <w:lang w:eastAsia="ru-RU"/>
        </w:rPr>
      </w:pPr>
      <w:r w:rsidRPr="00FD5E06">
        <w:rPr>
          <w:rFonts w:ascii="Times New Roman" w:eastAsia="Times New Roman" w:hAnsi="Times New Roman" w:cs="Times New Roman"/>
          <w:kern w:val="1"/>
          <w:sz w:val="24"/>
          <w:szCs w:val="24"/>
          <w:lang w:eastAsia="ru-RU"/>
        </w:rPr>
        <w:t xml:space="preserve">Решение педагогического совета о переводе выпускника принимается одновременно с рассмотрением и утверждением </w:t>
      </w:r>
      <w:r w:rsidRPr="00FD5E06">
        <w:rPr>
          <w:rFonts w:ascii="Times New Roman" w:eastAsia="Times New Roman" w:hAnsi="Times New Roman" w:cs="Times New Roman"/>
          <w:i/>
          <w:kern w:val="1"/>
          <w:sz w:val="24"/>
          <w:szCs w:val="24"/>
          <w:lang w:eastAsia="ru-RU"/>
        </w:rPr>
        <w:t>характеристики выпускника начальной школы</w:t>
      </w:r>
      <w:r w:rsidRPr="00FD5E06">
        <w:rPr>
          <w:rFonts w:ascii="Times New Roman" w:eastAsia="Times New Roman" w:hAnsi="Times New Roman" w:cs="Times New Roman"/>
          <w:kern w:val="1"/>
          <w:sz w:val="24"/>
          <w:szCs w:val="24"/>
          <w:lang w:eastAsia="ru-RU"/>
        </w:rPr>
        <w:t xml:space="preserve">, в которой: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отмечаются образовательные достижения и положительные качества выпускника;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определяются приоритетные задачи и направления личностного развития с учетом как достижений, так и психологических проблем развития ребенка;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Все выводы и оценки, включаемые в характеристику, должны быть подтверждены материалами портфолио и другими объективными показателями.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Образовательное учреждение информирует органы управления в установленной регламентом форме: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 результатах выполнения итоговых работ по русскому языку, математике и итоговой комплексной работке на межпредметной основе;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 количестве учащихся, завершивших начальное общее образование и переведенных на следующую ступень образования.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Оценка результатов деятельности федеральной, региональных и муниципальных систем образования проводится на основе мониторинга образовательных достижений выпускников с учетом условий деятельности образовательных систем.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регулярный мониторинг результатов выполнения трех итоговых работ: по русскому языку, по математике и итоговой комплексной работы на межпредметной основе. </w:t>
      </w:r>
    </w:p>
    <w:p w:rsidR="00426272" w:rsidRPr="00FD5E06" w:rsidRDefault="00426272" w:rsidP="00426272">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Мониторинг может проводиться на основе выборки, представительной для Российской Федерации и для регионов России или на основе генеральной совокупности (для муниципальных систем образования). </w:t>
      </w:r>
    </w:p>
    <w:p w:rsidR="00426272" w:rsidRPr="00FD5E06" w:rsidRDefault="00426272" w:rsidP="008C6A2E">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По запросу управления образования в число объектов мониторинга могут быть включены результаты итоговых работ и по иным предметам начальной школы. </w:t>
      </w:r>
    </w:p>
    <w:p w:rsidR="00426272" w:rsidRPr="00FD5E06" w:rsidRDefault="00426272" w:rsidP="008C6A2E">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bCs/>
          <w:i/>
          <w:kern w:val="1"/>
          <w:sz w:val="24"/>
          <w:szCs w:val="24"/>
          <w:lang w:eastAsia="ru-RU"/>
        </w:rPr>
        <w:t>Решение об освоении или не освоении учебного материала принимается на основе результатов выполнения заданий базового уровня.</w:t>
      </w:r>
    </w:p>
    <w:p w:rsidR="00426272" w:rsidRPr="00FD5E06" w:rsidRDefault="00426272" w:rsidP="008C6A2E">
      <w:pPr>
        <w:widowControl w:val="0"/>
        <w:suppressAutoHyphens/>
        <w:overflowPunct w:val="0"/>
        <w:autoSpaceDE w:val="0"/>
        <w:autoSpaceDN w:val="0"/>
        <w:adjustRightInd w:val="0"/>
        <w:spacing w:after="0" w:line="240" w:lineRule="auto"/>
        <w:ind w:left="-426" w:firstLine="965"/>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kern w:val="1"/>
          <w:sz w:val="24"/>
          <w:szCs w:val="24"/>
          <w:lang w:eastAsia="ru-RU"/>
        </w:rPr>
        <w:t xml:space="preserve">При этом следует иметь в виду, что согласно принятому подходу к итоговой оценке подготовки выпускников </w:t>
      </w:r>
      <w:r w:rsidRPr="00FD5E06">
        <w:rPr>
          <w:rFonts w:ascii="Times New Roman" w:eastAsia="Times New Roman" w:hAnsi="Times New Roman" w:cs="Times New Roman"/>
          <w:bCs/>
          <w:i/>
          <w:kern w:val="1"/>
          <w:sz w:val="24"/>
          <w:szCs w:val="24"/>
          <w:lang w:eastAsia="ru-RU"/>
        </w:rPr>
        <w:t>невыполнение учащимися заданий повышенной сложности не является препятствием для перехода на следующую ступень обучения.</w:t>
      </w:r>
    </w:p>
    <w:p w:rsidR="00426272" w:rsidRPr="00FD5E06" w:rsidRDefault="00426272" w:rsidP="008C6A2E">
      <w:pPr>
        <w:widowControl w:val="0"/>
        <w:suppressAutoHyphens/>
        <w:overflowPunct w:val="0"/>
        <w:autoSpaceDE w:val="0"/>
        <w:autoSpaceDN w:val="0"/>
        <w:adjustRightInd w:val="0"/>
        <w:spacing w:after="0" w:line="270" w:lineRule="atLeast"/>
        <w:ind w:left="-426" w:firstLine="965"/>
        <w:jc w:val="both"/>
        <w:textAlignment w:val="baseline"/>
        <w:rPr>
          <w:rFonts w:ascii="Times New Roman" w:eastAsia="Times New Roman" w:hAnsi="Times New Roman" w:cs="Times New Roman"/>
          <w:color w:val="000000"/>
          <w:kern w:val="1"/>
          <w:sz w:val="24"/>
          <w:szCs w:val="24"/>
          <w:bdr w:val="none" w:sz="0" w:space="0" w:color="auto" w:frame="1"/>
          <w:lang w:eastAsia="ru-RU"/>
        </w:rPr>
      </w:pPr>
      <w:r w:rsidRPr="00FD5E06">
        <w:rPr>
          <w:rFonts w:ascii="Times New Roman" w:eastAsia="Times New Roman" w:hAnsi="Times New Roman" w:cs="Times New Roman"/>
          <w:kern w:val="1"/>
          <w:sz w:val="24"/>
          <w:szCs w:val="24"/>
          <w:lang w:eastAsia="ru-RU"/>
        </w:rPr>
        <w:t xml:space="preserve">Содержание выполненных заданий базового и повышенного уровня позволяет установить возможности ученика и перспективы его развития. Например, два ученика набрали одинаковое число баллов, отвечающих критерию освоения планируемых результатов. При этом один из них набрал эти баллы только за выполнение заданий базового уровня, а другой сумел выполнить одно-два задания повышенного уровня сложности (например, задания, связанные с умением рассуждать, устанавливать связи и закономерности). В этом случае можно сделать вывод о том, что первый ученик свободно справляется с заданиями, </w:t>
      </w:r>
      <w:r w:rsidRPr="00FD5E06">
        <w:rPr>
          <w:rFonts w:ascii="Times New Roman" w:eastAsia="Times New Roman" w:hAnsi="Times New Roman" w:cs="Times New Roman"/>
          <w:kern w:val="1"/>
          <w:sz w:val="24"/>
          <w:szCs w:val="24"/>
          <w:lang w:eastAsia="ru-RU"/>
        </w:rPr>
        <w:lastRenderedPageBreak/>
        <w:t>требующими владения основными правилами и алгоритмами курса, воспроизведения хода решения типовых задач, но способность переносить свои знания и умения в нестандартные ситуации, оперировать сразу с несколькими изученными фактами у него еще не выработалась. В то же время второй ученик продемонстрировал обладание этой способностью, но, возможно, имеет какие-то пробелы в базовой подготовке.</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426272" w:rsidRPr="00FD5E06" w:rsidRDefault="00426272" w:rsidP="00426272">
      <w:pPr>
        <w:widowControl w:val="0"/>
        <w:suppressAutoHyphens/>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3.6. Виды и формы контрольно-оценочных  действий  учащихся </w:t>
      </w:r>
    </w:p>
    <w:p w:rsidR="00426272" w:rsidRPr="00FD5E06" w:rsidRDefault="00426272" w:rsidP="00426272">
      <w:pPr>
        <w:widowControl w:val="0"/>
        <w:suppressAutoHyphens/>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kern w:val="1"/>
          <w:sz w:val="24"/>
          <w:szCs w:val="24"/>
          <w:lang w:eastAsia="ru-RU"/>
        </w:rPr>
      </w:pPr>
    </w:p>
    <w:p w:rsidR="00426272" w:rsidRPr="00FD5E06" w:rsidRDefault="00426272" w:rsidP="00426272">
      <w:pPr>
        <w:spacing w:after="120" w:line="240" w:lineRule="auto"/>
        <w:ind w:left="-567"/>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Содержательный контроль и оценка предметных достижений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tbl>
      <w:tblPr>
        <w:tblW w:w="10030" w:type="dxa"/>
        <w:tblInd w:w="-459" w:type="dxa"/>
        <w:tblLook w:val="0000" w:firstRow="0" w:lastRow="0" w:firstColumn="0" w:lastColumn="0" w:noHBand="0" w:noVBand="0"/>
      </w:tblPr>
      <w:tblGrid>
        <w:gridCol w:w="709"/>
        <w:gridCol w:w="1989"/>
        <w:gridCol w:w="1984"/>
        <w:gridCol w:w="2648"/>
        <w:gridCol w:w="2700"/>
      </w:tblGrid>
      <w:tr w:rsidR="00426272" w:rsidRPr="00FD5E06" w:rsidTr="007D6933">
        <w:tc>
          <w:tcPr>
            <w:tcW w:w="70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567"/>
              <w:rPr>
                <w:rFonts w:ascii="Times New Roman" w:eastAsia="Times New Roman" w:hAnsi="Times New Roman" w:cs="Times New Roman"/>
                <w:sz w:val="24"/>
                <w:szCs w:val="24"/>
                <w:lang w:eastAsia="ru-RU"/>
              </w:rPr>
            </w:pPr>
          </w:p>
        </w:tc>
        <w:tc>
          <w:tcPr>
            <w:tcW w:w="198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108"/>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Вид  КОД</w:t>
            </w:r>
          </w:p>
        </w:tc>
        <w:tc>
          <w:tcPr>
            <w:tcW w:w="1984"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29" w:hanging="29"/>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Время проведения</w:t>
            </w:r>
          </w:p>
        </w:tc>
        <w:tc>
          <w:tcPr>
            <w:tcW w:w="2648"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Содержание</w:t>
            </w:r>
          </w:p>
        </w:tc>
        <w:tc>
          <w:tcPr>
            <w:tcW w:w="2700" w:type="dxa"/>
            <w:tcBorders>
              <w:top w:val="single" w:sz="4" w:space="0" w:color="000000"/>
              <w:left w:val="single" w:sz="4" w:space="0" w:color="000000"/>
              <w:bottom w:val="single" w:sz="4" w:space="0" w:color="000000"/>
              <w:right w:val="single" w:sz="4" w:space="0" w:color="000000"/>
            </w:tcBorders>
          </w:tcPr>
          <w:p w:rsidR="00426272" w:rsidRPr="00FD5E06" w:rsidRDefault="00426272" w:rsidP="00426272">
            <w:pPr>
              <w:snapToGrid w:val="0"/>
              <w:spacing w:after="120" w:line="240" w:lineRule="auto"/>
              <w:ind w:left="-66"/>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Формы и виды оценки</w:t>
            </w:r>
          </w:p>
        </w:tc>
      </w:tr>
      <w:tr w:rsidR="00426272" w:rsidRPr="00FD5E06" w:rsidTr="007D6933">
        <w:tc>
          <w:tcPr>
            <w:tcW w:w="70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198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108" w:hanging="459"/>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Стартовая работа</w:t>
            </w:r>
          </w:p>
        </w:tc>
        <w:tc>
          <w:tcPr>
            <w:tcW w:w="1984"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Начало сентября</w:t>
            </w:r>
          </w:p>
        </w:tc>
        <w:tc>
          <w:tcPr>
            <w:tcW w:w="2648"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700" w:type="dxa"/>
            <w:tcBorders>
              <w:top w:val="single" w:sz="4" w:space="0" w:color="000000"/>
              <w:left w:val="single" w:sz="4" w:space="0" w:color="000000"/>
              <w:bottom w:val="single" w:sz="4" w:space="0" w:color="000000"/>
              <w:right w:val="single" w:sz="4" w:space="0" w:color="000000"/>
            </w:tcBorders>
          </w:tcPr>
          <w:p w:rsidR="00426272" w:rsidRPr="00FD5E06" w:rsidRDefault="00426272" w:rsidP="00426272">
            <w:pPr>
              <w:tabs>
                <w:tab w:val="left" w:pos="0"/>
              </w:tabs>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Фиксируется учителем в диагностической карте класса. Результаты работы не влияют на дальнейшую итоговую оценку младшего школьника.  </w:t>
            </w:r>
          </w:p>
        </w:tc>
      </w:tr>
      <w:tr w:rsidR="00426272" w:rsidRPr="00FD5E06" w:rsidTr="007D6933">
        <w:tc>
          <w:tcPr>
            <w:tcW w:w="70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327"/>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2.   2</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198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Диагностическая работа</w:t>
            </w:r>
          </w:p>
        </w:tc>
        <w:tc>
          <w:tcPr>
            <w:tcW w:w="1984"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30" w:hanging="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48"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Направлена  на проверку пооперационного состава действия, которым необходимо овладеть обучающимся в рамках решения учебной задачи</w:t>
            </w:r>
          </w:p>
        </w:tc>
        <w:tc>
          <w:tcPr>
            <w:tcW w:w="2700" w:type="dxa"/>
            <w:tcBorders>
              <w:top w:val="single" w:sz="4" w:space="0" w:color="000000"/>
              <w:left w:val="single" w:sz="4" w:space="0" w:color="000000"/>
              <w:bottom w:val="single" w:sz="4" w:space="0" w:color="000000"/>
              <w:right w:val="single" w:sz="4" w:space="0" w:color="000000"/>
            </w:tcBorders>
          </w:tcPr>
          <w:p w:rsidR="00426272" w:rsidRPr="00FD5E06" w:rsidRDefault="00426272" w:rsidP="00426272">
            <w:pPr>
              <w:snapToGrid w:val="0"/>
              <w:spacing w:after="120" w:line="240" w:lineRule="auto"/>
              <w:ind w:left="-66"/>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426272" w:rsidRPr="00FD5E06" w:rsidTr="007D6933">
        <w:tc>
          <w:tcPr>
            <w:tcW w:w="70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567"/>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3.       3</w:t>
            </w:r>
          </w:p>
        </w:tc>
        <w:tc>
          <w:tcPr>
            <w:tcW w:w="198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Решение  проектной  задачи</w:t>
            </w:r>
          </w:p>
        </w:tc>
        <w:tc>
          <w:tcPr>
            <w:tcW w:w="1984"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Проводится 2-3 раза в год</w:t>
            </w:r>
          </w:p>
        </w:tc>
        <w:tc>
          <w:tcPr>
            <w:tcW w:w="2648"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30" w:hanging="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Направлена на выявление уровня освоения  универсальных учебных действий</w:t>
            </w:r>
          </w:p>
        </w:tc>
        <w:tc>
          <w:tcPr>
            <w:tcW w:w="2700" w:type="dxa"/>
            <w:tcBorders>
              <w:top w:val="single" w:sz="4" w:space="0" w:color="000000"/>
              <w:left w:val="single" w:sz="4" w:space="0" w:color="000000"/>
              <w:bottom w:val="single" w:sz="4" w:space="0" w:color="000000"/>
              <w:right w:val="single" w:sz="4" w:space="0" w:color="000000"/>
            </w:tcBorders>
          </w:tcPr>
          <w:p w:rsidR="00426272" w:rsidRPr="00FD5E06" w:rsidRDefault="00426272" w:rsidP="00426272">
            <w:pPr>
              <w:snapToGrid w:val="0"/>
              <w:spacing w:after="120" w:line="240" w:lineRule="auto"/>
              <w:ind w:left="-66"/>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Экспертная  оценка по специально созданным экспертным картам. По каждому критерию 0-1 балл</w:t>
            </w:r>
          </w:p>
        </w:tc>
      </w:tr>
      <w:tr w:rsidR="00426272" w:rsidRPr="00FD5E06" w:rsidTr="007D6933">
        <w:tc>
          <w:tcPr>
            <w:tcW w:w="70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left="-567"/>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p w:rsidR="00426272" w:rsidRPr="00FD5E06" w:rsidRDefault="00426272" w:rsidP="0042627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4</w:t>
            </w:r>
          </w:p>
        </w:tc>
        <w:tc>
          <w:tcPr>
            <w:tcW w:w="1989"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Итоговая проверочная работа</w:t>
            </w:r>
          </w:p>
        </w:tc>
        <w:tc>
          <w:tcPr>
            <w:tcW w:w="1984"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Конец апреля-май</w:t>
            </w:r>
          </w:p>
        </w:tc>
        <w:tc>
          <w:tcPr>
            <w:tcW w:w="2648" w:type="dxa"/>
            <w:tcBorders>
              <w:top w:val="single" w:sz="4" w:space="0" w:color="000000"/>
              <w:left w:val="single" w:sz="4" w:space="0" w:color="000000"/>
              <w:bottom w:val="single" w:sz="4" w:space="0" w:color="000000"/>
              <w:right w:val="nil"/>
            </w:tcBorders>
          </w:tcPr>
          <w:p w:rsidR="00426272" w:rsidRPr="00FD5E06" w:rsidRDefault="00426272" w:rsidP="00426272">
            <w:pPr>
              <w:snapToGrid w:val="0"/>
              <w:spacing w:after="120" w:line="240" w:lineRule="auto"/>
              <w:ind w:firstLine="112"/>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w:t>
            </w:r>
            <w:r w:rsidRPr="00FD5E06">
              <w:rPr>
                <w:rFonts w:ascii="Times New Roman" w:eastAsia="Times New Roman" w:hAnsi="Times New Roman" w:cs="Times New Roman"/>
                <w:sz w:val="24"/>
                <w:szCs w:val="24"/>
                <w:lang w:eastAsia="ru-RU"/>
              </w:rPr>
              <w:lastRenderedPageBreak/>
              <w:t>опосредствования (формальный, рефлексивный, ресурсный)</w:t>
            </w:r>
          </w:p>
        </w:tc>
        <w:tc>
          <w:tcPr>
            <w:tcW w:w="2700" w:type="dxa"/>
            <w:tcBorders>
              <w:top w:val="single" w:sz="4" w:space="0" w:color="000000"/>
              <w:left w:val="single" w:sz="4" w:space="0" w:color="000000"/>
              <w:bottom w:val="single" w:sz="4" w:space="0" w:color="000000"/>
              <w:right w:val="single" w:sz="4" w:space="0" w:color="000000"/>
            </w:tcBorders>
          </w:tcPr>
          <w:p w:rsidR="00426272" w:rsidRPr="00FD5E06" w:rsidRDefault="00426272" w:rsidP="00426272">
            <w:pPr>
              <w:snapToGrid w:val="0"/>
              <w:spacing w:after="12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Оценивание многобалльное, отдельно  по уровням. Сравнение результатов  стартовой и итоговой работы.</w:t>
            </w:r>
          </w:p>
        </w:tc>
      </w:tr>
    </w:tbl>
    <w:p w:rsidR="00426272" w:rsidRPr="00FD5E06" w:rsidRDefault="00426272" w:rsidP="00426272">
      <w:pPr>
        <w:spacing w:after="0" w:line="240" w:lineRule="auto"/>
        <w:ind w:firstLine="180"/>
        <w:jc w:val="both"/>
        <w:rPr>
          <w:rFonts w:ascii="Times New Roman" w:eastAsia="Times New Roman" w:hAnsi="Times New Roman" w:cs="Times New Roman"/>
          <w:color w:val="000000"/>
          <w:sz w:val="24"/>
          <w:szCs w:val="24"/>
          <w:lang w:eastAsia="ru-RU"/>
        </w:rPr>
      </w:pPr>
    </w:p>
    <w:p w:rsidR="00426272" w:rsidRPr="00FD5E06" w:rsidRDefault="00426272"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426272" w:rsidRDefault="00426272"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C69DA" w:rsidRPr="00FD5E06" w:rsidRDefault="003C69DA"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3B06FD" w:rsidRPr="003C69DA" w:rsidRDefault="003C69DA" w:rsidP="003C69D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II</w:t>
      </w:r>
      <w:r>
        <w:rPr>
          <w:rFonts w:ascii="Times New Roman" w:eastAsia="Times New Roman" w:hAnsi="Times New Roman" w:cs="Times New Roman"/>
          <w:b/>
          <w:color w:val="000000"/>
          <w:sz w:val="24"/>
          <w:szCs w:val="24"/>
          <w:lang w:eastAsia="ru-RU"/>
        </w:rPr>
        <w:t xml:space="preserve">. </w:t>
      </w:r>
      <w:r w:rsidR="003B06FD" w:rsidRPr="003C69DA">
        <w:rPr>
          <w:rFonts w:ascii="Times New Roman" w:eastAsia="Times New Roman" w:hAnsi="Times New Roman" w:cs="Times New Roman"/>
          <w:b/>
          <w:color w:val="000000"/>
          <w:sz w:val="24"/>
          <w:szCs w:val="24"/>
          <w:lang w:eastAsia="ru-RU"/>
        </w:rPr>
        <w:t>Содержательный раздел</w:t>
      </w:r>
    </w:p>
    <w:p w:rsidR="008C6A2E" w:rsidRPr="008C6A2E" w:rsidRDefault="008C6A2E" w:rsidP="008C6A2E">
      <w:pPr>
        <w:pStyle w:val="aff0"/>
        <w:spacing w:after="0" w:line="240" w:lineRule="auto"/>
        <w:ind w:left="480"/>
        <w:rPr>
          <w:rFonts w:ascii="Times New Roman" w:eastAsia="Times New Roman" w:hAnsi="Times New Roman" w:cs="Times New Roman"/>
          <w:b/>
          <w:color w:val="000000"/>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1"/>
          <w:sz w:val="24"/>
          <w:szCs w:val="24"/>
          <w:lang w:eastAsia="ru-RU"/>
        </w:rPr>
      </w:pPr>
      <w:r w:rsidRPr="00FD5E06">
        <w:rPr>
          <w:rFonts w:ascii="Times New Roman" w:eastAsia="Times New Roman" w:hAnsi="Times New Roman" w:cs="Times New Roman"/>
          <w:b/>
          <w:bCs/>
          <w:kern w:val="1"/>
          <w:sz w:val="24"/>
          <w:szCs w:val="24"/>
          <w:lang w:eastAsia="ru-RU"/>
        </w:rPr>
        <w:t>2.1  Программа формирования универсальных учебных действий у обучающихся на ступени  начального общего образования</w:t>
      </w:r>
    </w:p>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kern w:val="1"/>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2.1. 1. Основные понятия</w:t>
      </w:r>
    </w:p>
    <w:p w:rsidR="003B06FD" w:rsidRPr="00FD5E06" w:rsidRDefault="003B06FD" w:rsidP="003B06FD">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Программа формирования </w:t>
      </w:r>
      <w:r w:rsidRPr="00FD5E06">
        <w:rPr>
          <w:rFonts w:ascii="Times New Roman" w:eastAsia="Times New Roman" w:hAnsi="Times New Roman" w:cs="Times New Roman"/>
          <w:bCs/>
          <w:kern w:val="1"/>
          <w:sz w:val="24"/>
          <w:szCs w:val="24"/>
          <w:lang w:eastAsia="ru-RU"/>
        </w:rPr>
        <w:t>универсальных учебных действий у обучающихся на ступени  начального общего образования</w:t>
      </w:r>
      <w:r w:rsidRPr="00FD5E06">
        <w:rPr>
          <w:rFonts w:ascii="Times New Roman" w:eastAsia="Times New Roman" w:hAnsi="Times New Roman" w:cs="Times New Roman"/>
          <w:kern w:val="1"/>
          <w:sz w:val="24"/>
          <w:szCs w:val="24"/>
          <w:lang w:eastAsia="ru-RU"/>
        </w:rPr>
        <w:t xml:space="preserve">  составлена на основании следующих нормативных документов: Закон «Об образовании», федеральный государственный образовательный стандарт начального общего образования, Концепция духовно-</w:t>
      </w:r>
      <w:r w:rsidRPr="00FD5E06">
        <w:rPr>
          <w:rFonts w:ascii="Times New Roman" w:eastAsia="Times New Roman" w:hAnsi="Times New Roman" w:cs="Times New Roman"/>
          <w:kern w:val="1"/>
          <w:sz w:val="24"/>
          <w:szCs w:val="24"/>
          <w:lang w:eastAsia="ru-RU"/>
        </w:rPr>
        <w:lastRenderedPageBreak/>
        <w:t xml:space="preserve">нравственного воспитания российских школьников, Концепция УМК «Перспективная начальная школа» и опыт реализации Программы развития школы «Школа саморазвития субъектов образовательного процесса» (2006-2010). </w:t>
      </w:r>
    </w:p>
    <w:p w:rsidR="003B06FD" w:rsidRPr="00FD5E06" w:rsidRDefault="003B06FD" w:rsidP="003B06FD">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Термин «универсальные учебные действия»</w:t>
      </w:r>
      <w:r w:rsidRPr="00FD5E06">
        <w:rPr>
          <w:rFonts w:ascii="Times New Roman" w:eastAsia="Times New Roman" w:hAnsi="Times New Roman" w:cs="Times New Roman"/>
          <w:kern w:val="1"/>
          <w:sz w:val="24"/>
          <w:szCs w:val="24"/>
          <w:lang w:eastAsia="ru-RU"/>
        </w:rPr>
        <w:t xml:space="preserve"> означает умение учиться.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B06FD" w:rsidRPr="00FD5E06" w:rsidRDefault="003B06FD" w:rsidP="003B06FD">
      <w:pPr>
        <w:widowControl w:val="0"/>
        <w:suppressAutoHyphens/>
        <w:overflowPunct w:val="0"/>
        <w:autoSpaceDE w:val="0"/>
        <w:autoSpaceDN w:val="0"/>
        <w:adjustRightInd w:val="0"/>
        <w:spacing w:after="0" w:line="240" w:lineRule="auto"/>
        <w:ind w:firstLine="709"/>
        <w:textAlignment w:val="baseline"/>
        <w:outlineLvl w:val="0"/>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Функции универсальных учебных действий:</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r w:rsidRPr="00FD5E06">
        <w:rPr>
          <w:rFonts w:ascii="Times New Roman" w:eastAsia="Arial Unicode MS" w:hAnsi="Arial Unicode MS" w:cs="Times New Roman"/>
          <w:sz w:val="24"/>
          <w:szCs w:val="24"/>
          <w:lang w:eastAsia="ru-RU"/>
        </w:rPr>
        <w:t xml:space="preserve">- </w:t>
      </w:r>
      <w:r w:rsidRPr="00FD5E06">
        <w:rPr>
          <w:rFonts w:ascii="Times New Roman" w:eastAsia="Times New Roman" w:hAnsi="Times New Roman" w:cs="Times New Roman"/>
          <w:color w:val="000000"/>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w:t>
      </w:r>
      <w:r w:rsidRPr="00FD5E06">
        <w:rPr>
          <w:rFonts w:ascii="Times New Roman" w:eastAsia="Times New Roman" w:hAnsi="Times New Roman" w:cs="Times New Roman"/>
          <w:sz w:val="24"/>
          <w:szCs w:val="24"/>
          <w:lang w:eastAsia="ru-RU"/>
        </w:rPr>
        <w:t xml:space="preserve"> и компетентностей в любой предметной области.</w:t>
      </w:r>
    </w:p>
    <w:p w:rsidR="003B06FD" w:rsidRPr="00FD5E06" w:rsidRDefault="003B06FD" w:rsidP="003B06FD">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B06FD" w:rsidRPr="00FD5E06" w:rsidRDefault="003B06FD" w:rsidP="003B06FD">
      <w:pPr>
        <w:widowControl w:val="0"/>
        <w:suppressAutoHyphens/>
        <w:overflowPunct w:val="0"/>
        <w:autoSpaceDE w:val="0"/>
        <w:autoSpaceDN w:val="0"/>
        <w:adjustRightInd w:val="0"/>
        <w:spacing w:after="0" w:line="240" w:lineRule="auto"/>
        <w:ind w:firstLine="295"/>
        <w:textAlignment w:val="baseline"/>
        <w:outlineLvl w:val="0"/>
        <w:rPr>
          <w:rFonts w:ascii="Times New Roman" w:eastAsia="Times New Roman" w:hAnsi="Times New Roman" w:cs="Times New Roman"/>
          <w:i/>
          <w:kern w:val="1"/>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ind w:firstLine="709"/>
        <w:textAlignment w:val="baseline"/>
        <w:outlineLvl w:val="0"/>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Виды универсальных учебных действий.</w:t>
      </w:r>
    </w:p>
    <w:p w:rsidR="003B06FD" w:rsidRPr="00FD5E06" w:rsidRDefault="003B06FD" w:rsidP="003B06FD">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kern w:val="1"/>
          <w:sz w:val="24"/>
          <w:szCs w:val="24"/>
          <w:lang w:eastAsia="ru-RU"/>
        </w:rPr>
        <w:t xml:space="preserve">В составе основных видов универсальных учебных действий, соответствующих ключевым целям общего образования, выделяются четыре блока: </w:t>
      </w:r>
      <w:r w:rsidRPr="00FD5E06">
        <w:rPr>
          <w:rFonts w:ascii="Times New Roman" w:eastAsia="Times New Roman" w:hAnsi="Times New Roman" w:cs="Times New Roman"/>
          <w:i/>
          <w:kern w:val="1"/>
          <w:sz w:val="24"/>
          <w:szCs w:val="24"/>
          <w:lang w:eastAsia="ru-RU"/>
        </w:rPr>
        <w:t>личностный, регулятивный (включающий также действия саморегуляции), познавательный и коммуникативный.</w:t>
      </w:r>
    </w:p>
    <w:p w:rsidR="003B06FD" w:rsidRPr="00FD5E06" w:rsidRDefault="003B06FD" w:rsidP="003B06FD">
      <w:pPr>
        <w:widowControl w:val="0"/>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Cs/>
          <w:i/>
          <w:kern w:val="1"/>
          <w:sz w:val="24"/>
          <w:szCs w:val="24"/>
          <w:lang w:eastAsia="ru-RU"/>
        </w:rPr>
        <w:t>Цель программы:</w:t>
      </w:r>
      <w:r w:rsidRPr="00FD5E06">
        <w:rPr>
          <w:rFonts w:ascii="Times New Roman" w:eastAsia="Times New Roman" w:hAnsi="Times New Roman" w:cs="Times New Roman"/>
          <w:bCs/>
          <w:kern w:val="1"/>
          <w:sz w:val="24"/>
          <w:szCs w:val="24"/>
          <w:lang w:eastAsia="ru-RU"/>
        </w:rPr>
        <w:t xml:space="preserve">  обеспечить  системный подход к личностному развитию и формированию универсальных учебных действий.</w:t>
      </w:r>
    </w:p>
    <w:p w:rsidR="003B06FD" w:rsidRPr="00FD5E06" w:rsidRDefault="003B06FD" w:rsidP="003B06FD">
      <w:pPr>
        <w:widowControl w:val="0"/>
        <w:suppressAutoHyphens/>
        <w:overflowPunct w:val="0"/>
        <w:autoSpaceDE w:val="0"/>
        <w:autoSpaceDN w:val="0"/>
        <w:adjustRightInd w:val="0"/>
        <w:spacing w:after="0" w:line="240" w:lineRule="auto"/>
        <w:ind w:firstLine="709"/>
        <w:textAlignment w:val="baseline"/>
        <w:outlineLvl w:val="0"/>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Задачи программы: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Cs/>
          <w:color w:val="800000"/>
          <w:kern w:val="1"/>
          <w:sz w:val="24"/>
          <w:szCs w:val="24"/>
          <w:lang w:eastAsia="ru-RU"/>
        </w:rPr>
        <w:t xml:space="preserve"> -</w:t>
      </w:r>
      <w:r w:rsidRPr="00FD5E06">
        <w:rPr>
          <w:rFonts w:ascii="Times New Roman" w:eastAsia="Times New Roman" w:hAnsi="Times New Roman" w:cs="Times New Roman"/>
          <w:bCs/>
          <w:kern w:val="1"/>
          <w:sz w:val="24"/>
          <w:szCs w:val="24"/>
          <w:lang w:eastAsia="ru-RU"/>
        </w:rPr>
        <w:t xml:space="preserve"> </w:t>
      </w:r>
      <w:r w:rsidRPr="00FD5E06">
        <w:rPr>
          <w:rFonts w:ascii="Times New Roman" w:eastAsia="Times New Roman" w:hAnsi="Times New Roman" w:cs="Times New Roman"/>
          <w:kern w:val="1"/>
          <w:sz w:val="24"/>
          <w:szCs w:val="24"/>
          <w:lang w:eastAsia="ru-RU"/>
        </w:rPr>
        <w:t>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разработка механизмов взаимосвязи универсальных учебных действий и содержания учебных предметов; уточнение характеристик личностных результатов, регулятивных, познавательных, коммуникативных УУД;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описание типовых задач формирования УУД;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разработка преемственных связей формирования УУД при переходе от дошкольного к начальному общему образованию;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проведение мониторинга результатов и системы оценки сформированности УУД.</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bookmarkStart w:id="0" w:name="YANDEX_0"/>
      <w:bookmarkEnd w:id="0"/>
      <w:r w:rsidRPr="00FD5E06">
        <w:rPr>
          <w:rFonts w:ascii="Times New Roman" w:eastAsia="Times New Roman" w:hAnsi="Times New Roman" w:cs="Times New Roman"/>
          <w:kern w:val="1"/>
          <w:sz w:val="24"/>
          <w:szCs w:val="24"/>
          <w:lang w:eastAsia="ru-RU"/>
        </w:rPr>
        <w:t>  </w:t>
      </w:r>
      <w:r w:rsidRPr="00FD5E06">
        <w:rPr>
          <w:rFonts w:ascii="Times New Roman" w:eastAsia="Times New Roman" w:hAnsi="Times New Roman" w:cs="Times New Roman"/>
          <w:i/>
          <w:kern w:val="1"/>
          <w:sz w:val="24"/>
          <w:szCs w:val="24"/>
          <w:lang w:eastAsia="ru-RU"/>
        </w:rPr>
        <w:t>Программа </w:t>
      </w:r>
      <w:hyperlink r:id="rId10" w:anchor="YANDEX_1" w:history="1"/>
      <w:r w:rsidRPr="00FD5E06">
        <w:rPr>
          <w:rFonts w:ascii="Times New Roman" w:eastAsia="Times New Roman" w:hAnsi="Times New Roman" w:cs="Times New Roman"/>
          <w:i/>
          <w:kern w:val="1"/>
          <w:sz w:val="24"/>
          <w:szCs w:val="24"/>
          <w:lang w:eastAsia="ru-RU"/>
        </w:rPr>
        <w:t xml:space="preserve">  </w:t>
      </w:r>
      <w:r w:rsidRPr="00FD5E06">
        <w:rPr>
          <w:rFonts w:ascii="Times New Roman" w:eastAsia="Times New Roman" w:hAnsi="Times New Roman" w:cs="Times New Roman"/>
          <w:bCs/>
          <w:i/>
          <w:kern w:val="1"/>
          <w:sz w:val="24"/>
          <w:szCs w:val="24"/>
          <w:lang w:eastAsia="ru-RU"/>
        </w:rPr>
        <w:t>формирования универсальных учебных действий</w:t>
      </w:r>
      <w:r w:rsidRPr="00FD5E06">
        <w:rPr>
          <w:rFonts w:ascii="Times New Roman" w:eastAsia="Times New Roman" w:hAnsi="Times New Roman" w:cs="Times New Roman"/>
          <w:i/>
          <w:kern w:val="1"/>
          <w:sz w:val="24"/>
          <w:szCs w:val="24"/>
          <w:lang w:eastAsia="ru-RU"/>
        </w:rPr>
        <w:t xml:space="preserve"> содержит:</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1.  </w:t>
      </w:r>
      <w:r w:rsidRPr="00FD5E06">
        <w:rPr>
          <w:rFonts w:ascii="Times New Roman" w:eastAsia="Times New Roman" w:hAnsi="Times New Roman" w:cs="Times New Roman"/>
          <w:kern w:val="1"/>
          <w:sz w:val="24"/>
          <w:szCs w:val="24"/>
          <w:lang w:eastAsia="ru-RU"/>
        </w:rPr>
        <w:t xml:space="preserve">Описание ценностных ориентиров.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2.  </w:t>
      </w:r>
      <w:r w:rsidRPr="00FD5E06">
        <w:rPr>
          <w:rFonts w:ascii="Times New Roman" w:eastAsia="Times New Roman" w:hAnsi="Times New Roman" w:cs="Times New Roman"/>
          <w:kern w:val="1"/>
          <w:sz w:val="24"/>
          <w:szCs w:val="24"/>
          <w:lang w:eastAsia="ru-RU"/>
        </w:rPr>
        <w:t>Характеристики личностных, регулятивных, познавательных, коммуникативных универсальных учебных действий</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3.  </w:t>
      </w:r>
      <w:r w:rsidRPr="00FD5E06">
        <w:rPr>
          <w:rFonts w:ascii="Times New Roman" w:eastAsia="Times New Roman" w:hAnsi="Times New Roman" w:cs="Times New Roman"/>
          <w:kern w:val="1"/>
          <w:sz w:val="24"/>
          <w:szCs w:val="24"/>
          <w:lang w:eastAsia="ru-RU"/>
        </w:rPr>
        <w:t xml:space="preserve">Связь универсальных учебных действий с содержанием учебных предметов.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4.  </w:t>
      </w:r>
      <w:r w:rsidRPr="00FD5E06">
        <w:rPr>
          <w:rFonts w:ascii="Times New Roman" w:eastAsia="Times New Roman" w:hAnsi="Times New Roman" w:cs="Times New Roman"/>
          <w:kern w:val="1"/>
          <w:sz w:val="24"/>
          <w:szCs w:val="24"/>
          <w:lang w:eastAsia="ru-RU"/>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«Перспективная начальная школа».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5.  </w:t>
      </w:r>
      <w:r w:rsidRPr="00FD5E06">
        <w:rPr>
          <w:rFonts w:ascii="Times New Roman" w:eastAsia="Times New Roman" w:hAnsi="Times New Roman" w:cs="Times New Roman"/>
          <w:kern w:val="1"/>
          <w:sz w:val="24"/>
          <w:szCs w:val="24"/>
          <w:lang w:eastAsia="ru-RU"/>
        </w:rPr>
        <w:t xml:space="preserve">Преемственности </w:t>
      </w:r>
      <w:bookmarkStart w:id="1" w:name="YANDEX_1"/>
      <w:bookmarkEnd w:id="1"/>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"YANDEX_0"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программы </w:t>
      </w:r>
      <w:hyperlink r:id="rId11" w:anchor="YANDEX_2" w:history="1"/>
      <w:r w:rsidRPr="00FD5E06">
        <w:rPr>
          <w:rFonts w:ascii="Times New Roman" w:eastAsia="Times New Roman" w:hAnsi="Times New Roman" w:cs="Times New Roman"/>
          <w:kern w:val="1"/>
          <w:sz w:val="24"/>
          <w:szCs w:val="24"/>
          <w:lang w:eastAsia="ru-RU"/>
        </w:rPr>
        <w:t xml:space="preserve"> формирования универсальных учебных действий при переходе от дошкольного к начальному общему образованию</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6.  </w:t>
      </w:r>
      <w:r w:rsidRPr="00FD5E06">
        <w:rPr>
          <w:rFonts w:ascii="Times New Roman" w:eastAsia="Times New Roman" w:hAnsi="Times New Roman" w:cs="Times New Roman"/>
          <w:kern w:val="1"/>
          <w:sz w:val="24"/>
          <w:szCs w:val="24"/>
          <w:lang w:eastAsia="ru-RU"/>
        </w:rPr>
        <w:t xml:space="preserve">Планируемые результаты сформированности </w:t>
      </w:r>
      <w:bookmarkStart w:id="2" w:name="YANDEX_2"/>
      <w:bookmarkEnd w:id="2"/>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УУД </w:t>
      </w:r>
      <w:hyperlink r:id="rId12" w:anchor="YANDEX_3" w:history="1"/>
      <w:r w:rsidRPr="00FD5E06">
        <w:rPr>
          <w:rFonts w:ascii="Times New Roman" w:eastAsia="Times New Roman" w:hAnsi="Times New Roman" w:cs="Times New Roman"/>
          <w:kern w:val="1"/>
          <w:sz w:val="24"/>
          <w:szCs w:val="24"/>
          <w:lang w:eastAsia="ru-RU"/>
        </w:rPr>
        <w:t>.</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lang w:eastAsia="ru-RU"/>
        </w:rPr>
      </w:pPr>
    </w:p>
    <w:p w:rsidR="003B06FD" w:rsidRPr="00FD5E06" w:rsidRDefault="003B06FD" w:rsidP="003B06FD">
      <w:pPr>
        <w:spacing w:after="0" w:line="240" w:lineRule="auto"/>
        <w:ind w:left="720" w:hanging="360"/>
        <w:contextualSpacing/>
        <w:jc w:val="center"/>
        <w:outlineLvl w:val="0"/>
        <w:rPr>
          <w:rFonts w:ascii="Times New Roman" w:eastAsia="Times New Roman" w:hAnsi="Times New Roman" w:cs="Times New Roman"/>
          <w:sz w:val="24"/>
          <w:szCs w:val="24"/>
          <w:lang w:eastAsia="ru-RU"/>
        </w:rPr>
      </w:pPr>
      <w:r w:rsidRPr="00FD5E06">
        <w:rPr>
          <w:rFonts w:ascii="Times New Roman" w:eastAsia="Arial" w:hAnsi="Times New Roman" w:cs="Times New Roman"/>
          <w:sz w:val="24"/>
          <w:szCs w:val="24"/>
          <w:lang w:eastAsia="ru-RU"/>
        </w:rPr>
        <w:t xml:space="preserve">2.1.2.    </w:t>
      </w:r>
      <w:r w:rsidRPr="00FD5E06">
        <w:rPr>
          <w:rFonts w:ascii="Times New Roman" w:eastAsia="Times New Roman" w:hAnsi="Times New Roman" w:cs="Times New Roman"/>
          <w:sz w:val="24"/>
          <w:szCs w:val="24"/>
          <w:lang w:eastAsia="ru-RU"/>
        </w:rPr>
        <w:t xml:space="preserve">Ценностные ориентиры содержания образования на ступени </w:t>
      </w:r>
    </w:p>
    <w:p w:rsidR="003B06FD" w:rsidRPr="00FD5E06" w:rsidRDefault="003B06FD" w:rsidP="003B06FD">
      <w:pPr>
        <w:spacing w:after="0" w:line="240" w:lineRule="auto"/>
        <w:ind w:left="720" w:hanging="360"/>
        <w:contextualSpacing/>
        <w:jc w:val="center"/>
        <w:outlineLvl w:val="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начального общего образования</w:t>
      </w:r>
    </w:p>
    <w:p w:rsidR="003B06FD" w:rsidRPr="00FD5E06" w:rsidRDefault="003B06FD" w:rsidP="003B06FD">
      <w:pPr>
        <w:spacing w:after="0" w:line="240" w:lineRule="auto"/>
        <w:ind w:left="720" w:hanging="360"/>
        <w:contextualSpacing/>
        <w:jc w:val="center"/>
        <w:outlineLvl w:val="0"/>
        <w:rPr>
          <w:rFonts w:ascii="Times New Roman" w:eastAsia="Times New Roman" w:hAnsi="Times New Roman" w:cs="Times New Roman"/>
          <w:b/>
          <w:i/>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lastRenderedPageBreak/>
        <w:t>1. Формирование основ гражданской идентичности личности, включая</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чувство сопричастности и гордости за свою Родину, народ и историю;</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осознание ответственности человека за благосостояние общества;</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восприятие мира как единого и целостного при разнообразии культур, национальностей, религий;</w:t>
      </w: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r w:rsidRPr="00FD5E06">
        <w:rPr>
          <w:rFonts w:ascii="Times New Roman" w:eastAsia="Arial Unicode MS" w:hAnsi="Arial Unicode MS" w:cs="Times New Roman"/>
          <w:sz w:val="24"/>
          <w:szCs w:val="24"/>
          <w:lang w:eastAsia="ru-RU"/>
        </w:rPr>
        <w:t xml:space="preserve">- </w:t>
      </w:r>
      <w:r w:rsidRPr="00FD5E06">
        <w:rPr>
          <w:rFonts w:ascii="Times New Roman" w:eastAsia="Times New Roman" w:hAnsi="Times New Roman" w:cs="Times New Roman"/>
          <w:color w:val="000000"/>
          <w:sz w:val="24"/>
          <w:szCs w:val="24"/>
          <w:lang w:eastAsia="ru-RU"/>
        </w:rPr>
        <w:t>уважение</w:t>
      </w:r>
      <w:r w:rsidRPr="00FD5E06">
        <w:rPr>
          <w:rFonts w:ascii="Times New Roman" w:eastAsia="Times New Roman" w:hAnsi="Times New Roman" w:cs="Times New Roman"/>
          <w:sz w:val="24"/>
          <w:szCs w:val="24"/>
          <w:lang w:eastAsia="ru-RU"/>
        </w:rPr>
        <w:t xml:space="preserve"> истории и культуры каждого народа.</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 Формирование психологических условий развития общения, кооперации сотрудничества</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xml:space="preserve"> доброжелательность, доверие и  внимание к людям, </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готовность к сотрудничеству и дружбе, оказанию помощи тем, кто в ней нуждается;</w:t>
      </w: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r w:rsidRPr="00FD5E06">
        <w:rPr>
          <w:rFonts w:ascii="Calibri" w:eastAsia="Arial Unicode MS" w:hAnsi="Arial Unicode MS" w:cs="Times New Roman"/>
          <w:sz w:val="24"/>
          <w:szCs w:val="24"/>
          <w:lang w:eastAsia="ru-RU"/>
        </w:rPr>
        <w:t xml:space="preserve">- </w:t>
      </w:r>
      <w:r w:rsidRPr="00FD5E06">
        <w:rPr>
          <w:rFonts w:ascii="Calibri" w:eastAsia="Times New Roman" w:hAnsi="Calibri" w:cs="Times New Roman"/>
          <w:sz w:val="24"/>
          <w:szCs w:val="24"/>
          <w:lang w:eastAsia="ru-RU"/>
        </w:rPr>
        <w:t> </w:t>
      </w:r>
      <w:r w:rsidRPr="00FD5E06">
        <w:rPr>
          <w:rFonts w:ascii="Times New Roman" w:eastAsia="Times New Roman" w:hAnsi="Times New Roman" w:cs="Times New Roman"/>
          <w:sz w:val="24"/>
          <w:szCs w:val="24"/>
          <w:lang w:eastAsia="ru-RU"/>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3. Развитие ценностно-смысловой сферы личности на основе общечеловеческой нравственности и гуманизма</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принятие и уважение ценностей семьи и общества, школы и коллектива и стремление следовать им;</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r w:rsidRPr="00FD5E06">
        <w:rPr>
          <w:rFonts w:ascii="Calibri" w:eastAsia="Arial Unicode MS" w:hAnsi="Arial Unicode MS" w:cs="Times New Roman"/>
          <w:sz w:val="24"/>
          <w:szCs w:val="24"/>
          <w:lang w:eastAsia="ru-RU"/>
        </w:rPr>
        <w:t xml:space="preserve">- </w:t>
      </w:r>
      <w:r w:rsidRPr="00FD5E06">
        <w:rPr>
          <w:rFonts w:ascii="Times New Roman" w:eastAsia="Times New Roman" w:hAnsi="Times New Roman" w:cs="Times New Roman"/>
          <w:sz w:val="24"/>
          <w:szCs w:val="24"/>
          <w:lang w:eastAsia="ru-RU"/>
        </w:rPr>
        <w:t>формирование чувства прекрасного и эстетических чувств на основе знакомства с мировой и отечественной художественной культурой;</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4. Развитие умения учиться как первого шага к самообразованию и самовоспитанию:</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развитие широких познавательных интересов, инициативы  и любознательности, мотивов познания и творчества;</w:t>
      </w: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color w:val="000000"/>
          <w:sz w:val="24"/>
          <w:szCs w:val="24"/>
          <w:lang w:eastAsia="ru-RU"/>
        </w:rPr>
      </w:pPr>
      <w:r w:rsidRPr="00FD5E06">
        <w:rPr>
          <w:rFonts w:ascii="Calibri" w:eastAsia="Arial Unicode MS" w:hAnsi="Arial Unicode MS" w:cs="Times New Roman"/>
          <w:sz w:val="24"/>
          <w:szCs w:val="24"/>
          <w:lang w:eastAsia="ru-RU"/>
        </w:rPr>
        <w:t xml:space="preserve">- </w:t>
      </w:r>
      <w:r w:rsidRPr="00FD5E06">
        <w:rPr>
          <w:rFonts w:ascii="Times New Roman" w:eastAsia="Times New Roman" w:hAnsi="Times New Roman" w:cs="Times New Roman"/>
          <w:sz w:val="24"/>
          <w:szCs w:val="24"/>
          <w:lang w:eastAsia="ru-RU"/>
        </w:rPr>
        <w:t>формирование умения учиться и способности к организации своей деятельности (планированию, контролю, оценке);</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5</w:t>
      </w:r>
      <w:r w:rsidRPr="00FD5E06">
        <w:rPr>
          <w:rFonts w:ascii="Times New Roman" w:eastAsia="Times New Roman" w:hAnsi="Times New Roman" w:cs="Times New Roman"/>
          <w:i/>
          <w:kern w:val="1"/>
          <w:sz w:val="24"/>
          <w:szCs w:val="24"/>
          <w:lang w:eastAsia="ru-RU"/>
        </w:rPr>
        <w:t>. Развитие самостоятельности, инициативы и ответственности личности как условия ее самоактуализации:</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формирование самоуважения и эмоционально-положительного отношения к себе;</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xml:space="preserve"> готовность открыто выражать и отстаивать свою позицию;</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критичность к своим поступкам и умение адекватно их оценивать;</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готовность к самостоятельным действиям, ответственность за их результаты;</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xml:space="preserve"> целеустремленность и настойчивость в достижении целей;</w:t>
      </w:r>
    </w:p>
    <w:p w:rsidR="003B06FD" w:rsidRPr="00FD5E06" w:rsidRDefault="003B06FD" w:rsidP="003B06FD">
      <w:pPr>
        <w:widowControl w:val="0"/>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Arial Unicode MS"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готовность к преодолению трудностей и жизненного оптимизма;</w:t>
      </w: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r w:rsidRPr="00FD5E06">
        <w:rPr>
          <w:rFonts w:ascii="Times New Roman" w:eastAsia="Arial Unicode MS" w:hAnsi="Arial Unicode MS" w:cs="Times New Roman"/>
          <w:sz w:val="24"/>
          <w:szCs w:val="24"/>
          <w:lang w:eastAsia="ru-RU"/>
        </w:rPr>
        <w:t xml:space="preserve">- </w:t>
      </w:r>
      <w:r w:rsidRPr="00FD5E06">
        <w:rPr>
          <w:rFonts w:ascii="Times New Roman" w:eastAsia="Times New Roman" w:hAnsi="Times New Roman" w:cs="Times New Roman"/>
          <w:sz w:val="24"/>
          <w:szCs w:val="24"/>
          <w:lang w:eastAsia="ru-RU"/>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3B06FD" w:rsidRPr="00FD5E06" w:rsidRDefault="003B06FD" w:rsidP="003B06FD">
      <w:pPr>
        <w:widowControl w:val="0"/>
        <w:suppressAutoHyphens/>
        <w:spacing w:line="240" w:lineRule="auto"/>
        <w:ind w:left="720" w:hanging="425"/>
        <w:contextualSpacing/>
        <w:jc w:val="both"/>
        <w:rPr>
          <w:rFonts w:ascii="Times New Roman" w:eastAsia="Times New Roman" w:hAnsi="Times New Roman" w:cs="Times New Roman"/>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2.1.3. Характеристика личностных, регулятивных, познавательных, коммуникативных универсальных учебных действий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6655"/>
      </w:tblGrid>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r w:rsidRPr="00FD5E06">
              <w:rPr>
                <w:rFonts w:ascii="Times New Roman" w:eastAsia="Times New Roman" w:hAnsi="Times New Roman" w:cs="Times New Roman"/>
                <w:bCs/>
                <w:iCs/>
                <w:kern w:val="1"/>
                <w:sz w:val="24"/>
                <w:szCs w:val="24"/>
                <w:lang w:eastAsia="ru-RU"/>
              </w:rPr>
              <w:t xml:space="preserve">Виды </w:t>
            </w:r>
            <w:hyperlink r:id="rId13" w:anchor="YANDEX_2" w:history="1"/>
            <w:r w:rsidRPr="00FD5E06">
              <w:rPr>
                <w:rFonts w:ascii="Times New Roman" w:eastAsia="Times New Roman" w:hAnsi="Times New Roman" w:cs="Times New Roman"/>
                <w:bCs/>
                <w:iCs/>
                <w:kern w:val="1"/>
                <w:sz w:val="24"/>
                <w:szCs w:val="24"/>
                <w:lang w:eastAsia="ru-RU"/>
              </w:rPr>
              <w:t> УУД </w:t>
            </w:r>
            <w:hyperlink r:id="rId14" w:anchor="YANDEX_4" w:history="1"/>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r w:rsidRPr="00FD5E06">
              <w:rPr>
                <w:rFonts w:ascii="Times New Roman" w:eastAsia="Times New Roman" w:hAnsi="Times New Roman" w:cs="Times New Roman"/>
                <w:bCs/>
                <w:iCs/>
                <w:kern w:val="1"/>
                <w:sz w:val="24"/>
                <w:szCs w:val="24"/>
                <w:lang w:eastAsia="ru-RU"/>
              </w:rPr>
              <w:t>Содержание</w:t>
            </w: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r w:rsidRPr="00FD5E06">
              <w:rPr>
                <w:rFonts w:ascii="Times New Roman" w:eastAsia="Times New Roman" w:hAnsi="Times New Roman" w:cs="Times New Roman"/>
                <w:bCs/>
                <w:i/>
                <w:iCs/>
                <w:kern w:val="1"/>
                <w:sz w:val="24"/>
                <w:szCs w:val="24"/>
                <w:lang w:eastAsia="ru-RU"/>
              </w:rPr>
              <w:t xml:space="preserve">Личностные универсальные учебные действия </w:t>
            </w:r>
            <w:r w:rsidRPr="00FD5E06">
              <w:rPr>
                <w:rFonts w:ascii="Times New Roman" w:eastAsia="Times New Roman" w:hAnsi="Times New Roman" w:cs="Times New Roman"/>
                <w:bCs/>
                <w:kern w:val="1"/>
                <w:sz w:val="24"/>
                <w:szCs w:val="24"/>
                <w:lang w:eastAsia="ru-RU"/>
              </w:rPr>
              <w:t>обеспечивают ценностно-смысловую ориентацию обучающихся и ориентацию в социальных ролях и межличностных отношениях.</w:t>
            </w: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tabs>
                <w:tab w:val="left" w:pos="0"/>
              </w:tabs>
              <w:adjustRightInd w:val="0"/>
              <w:spacing w:after="0" w:line="240" w:lineRule="auto"/>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личностное, профессиональное, жизненное самоопределение;</w:t>
            </w:r>
          </w:p>
          <w:p w:rsidR="003B06FD" w:rsidRPr="00FD5E06" w:rsidRDefault="003B06FD" w:rsidP="003B06FD">
            <w:pPr>
              <w:tabs>
                <w:tab w:val="left" w:pos="317"/>
              </w:tabs>
              <w:adjustRightInd w:val="0"/>
              <w:spacing w:after="0" w:line="240" w:lineRule="auto"/>
              <w:ind w:firstLine="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 xml:space="preserve">смыслообразование, т. е. установление обучающимися связи между целью учебной деятельности и её мотивом (ученик должен уметь ответить на вопрос: </w:t>
            </w:r>
            <w:r w:rsidRPr="00FD5E06">
              <w:rPr>
                <w:rFonts w:ascii="Times New Roman" w:eastAsia="Times New Roman" w:hAnsi="Times New Roman" w:cs="Times New Roman"/>
                <w:bCs/>
                <w:i/>
                <w:iCs/>
                <w:sz w:val="24"/>
                <w:szCs w:val="24"/>
                <w:lang w:eastAsia="ru-RU"/>
              </w:rPr>
              <w:t>какое значение и какой смысл имеет для меня учение?)</w:t>
            </w:r>
            <w:r w:rsidRPr="00FD5E06">
              <w:rPr>
                <w:rFonts w:ascii="Times New Roman" w:eastAsia="Times New Roman" w:hAnsi="Times New Roman" w:cs="Times New Roman"/>
                <w:bCs/>
                <w:sz w:val="24"/>
                <w:szCs w:val="24"/>
                <w:lang w:eastAsia="ru-RU"/>
              </w:rPr>
              <w:t>;</w:t>
            </w:r>
          </w:p>
          <w:p w:rsidR="003B06FD" w:rsidRPr="00FD5E06" w:rsidRDefault="003B06FD" w:rsidP="003B06FD">
            <w:pPr>
              <w:tabs>
                <w:tab w:val="left" w:pos="317"/>
              </w:tabs>
              <w:adjustRightInd w:val="0"/>
              <w:spacing w:line="240" w:lineRule="auto"/>
              <w:ind w:left="23" w:hanging="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r w:rsidRPr="00FD5E06">
              <w:rPr>
                <w:rFonts w:ascii="Times New Roman" w:eastAsia="Times New Roman" w:hAnsi="Times New Roman" w:cs="Times New Roman"/>
                <w:bCs/>
                <w:i/>
                <w:iCs/>
                <w:kern w:val="1"/>
                <w:sz w:val="24"/>
                <w:szCs w:val="24"/>
                <w:lang w:eastAsia="ru-RU"/>
              </w:rPr>
              <w:t xml:space="preserve">Регулятивные универсальные учебные действия </w:t>
            </w:r>
            <w:r w:rsidRPr="00FD5E06">
              <w:rPr>
                <w:rFonts w:ascii="Times New Roman" w:eastAsia="Times New Roman" w:hAnsi="Times New Roman" w:cs="Times New Roman"/>
                <w:bCs/>
                <w:kern w:val="1"/>
                <w:sz w:val="24"/>
                <w:szCs w:val="24"/>
                <w:lang w:eastAsia="ru-RU"/>
              </w:rPr>
              <w:t>обеспечивают обучающимся организацию своей учебной деятельности</w:t>
            </w: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tabs>
                <w:tab w:val="left" w:pos="23"/>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3B06FD" w:rsidRPr="00FD5E06" w:rsidRDefault="003B06FD" w:rsidP="003B06FD">
            <w:pPr>
              <w:tabs>
                <w:tab w:val="left" w:pos="317"/>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B06FD" w:rsidRPr="00FD5E06" w:rsidRDefault="003B06FD" w:rsidP="003B06FD">
            <w:pPr>
              <w:tabs>
                <w:tab w:val="left" w:pos="317"/>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lastRenderedPageBreak/>
              <w:t xml:space="preserve">- </w:t>
            </w:r>
            <w:r w:rsidRPr="00FD5E06">
              <w:rPr>
                <w:rFonts w:ascii="Times New Roman" w:eastAsia="Times New Roman" w:hAnsi="Times New Roman" w:cs="Times New Roman"/>
                <w:bCs/>
                <w:sz w:val="24"/>
                <w:szCs w:val="24"/>
                <w:lang w:eastAsia="ru-RU"/>
              </w:rPr>
              <w:t>прогнозирование — предвосхищение результата и уровня усвоения знаний, его временных  характеристик;</w:t>
            </w:r>
          </w:p>
          <w:p w:rsidR="003B06FD" w:rsidRPr="00FD5E06" w:rsidRDefault="003B06FD" w:rsidP="003B06FD">
            <w:pPr>
              <w:tabs>
                <w:tab w:val="left" w:pos="0"/>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3B06FD" w:rsidRPr="00FD5E06" w:rsidRDefault="003B06FD" w:rsidP="003B06FD">
            <w:pPr>
              <w:tabs>
                <w:tab w:val="left" w:pos="23"/>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B06FD" w:rsidRPr="00FD5E06" w:rsidRDefault="003B06FD" w:rsidP="003B06FD">
            <w:pPr>
              <w:tabs>
                <w:tab w:val="left" w:pos="317"/>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B06FD" w:rsidRPr="00FD5E06" w:rsidRDefault="003B06FD" w:rsidP="003B06FD">
            <w:pPr>
              <w:tabs>
                <w:tab w:val="left" w:pos="317"/>
              </w:tabs>
              <w:adjustRightInd w:val="0"/>
              <w:spacing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r w:rsidRPr="00FD5E06">
              <w:rPr>
                <w:rFonts w:ascii="Times New Roman" w:eastAsia="Times New Roman" w:hAnsi="Times New Roman" w:cs="Times New Roman"/>
                <w:bCs/>
                <w:i/>
                <w:iCs/>
                <w:kern w:val="1"/>
                <w:sz w:val="24"/>
                <w:szCs w:val="24"/>
                <w:lang w:eastAsia="ru-RU"/>
              </w:rPr>
              <w:lastRenderedPageBreak/>
              <w:t>Познавательные универсальные учебные действия</w:t>
            </w:r>
            <w:r w:rsidRPr="00FD5E06">
              <w:rPr>
                <w:rFonts w:ascii="Times New Roman" w:eastAsia="Times New Roman" w:hAnsi="Times New Roman" w:cs="Times New Roman"/>
                <w:b/>
                <w:bCs/>
                <w:iCs/>
                <w:kern w:val="1"/>
                <w:sz w:val="24"/>
                <w:szCs w:val="24"/>
                <w:lang w:eastAsia="ru-RU"/>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Cs/>
                <w:kern w:val="1"/>
                <w:sz w:val="24"/>
                <w:szCs w:val="24"/>
                <w:lang w:eastAsia="ru-RU"/>
              </w:rPr>
            </w:pPr>
            <w:r w:rsidRPr="00FD5E06">
              <w:rPr>
                <w:rFonts w:ascii="Times New Roman" w:eastAsia="Times New Roman" w:hAnsi="Times New Roman" w:cs="Times New Roman"/>
                <w:bCs/>
                <w:iCs/>
                <w:kern w:val="1"/>
                <w:sz w:val="24"/>
                <w:szCs w:val="24"/>
                <w:lang w:eastAsia="ru-RU"/>
              </w:rPr>
              <w:t>Общеучебные универсальные действия</w:t>
            </w: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tabs>
                <w:tab w:val="left" w:pos="23"/>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самостоятельное выделение и формулирование познавательной цели;</w:t>
            </w:r>
          </w:p>
          <w:p w:rsidR="003B06FD" w:rsidRPr="00FD5E06" w:rsidRDefault="003B06FD" w:rsidP="003B06FD">
            <w:pPr>
              <w:tabs>
                <w:tab w:val="left" w:pos="317"/>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w:t>
            </w:r>
          </w:p>
          <w:p w:rsidR="003B06FD" w:rsidRPr="00FD5E06" w:rsidRDefault="003B06FD" w:rsidP="003B06FD">
            <w:pPr>
              <w:tabs>
                <w:tab w:val="left" w:pos="23"/>
              </w:tabs>
              <w:adjustRightInd w:val="0"/>
              <w:spacing w:after="0" w:line="240" w:lineRule="auto"/>
              <w:ind w:left="23" w:hanging="23"/>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осознанное и произвольное построение речевого высказывания в устной и письменной форме;</w:t>
            </w:r>
          </w:p>
          <w:p w:rsidR="003B06FD" w:rsidRPr="00FD5E06" w:rsidRDefault="003B06FD" w:rsidP="003B06FD">
            <w:pPr>
              <w:tabs>
                <w:tab w:val="left" w:pos="23"/>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выбор наиболее эффективных способов решения задач в    зависимости от конкретных условий;</w:t>
            </w:r>
          </w:p>
          <w:p w:rsidR="003B06FD" w:rsidRPr="00FD5E06" w:rsidRDefault="003B06FD" w:rsidP="003B06FD">
            <w:pPr>
              <w:tabs>
                <w:tab w:val="left" w:pos="23"/>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рефлексия способов и условий действия, контроль и оценка процесса и результатов деятельности;</w:t>
            </w:r>
          </w:p>
          <w:p w:rsidR="003B06FD" w:rsidRPr="00FD5E06" w:rsidRDefault="003B06FD" w:rsidP="003B06FD">
            <w:pPr>
              <w:tabs>
                <w:tab w:val="left" w:pos="317"/>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3B06FD" w:rsidRPr="00FD5E06" w:rsidRDefault="003B06FD" w:rsidP="003B06FD">
            <w:pPr>
              <w:tabs>
                <w:tab w:val="left" w:pos="317"/>
              </w:tabs>
              <w:adjustRightInd w:val="0"/>
              <w:spacing w:after="0" w:line="240" w:lineRule="auto"/>
              <w:ind w:left="23" w:firstLine="14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определение основной и второстепенной информации; свободная ориентация и восприятие текстов художественного, научного;</w:t>
            </w:r>
          </w:p>
          <w:p w:rsidR="003B06FD" w:rsidRPr="00FD5E06" w:rsidRDefault="003B06FD" w:rsidP="003B06FD">
            <w:pPr>
              <w:tabs>
                <w:tab w:val="left" w:pos="317"/>
              </w:tabs>
              <w:adjustRightInd w:val="0"/>
              <w:spacing w:after="0" w:line="240" w:lineRule="auto"/>
              <w:ind w:left="23"/>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 публицистического и официально-делового стилей; понимание и адекватная оценка языка средств массовой информации;   </w:t>
            </w:r>
          </w:p>
          <w:p w:rsidR="003B06FD" w:rsidRPr="00FD5E06" w:rsidRDefault="003B06FD" w:rsidP="003B06FD">
            <w:pPr>
              <w:tabs>
                <w:tab w:val="left" w:pos="-10"/>
              </w:tabs>
              <w:adjustRightInd w:val="0"/>
              <w:spacing w:after="0" w:line="240" w:lineRule="auto"/>
              <w:ind w:left="-10" w:firstLine="142"/>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B06FD" w:rsidRPr="00FD5E06" w:rsidRDefault="003B06FD" w:rsidP="003B06FD">
            <w:pPr>
              <w:tabs>
                <w:tab w:val="left" w:pos="132"/>
              </w:tabs>
              <w:adjustRightInd w:val="0"/>
              <w:spacing w:after="0" w:line="240" w:lineRule="auto"/>
              <w:ind w:left="-10"/>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r w:rsidRPr="00FD5E06">
              <w:rPr>
                <w:rFonts w:ascii="Times New Roman" w:eastAsia="Times New Roman" w:hAnsi="Times New Roman" w:cs="Times New Roman"/>
                <w:iCs/>
                <w:sz w:val="24"/>
                <w:szCs w:val="24"/>
                <w:lang w:eastAsia="ru-RU"/>
              </w:rPr>
              <w:t xml:space="preserve"> </w:t>
            </w:r>
          </w:p>
          <w:p w:rsidR="003B06FD" w:rsidRPr="00FD5E06" w:rsidRDefault="003B06FD" w:rsidP="003B06FD">
            <w:pPr>
              <w:tabs>
                <w:tab w:val="left" w:pos="317"/>
              </w:tabs>
              <w:adjustRightInd w:val="0"/>
              <w:spacing w:line="240" w:lineRule="auto"/>
              <w:ind w:left="-10" w:firstLine="142"/>
              <w:contextualSpacing/>
              <w:jc w:val="both"/>
              <w:rPr>
                <w:rFonts w:ascii="Times New Roman" w:eastAsia="Times New Roman" w:hAnsi="Times New Roman" w:cs="Times New Roman"/>
                <w:bCs/>
                <w:iCs/>
                <w:sz w:val="24"/>
                <w:szCs w:val="24"/>
                <w:lang w:eastAsia="ru-RU"/>
              </w:rPr>
            </w:pPr>
            <w:r w:rsidRPr="00FD5E06">
              <w:rPr>
                <w:rFonts w:ascii="Times New Roman" w:eastAsia="Times New Roman" w:hAnsi="Times New Roman" w:cs="Times New Roman"/>
                <w:bCs/>
                <w:sz w:val="24"/>
                <w:szCs w:val="24"/>
                <w:lang w:eastAsia="ru-RU"/>
              </w:rPr>
              <w:t>- преобразование модели с целью выявления общих законов, определяющих данную предметную область.</w:t>
            </w: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
                <w:iCs/>
                <w:kern w:val="1"/>
                <w:sz w:val="24"/>
                <w:szCs w:val="24"/>
                <w:lang w:eastAsia="ru-RU"/>
              </w:rPr>
            </w:pPr>
            <w:r w:rsidRPr="00FD5E06">
              <w:rPr>
                <w:rFonts w:ascii="Times New Roman" w:eastAsia="Times New Roman" w:hAnsi="Times New Roman" w:cs="Times New Roman"/>
                <w:bCs/>
                <w:i/>
                <w:iCs/>
                <w:kern w:val="1"/>
                <w:sz w:val="24"/>
                <w:szCs w:val="24"/>
                <w:lang w:eastAsia="ru-RU"/>
              </w:rPr>
              <w:t>Логические универсальные действия</w:t>
            </w: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tabs>
                <w:tab w:val="left" w:pos="132"/>
              </w:tabs>
              <w:adjustRightInd w:val="0"/>
              <w:spacing w:after="0" w:line="240" w:lineRule="auto"/>
              <w:ind w:left="-10"/>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анализ объектов с целью выделения признаков (существенных, несущественных);</w:t>
            </w:r>
          </w:p>
          <w:p w:rsidR="003B06FD" w:rsidRPr="00FD5E06" w:rsidRDefault="003B06FD" w:rsidP="003B06FD">
            <w:pPr>
              <w:tabs>
                <w:tab w:val="left" w:pos="317"/>
              </w:tabs>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3B06FD" w:rsidRPr="00FD5E06" w:rsidRDefault="003B06FD" w:rsidP="003B06FD">
            <w:pPr>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 xml:space="preserve">выбор оснований и критериев для сравнения, </w:t>
            </w:r>
            <w:r w:rsidRPr="00FD5E06">
              <w:rPr>
                <w:rFonts w:ascii="Times New Roman" w:eastAsia="Times New Roman" w:hAnsi="Times New Roman" w:cs="Times New Roman"/>
                <w:bCs/>
                <w:sz w:val="24"/>
                <w:szCs w:val="24"/>
                <w:lang w:eastAsia="ru-RU"/>
              </w:rPr>
              <w:lastRenderedPageBreak/>
              <w:t>сертификации, классификации объектов;</w:t>
            </w:r>
          </w:p>
          <w:p w:rsidR="003B06FD" w:rsidRPr="00FD5E06" w:rsidRDefault="003B06FD" w:rsidP="003B06FD">
            <w:pPr>
              <w:tabs>
                <w:tab w:val="left" w:pos="317"/>
              </w:tabs>
              <w:adjustRightInd w:val="0"/>
              <w:spacing w:after="0" w:line="240" w:lineRule="auto"/>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  </w:t>
            </w:r>
            <w:r w:rsidRPr="00FD5E06">
              <w:rPr>
                <w:rFonts w:ascii="Times New Roman" w:eastAsia="Times New Roman" w:hAnsi="Times New Roman" w:cs="Times New Roman"/>
                <w:bCs/>
                <w:sz w:val="24"/>
                <w:szCs w:val="24"/>
                <w:lang w:eastAsia="ru-RU"/>
              </w:rPr>
              <w:t xml:space="preserve">подведение под понятие, выведение следствий; </w:t>
            </w:r>
          </w:p>
          <w:p w:rsidR="003B06FD" w:rsidRPr="00FD5E06" w:rsidRDefault="003B06FD" w:rsidP="003B06FD">
            <w:pPr>
              <w:tabs>
                <w:tab w:val="left" w:pos="317"/>
              </w:tabs>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установление причинно-следственных связей, представление цепочек объектов и явлений;</w:t>
            </w:r>
          </w:p>
          <w:p w:rsidR="003B06FD" w:rsidRPr="00FD5E06" w:rsidRDefault="003B06FD" w:rsidP="003B06FD">
            <w:pPr>
              <w:tabs>
                <w:tab w:val="left" w:pos="317"/>
              </w:tabs>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построение логической цепочки рассуждений, анализ истинности утверждений;</w:t>
            </w:r>
          </w:p>
          <w:p w:rsidR="003B06FD" w:rsidRPr="00FD5E06" w:rsidRDefault="003B06FD" w:rsidP="003B06FD">
            <w:pPr>
              <w:tabs>
                <w:tab w:val="left" w:pos="317"/>
              </w:tabs>
              <w:adjustRightInd w:val="0"/>
              <w:spacing w:after="0" w:line="240" w:lineRule="auto"/>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  </w:t>
            </w:r>
            <w:r w:rsidRPr="00FD5E06">
              <w:rPr>
                <w:rFonts w:ascii="Times New Roman" w:eastAsia="Times New Roman" w:hAnsi="Times New Roman" w:cs="Times New Roman"/>
                <w:bCs/>
                <w:sz w:val="24"/>
                <w:szCs w:val="24"/>
                <w:lang w:eastAsia="ru-RU"/>
              </w:rPr>
              <w:t>доказательство;</w:t>
            </w:r>
          </w:p>
          <w:p w:rsidR="003B06FD" w:rsidRPr="00FD5E06" w:rsidRDefault="003B06FD" w:rsidP="003B06FD">
            <w:pPr>
              <w:tabs>
                <w:tab w:val="left" w:pos="317"/>
              </w:tabs>
              <w:adjustRightInd w:val="0"/>
              <w:spacing w:line="240" w:lineRule="auto"/>
              <w:contextualSpacing/>
              <w:jc w:val="both"/>
              <w:rPr>
                <w:rFonts w:ascii="Times New Roman" w:eastAsia="Times New Roman" w:hAnsi="Times New Roman" w:cs="Times New Roman"/>
                <w:bCs/>
                <w:iCs/>
                <w:sz w:val="24"/>
                <w:szCs w:val="24"/>
                <w:lang w:eastAsia="ru-RU"/>
              </w:rPr>
            </w:pPr>
            <w:r w:rsidRPr="00FD5E06">
              <w:rPr>
                <w:rFonts w:ascii="Times New Roman" w:eastAsia="Arial Unicode MS" w:hAnsi="Arial Unicode MS" w:cs="Times New Roman"/>
                <w:bCs/>
                <w:iCs/>
                <w:sz w:val="24"/>
                <w:szCs w:val="24"/>
                <w:lang w:eastAsia="ru-RU"/>
              </w:rPr>
              <w:t xml:space="preserve">  - </w:t>
            </w:r>
            <w:r w:rsidRPr="00FD5E06">
              <w:rPr>
                <w:rFonts w:ascii="Times New Roman" w:eastAsia="Times New Roman" w:hAnsi="Times New Roman" w:cs="Times New Roman"/>
                <w:bCs/>
                <w:sz w:val="24"/>
                <w:szCs w:val="24"/>
                <w:lang w:eastAsia="ru-RU"/>
              </w:rPr>
              <w:t>выдвижение гипотез и их обоснование.</w:t>
            </w: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
                <w:iCs/>
                <w:kern w:val="1"/>
                <w:sz w:val="24"/>
                <w:szCs w:val="24"/>
                <w:lang w:eastAsia="ru-RU"/>
              </w:rPr>
            </w:pPr>
            <w:r w:rsidRPr="00FD5E06">
              <w:rPr>
                <w:rFonts w:ascii="Times New Roman" w:eastAsia="Times New Roman" w:hAnsi="Times New Roman" w:cs="Times New Roman"/>
                <w:bCs/>
                <w:i/>
                <w:iCs/>
                <w:kern w:val="1"/>
                <w:sz w:val="24"/>
                <w:szCs w:val="24"/>
                <w:lang w:eastAsia="ru-RU"/>
              </w:rPr>
              <w:lastRenderedPageBreak/>
              <w:t>Постановка и решение проблемы</w:t>
            </w: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tabs>
                <w:tab w:val="left" w:pos="317"/>
              </w:tabs>
              <w:adjustRightInd w:val="0"/>
              <w:spacing w:after="0" w:line="240" w:lineRule="auto"/>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 </w:t>
            </w:r>
            <w:r w:rsidRPr="00FD5E06">
              <w:rPr>
                <w:rFonts w:ascii="Times New Roman" w:eastAsia="Times New Roman" w:hAnsi="Times New Roman" w:cs="Times New Roman"/>
                <w:bCs/>
                <w:sz w:val="24"/>
                <w:szCs w:val="24"/>
                <w:lang w:eastAsia="ru-RU"/>
              </w:rPr>
              <w:t>формулирование проблемы;</w:t>
            </w:r>
          </w:p>
          <w:p w:rsidR="003B06FD" w:rsidRPr="00FD5E06" w:rsidRDefault="003B06FD" w:rsidP="003B06FD">
            <w:pPr>
              <w:tabs>
                <w:tab w:val="left" w:pos="317"/>
              </w:tabs>
              <w:adjustRightInd w:val="0"/>
              <w:spacing w:line="240" w:lineRule="auto"/>
              <w:ind w:left="139"/>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самостоятельное создание способов решения проблем творческого и поискового характера.</w:t>
            </w:r>
          </w:p>
        </w:tc>
      </w:tr>
      <w:tr w:rsidR="003B06FD" w:rsidRPr="00FD5E06" w:rsidTr="007D6933">
        <w:tc>
          <w:tcPr>
            <w:tcW w:w="2943"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i/>
                <w:iCs/>
                <w:kern w:val="1"/>
                <w:sz w:val="24"/>
                <w:szCs w:val="24"/>
                <w:lang w:eastAsia="ru-RU"/>
              </w:rPr>
            </w:pPr>
            <w:r w:rsidRPr="00FD5E06">
              <w:rPr>
                <w:rFonts w:ascii="Times New Roman" w:eastAsia="Times New Roman" w:hAnsi="Times New Roman" w:cs="Times New Roman"/>
                <w:bCs/>
                <w:i/>
                <w:iCs/>
                <w:kern w:val="1"/>
                <w:sz w:val="24"/>
                <w:szCs w:val="24"/>
                <w:lang w:eastAsia="ru-RU"/>
              </w:rPr>
              <w:t>Коммуникативные универсальные учебные действия</w:t>
            </w:r>
            <w:r w:rsidRPr="00FD5E06">
              <w:rPr>
                <w:rFonts w:ascii="Times New Roman" w:eastAsia="Times New Roman" w:hAnsi="Times New Roman" w:cs="Times New Roman"/>
                <w:b/>
                <w:bCs/>
                <w:iCs/>
                <w:kern w:val="1"/>
                <w:sz w:val="24"/>
                <w:szCs w:val="24"/>
                <w:lang w:eastAsia="ru-RU"/>
              </w:rPr>
              <w:t xml:space="preserve"> </w:t>
            </w:r>
            <w:r w:rsidRPr="00FD5E06">
              <w:rPr>
                <w:rFonts w:ascii="Times New Roman" w:eastAsia="Times New Roman" w:hAnsi="Times New Roman" w:cs="Times New Roman"/>
                <w:bCs/>
                <w:iCs/>
                <w:kern w:val="1"/>
                <w:sz w:val="24"/>
                <w:szCs w:val="24"/>
                <w:lang w:eastAsia="ru-RU"/>
              </w:rPr>
              <w:t xml:space="preserve">обеспечивают социальную компетентность </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i/>
                <w:iCs/>
                <w:kern w:val="1"/>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tabs>
                <w:tab w:val="left" w:pos="132"/>
              </w:tabs>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3B06FD" w:rsidRPr="00FD5E06" w:rsidRDefault="003B06FD" w:rsidP="003B06FD">
            <w:pPr>
              <w:tabs>
                <w:tab w:val="left" w:pos="317"/>
              </w:tabs>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постановка вопросов — инициативное сотрудничество в поиске и сборе информации;</w:t>
            </w:r>
          </w:p>
          <w:p w:rsidR="003B06FD" w:rsidRPr="00FD5E06" w:rsidRDefault="003B06FD" w:rsidP="003B06FD">
            <w:pPr>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B06FD" w:rsidRPr="00FD5E06" w:rsidRDefault="003B06FD" w:rsidP="003B06FD">
            <w:pPr>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управление поведением партнёра — контроль, коррекция, оценка его действий;</w:t>
            </w:r>
          </w:p>
          <w:p w:rsidR="003B06FD" w:rsidRPr="00FD5E06" w:rsidRDefault="003B06FD" w:rsidP="003B06FD">
            <w:pPr>
              <w:tabs>
                <w:tab w:val="left" w:pos="132"/>
              </w:tabs>
              <w:adjustRightInd w:val="0"/>
              <w:spacing w:after="0" w:line="240" w:lineRule="auto"/>
              <w:ind w:left="132"/>
              <w:contextualSpacing/>
              <w:jc w:val="both"/>
              <w:rPr>
                <w:rFonts w:ascii="Times New Roman" w:eastAsia="Times New Roman" w:hAnsi="Times New Roman" w:cs="Times New Roman"/>
                <w:bCs/>
                <w:sz w:val="24"/>
                <w:szCs w:val="24"/>
                <w:lang w:eastAsia="ru-RU"/>
              </w:rPr>
            </w:pPr>
            <w:r w:rsidRPr="00FD5E06">
              <w:rPr>
                <w:rFonts w:ascii="Times New Roman" w:eastAsia="Arial Unicode MS" w:hAnsi="Arial Unicode MS" w:cs="Times New Roman"/>
                <w:bCs/>
                <w:sz w:val="24"/>
                <w:szCs w:val="24"/>
                <w:lang w:eastAsia="ru-RU"/>
              </w:rPr>
              <w:t xml:space="preserve">- </w:t>
            </w:r>
            <w:r w:rsidRPr="00FD5E06">
              <w:rPr>
                <w:rFonts w:ascii="Times New Roman" w:eastAsia="Times New Roman" w:hAnsi="Times New Roman" w:cs="Times New Roman"/>
                <w:bCs/>
                <w:sz w:val="24"/>
                <w:szCs w:val="24"/>
                <w:lang w:eastAsia="ru-RU"/>
              </w:rPr>
              <w:t xml:space="preserve">умение с достаточной полнотой и точностью выражать свои мысли в соответствии с задачами и условиями коммуникации; </w:t>
            </w:r>
          </w:p>
          <w:p w:rsidR="003B06FD" w:rsidRPr="00FD5E06" w:rsidRDefault="003B06FD" w:rsidP="003B06FD">
            <w:pPr>
              <w:adjustRightInd w:val="0"/>
              <w:spacing w:line="240" w:lineRule="auto"/>
              <w:ind w:left="132"/>
              <w:contextualSpacing/>
              <w:jc w:val="both"/>
              <w:rPr>
                <w:rFonts w:ascii="Times New Roman" w:eastAsia="Times New Roman" w:hAnsi="Times New Roman" w:cs="Times New Roman"/>
                <w:bCs/>
                <w:iCs/>
                <w:sz w:val="24"/>
                <w:szCs w:val="24"/>
                <w:lang w:eastAsia="ru-RU"/>
              </w:rPr>
            </w:pPr>
            <w:r w:rsidRPr="00FD5E06">
              <w:rPr>
                <w:rFonts w:ascii="Times New Roman" w:eastAsia="Arial Unicode MS" w:hAnsi="Arial Unicode MS" w:cs="Times New Roman"/>
                <w:bCs/>
                <w:iCs/>
                <w:sz w:val="24"/>
                <w:szCs w:val="24"/>
                <w:lang w:eastAsia="ru-RU"/>
              </w:rPr>
              <w:t xml:space="preserve">- </w:t>
            </w:r>
            <w:r w:rsidRPr="00FD5E06">
              <w:rPr>
                <w:rFonts w:ascii="Times New Roman" w:eastAsia="Times New Roman" w:hAnsi="Times New Roman" w:cs="Times New Roman"/>
                <w:bCs/>
                <w:sz w:val="24"/>
                <w:szCs w:val="24"/>
                <w:lang w:eastAsia="ru-RU"/>
              </w:rPr>
              <w:t>владение монологической и диалогической формами речи в соответствии с грамматическими и синтаксическими</w:t>
            </w:r>
            <w:r w:rsidRPr="00FD5E06">
              <w:rPr>
                <w:rFonts w:ascii="Times New Roman" w:eastAsia="Times New Roman" w:hAnsi="Times New Roman" w:cs="Times New Roman"/>
                <w:bCs/>
                <w:iCs/>
                <w:sz w:val="24"/>
                <w:szCs w:val="24"/>
                <w:lang w:eastAsia="ru-RU"/>
              </w:rPr>
              <w:t xml:space="preserve"> нормами родного языка, современных средств коммуникации.  </w:t>
            </w:r>
          </w:p>
        </w:tc>
      </w:tr>
    </w:tbl>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p>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p>
    <w:p w:rsidR="008C6A2E" w:rsidRDefault="003B06FD" w:rsidP="008C6A2E">
      <w:pPr>
        <w:contextualSpacing/>
        <w:jc w:val="center"/>
        <w:outlineLvl w:val="0"/>
        <w:rPr>
          <w:rFonts w:ascii="Times New Roman" w:eastAsia="Times New Roman" w:hAnsi="Times New Roman" w:cs="Times New Roman"/>
          <w:sz w:val="24"/>
          <w:szCs w:val="24"/>
          <w:lang w:eastAsia="ru-RU"/>
        </w:rPr>
      </w:pPr>
      <w:r w:rsidRPr="00FD5E06">
        <w:rPr>
          <w:rFonts w:ascii="Times New Roman" w:eastAsia="Arial" w:hAnsi="Times New Roman" w:cs="Times New Roman"/>
          <w:sz w:val="24"/>
          <w:szCs w:val="24"/>
          <w:lang w:eastAsia="ru-RU"/>
        </w:rPr>
        <w:t xml:space="preserve">2.1.4.       </w:t>
      </w:r>
      <w:r w:rsidRPr="00FD5E06">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w:t>
      </w:r>
    </w:p>
    <w:p w:rsidR="003C69DA" w:rsidRDefault="003C69DA" w:rsidP="008C6A2E">
      <w:pPr>
        <w:contextualSpacing/>
        <w:jc w:val="center"/>
        <w:outlineLvl w:val="0"/>
        <w:rPr>
          <w:rFonts w:ascii="Times New Roman" w:eastAsia="Times New Roman" w:hAnsi="Times New Roman" w:cs="Times New Roman"/>
          <w:sz w:val="24"/>
          <w:szCs w:val="24"/>
          <w:lang w:eastAsia="ru-RU"/>
        </w:rPr>
      </w:pPr>
    </w:p>
    <w:p w:rsidR="003B06FD" w:rsidRPr="00FD5E06" w:rsidRDefault="003B06FD" w:rsidP="008C6A2E">
      <w:pPr>
        <w:contextualSpacing/>
        <w:jc w:val="center"/>
        <w:outlineLvl w:val="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1.  </w:t>
      </w:r>
      <w:r w:rsidRPr="00FD5E06">
        <w:rPr>
          <w:rFonts w:ascii="Times New Roman" w:eastAsia="Times New Roman" w:hAnsi="Times New Roman" w:cs="Times New Roman"/>
          <w:kern w:val="1"/>
          <w:sz w:val="24"/>
          <w:szCs w:val="24"/>
          <w:lang w:eastAsia="ru-RU"/>
        </w:rPr>
        <w:t xml:space="preserve">Формирование </w:t>
      </w:r>
      <w:bookmarkStart w:id="3" w:name="YANDEX_4"/>
      <w:bookmarkEnd w:id="3"/>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"YANDEX_3"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УУД </w:t>
      </w:r>
      <w:hyperlink r:id="rId15" w:anchor="YANDEX_5" w:history="1"/>
      <w:r w:rsidRPr="00FD5E06">
        <w:rPr>
          <w:rFonts w:ascii="Times New Roman" w:eastAsia="Times New Roman" w:hAnsi="Times New Roman" w:cs="Times New Roman"/>
          <w:kern w:val="1"/>
          <w:sz w:val="24"/>
          <w:szCs w:val="24"/>
          <w:lang w:eastAsia="ru-RU"/>
        </w:rPr>
        <w:t xml:space="preserve"> является целенаправленным, системным процессом, который реализуется через все предметные области  и внеурочную деятельность.</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2.  </w:t>
      </w:r>
      <w:r w:rsidRPr="00FD5E06">
        <w:rPr>
          <w:rFonts w:ascii="Times New Roman" w:eastAsia="Times New Roman" w:hAnsi="Times New Roman" w:cs="Times New Roman"/>
          <w:kern w:val="1"/>
          <w:sz w:val="24"/>
          <w:szCs w:val="24"/>
          <w:lang w:eastAsia="ru-RU"/>
        </w:rPr>
        <w:t xml:space="preserve">Заданные стандартом </w:t>
      </w:r>
      <w:bookmarkStart w:id="4" w:name="YANDEX_5"/>
      <w:bookmarkEnd w:id="4"/>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"YANDEX_4"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УУД </w:t>
      </w:r>
      <w:hyperlink r:id="rId16" w:anchor="YANDEX_6" w:history="1"/>
      <w:r w:rsidRPr="00FD5E06">
        <w:rPr>
          <w:rFonts w:ascii="Times New Roman" w:eastAsia="Times New Roman" w:hAnsi="Times New Roman" w:cs="Times New Roman"/>
          <w:kern w:val="1"/>
          <w:sz w:val="24"/>
          <w:szCs w:val="24"/>
          <w:lang w:eastAsia="ru-RU"/>
        </w:rPr>
        <w:t xml:space="preserve">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3.  </w:t>
      </w:r>
      <w:r w:rsidRPr="00FD5E06">
        <w:rPr>
          <w:rFonts w:ascii="Times New Roman" w:eastAsia="Times New Roman" w:hAnsi="Times New Roman" w:cs="Times New Roman"/>
          <w:kern w:val="1"/>
          <w:sz w:val="24"/>
          <w:szCs w:val="24"/>
          <w:lang w:eastAsia="ru-RU"/>
        </w:rPr>
        <w:t xml:space="preserve">Схема работы над формированием конкретных </w:t>
      </w:r>
      <w:bookmarkStart w:id="5" w:name="YANDEX_6"/>
      <w:bookmarkEnd w:id="5"/>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"YANDEX_5"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УУД </w:t>
      </w:r>
      <w:hyperlink r:id="rId17" w:anchor="YANDEX_7" w:history="1"/>
      <w:r w:rsidRPr="00FD5E06">
        <w:rPr>
          <w:rFonts w:ascii="Times New Roman" w:eastAsia="Times New Roman" w:hAnsi="Times New Roman" w:cs="Times New Roman"/>
          <w:kern w:val="1"/>
          <w:sz w:val="24"/>
          <w:szCs w:val="24"/>
          <w:lang w:eastAsia="ru-RU"/>
        </w:rPr>
        <w:t xml:space="preserve"> каждого вида указывается в тематическом планировании.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Arial" w:hAnsi="Times New Roman" w:cs="Times New Roman"/>
          <w:kern w:val="1"/>
          <w:sz w:val="24"/>
          <w:szCs w:val="24"/>
          <w:lang w:eastAsia="ru-RU"/>
        </w:rPr>
        <w:t xml:space="preserve">4.  </w:t>
      </w:r>
      <w:r w:rsidRPr="00FD5E06">
        <w:rPr>
          <w:rFonts w:ascii="Times New Roman" w:eastAsia="Times New Roman" w:hAnsi="Times New Roman" w:cs="Times New Roman"/>
          <w:kern w:val="1"/>
          <w:sz w:val="24"/>
          <w:szCs w:val="24"/>
          <w:lang w:eastAsia="ru-RU"/>
        </w:rPr>
        <w:t xml:space="preserve">Способы учета уровня их сформированности -   в требованиях к результатам освоения учебной </w:t>
      </w:r>
      <w:bookmarkStart w:id="6" w:name="YANDEX_7"/>
      <w:bookmarkEnd w:id="6"/>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"YANDEX_6"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программы </w:t>
      </w:r>
      <w:hyperlink r:id="rId18" w:anchor="YANDEX_8" w:history="1"/>
      <w:r w:rsidRPr="00FD5E06">
        <w:rPr>
          <w:rFonts w:ascii="Times New Roman" w:eastAsia="Times New Roman" w:hAnsi="Times New Roman" w:cs="Times New Roman"/>
          <w:kern w:val="1"/>
          <w:sz w:val="24"/>
          <w:szCs w:val="24"/>
          <w:lang w:eastAsia="ru-RU"/>
        </w:rPr>
        <w:t xml:space="preserve"> по каждому предмету и в </w:t>
      </w:r>
      <w:bookmarkStart w:id="7" w:name="YANDEX_8"/>
      <w:bookmarkEnd w:id="7"/>
      <w:r w:rsidRPr="00FD5E06">
        <w:rPr>
          <w:rFonts w:ascii="Times New Roman" w:eastAsia="Times New Roman" w:hAnsi="Times New Roman" w:cs="Times New Roman"/>
          <w:kern w:val="1"/>
          <w:sz w:val="24"/>
          <w:szCs w:val="24"/>
          <w:lang w:eastAsia="ru-RU"/>
        </w:rPr>
        <w:fldChar w:fldCharType="begin"/>
      </w:r>
      <w:r w:rsidRPr="00FD5E06">
        <w:rPr>
          <w:rFonts w:ascii="Times New Roman" w:eastAsia="Times New Roman" w:hAnsi="Times New Roman" w:cs="Times New Roman"/>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"YANDEX_7" </w:instrText>
      </w:r>
      <w:r w:rsidRPr="00FD5E06">
        <w:rPr>
          <w:rFonts w:ascii="Times New Roman" w:eastAsia="Times New Roman" w:hAnsi="Times New Roman" w:cs="Times New Roman"/>
          <w:kern w:val="1"/>
          <w:sz w:val="24"/>
          <w:szCs w:val="24"/>
          <w:lang w:eastAsia="ru-RU"/>
        </w:rPr>
        <w:fldChar w:fldCharType="end"/>
      </w:r>
      <w:r w:rsidRPr="00FD5E06">
        <w:rPr>
          <w:rFonts w:ascii="Times New Roman" w:eastAsia="Times New Roman" w:hAnsi="Times New Roman" w:cs="Times New Roman"/>
          <w:kern w:val="1"/>
          <w:sz w:val="24"/>
          <w:szCs w:val="24"/>
          <w:lang w:eastAsia="ru-RU"/>
        </w:rPr>
        <w:t> программах </w:t>
      </w:r>
      <w:hyperlink r:id="rId19" w:anchor="YANDEX_9" w:history="1"/>
      <w:r w:rsidRPr="00FD5E06">
        <w:rPr>
          <w:rFonts w:ascii="Times New Roman" w:eastAsia="Times New Roman" w:hAnsi="Times New Roman" w:cs="Times New Roman"/>
          <w:kern w:val="1"/>
          <w:sz w:val="24"/>
          <w:szCs w:val="24"/>
          <w:lang w:eastAsia="ru-RU"/>
        </w:rPr>
        <w:t xml:space="preserve"> внеурочной деятельности. </w:t>
      </w:r>
    </w:p>
    <w:p w:rsidR="003B06FD" w:rsidRPr="00FD5E06" w:rsidRDefault="003B06FD" w:rsidP="003B06FD">
      <w:pPr>
        <w:contextualSpacing/>
        <w:jc w:val="both"/>
        <w:outlineLvl w:val="0"/>
        <w:rPr>
          <w:rFonts w:ascii="Times New Roman" w:eastAsia="Times New Roman" w:hAnsi="Times New Roman" w:cs="Times New Roman"/>
          <w:b/>
          <w:sz w:val="24"/>
          <w:szCs w:val="24"/>
          <w:lang w:eastAsia="ru-RU"/>
        </w:rPr>
      </w:pPr>
      <w:r w:rsidRPr="00FD5E06">
        <w:rPr>
          <w:rFonts w:ascii="Times New Roman" w:eastAsia="Arial" w:hAnsi="Times New Roman" w:cs="Times New Roman"/>
          <w:sz w:val="24"/>
          <w:szCs w:val="24"/>
          <w:lang w:eastAsia="ru-RU"/>
        </w:rPr>
        <w:t xml:space="preserve">5.  </w:t>
      </w:r>
      <w:r w:rsidRPr="00FD5E06">
        <w:rPr>
          <w:rFonts w:ascii="Times New Roman" w:eastAsia="Times New Roman" w:hAnsi="Times New Roman" w:cs="Times New Roman"/>
          <w:sz w:val="24"/>
          <w:szCs w:val="24"/>
          <w:lang w:eastAsia="ru-RU"/>
        </w:rPr>
        <w:t xml:space="preserve">Результаты усвоения </w:t>
      </w:r>
      <w:bookmarkStart w:id="8" w:name="YANDEX_9"/>
      <w:bookmarkEnd w:id="8"/>
      <w:r w:rsidRPr="00FD5E06">
        <w:rPr>
          <w:rFonts w:ascii="Times New Roman" w:eastAsia="Times New Roman" w:hAnsi="Times New Roman" w:cs="Times New Roman"/>
          <w:sz w:val="24"/>
          <w:szCs w:val="24"/>
          <w:lang w:eastAsia="ru-RU"/>
        </w:rPr>
        <w:fldChar w:fldCharType="begin"/>
      </w:r>
      <w:r w:rsidRPr="00FD5E06">
        <w:rPr>
          <w:rFonts w:ascii="Times New Roman" w:eastAsia="Times New Roman" w:hAnsi="Times New Roman" w:cs="Times New Roman"/>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"YANDEX_8" </w:instrText>
      </w:r>
      <w:r w:rsidRPr="00FD5E06">
        <w:rPr>
          <w:rFonts w:ascii="Times New Roman" w:eastAsia="Times New Roman" w:hAnsi="Times New Roman" w:cs="Times New Roman"/>
          <w:sz w:val="24"/>
          <w:szCs w:val="24"/>
          <w:lang w:eastAsia="ru-RU"/>
        </w:rPr>
        <w:fldChar w:fldCharType="end"/>
      </w:r>
      <w:r w:rsidRPr="00FD5E06">
        <w:rPr>
          <w:rFonts w:ascii="Times New Roman" w:eastAsia="Times New Roman" w:hAnsi="Times New Roman" w:cs="Times New Roman"/>
          <w:sz w:val="24"/>
          <w:szCs w:val="24"/>
          <w:lang w:eastAsia="ru-RU"/>
        </w:rPr>
        <w:t> УУД </w:t>
      </w:r>
      <w:hyperlink r:id="rId20" w:anchor="YANDEX_10" w:history="1"/>
      <w:r w:rsidRPr="00FD5E06">
        <w:rPr>
          <w:rFonts w:ascii="Times New Roman" w:eastAsia="Times New Roman" w:hAnsi="Times New Roman" w:cs="Times New Roman"/>
          <w:sz w:val="24"/>
          <w:szCs w:val="24"/>
          <w:lang w:eastAsia="ru-RU"/>
        </w:rPr>
        <w:t xml:space="preserve"> формулируются для каждого класса и являются ориентиром при организации мониторинга их достижения. </w:t>
      </w:r>
    </w:p>
    <w:tbl>
      <w:tblPr>
        <w:tblW w:w="50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728"/>
        <w:gridCol w:w="1705"/>
        <w:gridCol w:w="2173"/>
        <w:gridCol w:w="58"/>
        <w:gridCol w:w="1619"/>
        <w:gridCol w:w="146"/>
      </w:tblGrid>
      <w:tr w:rsidR="003B06FD" w:rsidRPr="00FD5E06" w:rsidTr="007D6933">
        <w:trPr>
          <w:gridAfter w:val="1"/>
          <w:wAfter w:w="75" w:type="pct"/>
        </w:trPr>
        <w:tc>
          <w:tcPr>
            <w:tcW w:w="1174"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Смысловые  акценты </w:t>
            </w:r>
            <w:bookmarkStart w:id="9" w:name="YANDEX_10"/>
            <w:bookmarkEnd w:id="9"/>
            <w:r w:rsidRPr="00FD5E06">
              <w:rPr>
                <w:rFonts w:ascii="Times New Roman" w:eastAsia="Times New Roman" w:hAnsi="Times New Roman" w:cs="Times New Roman"/>
                <w:i/>
                <w:kern w:val="1"/>
                <w:sz w:val="24"/>
                <w:szCs w:val="24"/>
                <w:lang w:eastAsia="ru-RU"/>
              </w:rPr>
              <w:fldChar w:fldCharType="begin"/>
            </w:r>
            <w:r w:rsidRPr="00FD5E06">
              <w:rPr>
                <w:rFonts w:ascii="Times New Roman" w:eastAsia="Times New Roman" w:hAnsi="Times New Roman" w:cs="Times New Roman"/>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"YANDEX_9" </w:instrText>
            </w:r>
            <w:r w:rsidRPr="00FD5E06">
              <w:rPr>
                <w:rFonts w:ascii="Times New Roman" w:eastAsia="Times New Roman" w:hAnsi="Times New Roman" w:cs="Times New Roman"/>
                <w:i/>
                <w:kern w:val="1"/>
                <w:sz w:val="24"/>
                <w:szCs w:val="24"/>
                <w:lang w:eastAsia="ru-RU"/>
              </w:rPr>
              <w:fldChar w:fldCharType="end"/>
            </w:r>
            <w:r w:rsidRPr="00FD5E06">
              <w:rPr>
                <w:rFonts w:ascii="Times New Roman" w:eastAsia="Times New Roman" w:hAnsi="Times New Roman" w:cs="Times New Roman"/>
                <w:i/>
                <w:kern w:val="1"/>
                <w:sz w:val="24"/>
                <w:szCs w:val="24"/>
                <w:lang w:eastAsia="ru-RU"/>
              </w:rPr>
              <w:t> УУД </w:t>
            </w:r>
            <w:hyperlink r:id="rId21" w:anchor="YANDEX_11" w:history="1"/>
          </w:p>
        </w:tc>
        <w:tc>
          <w:tcPr>
            <w:tcW w:w="890"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Русский язык</w:t>
            </w:r>
          </w:p>
        </w:tc>
        <w:tc>
          <w:tcPr>
            <w:tcW w:w="878"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Литературное чтение</w:t>
            </w:r>
          </w:p>
        </w:tc>
        <w:tc>
          <w:tcPr>
            <w:tcW w:w="1119"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 xml:space="preserve">Математика </w:t>
            </w:r>
          </w:p>
        </w:tc>
        <w:tc>
          <w:tcPr>
            <w:tcW w:w="864" w:type="pct"/>
            <w:gridSpan w:val="2"/>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Окружающий мир</w:t>
            </w:r>
          </w:p>
        </w:tc>
      </w:tr>
      <w:tr w:rsidR="003B06FD" w:rsidRPr="00FD5E06" w:rsidTr="007D6933">
        <w:trPr>
          <w:trHeight w:val="439"/>
        </w:trPr>
        <w:tc>
          <w:tcPr>
            <w:tcW w:w="1174"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личностные</w:t>
            </w:r>
          </w:p>
        </w:tc>
        <w:tc>
          <w:tcPr>
            <w:tcW w:w="890"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жизненное само-</w:t>
            </w:r>
          </w:p>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определение</w:t>
            </w:r>
          </w:p>
        </w:tc>
        <w:tc>
          <w:tcPr>
            <w:tcW w:w="878"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нравственно-этическая ориентация</w:t>
            </w:r>
          </w:p>
        </w:tc>
        <w:tc>
          <w:tcPr>
            <w:tcW w:w="1149" w:type="pct"/>
            <w:gridSpan w:val="2"/>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смыслообразование</w:t>
            </w:r>
          </w:p>
        </w:tc>
        <w:tc>
          <w:tcPr>
            <w:tcW w:w="908" w:type="pct"/>
            <w:gridSpan w:val="2"/>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нравственно-этическая ориентация</w:t>
            </w:r>
          </w:p>
        </w:tc>
      </w:tr>
      <w:tr w:rsidR="003B06FD" w:rsidRPr="00FD5E06" w:rsidTr="007D6933">
        <w:tc>
          <w:tcPr>
            <w:tcW w:w="1174"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регулятивные</w:t>
            </w:r>
          </w:p>
        </w:tc>
        <w:tc>
          <w:tcPr>
            <w:tcW w:w="3826" w:type="pct"/>
            <w:gridSpan w:val="6"/>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3B06FD" w:rsidRPr="00FD5E06" w:rsidTr="007D6933">
        <w:tc>
          <w:tcPr>
            <w:tcW w:w="1174"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 xml:space="preserve">познавательные </w:t>
            </w:r>
            <w:r w:rsidRPr="00FD5E06">
              <w:rPr>
                <w:rFonts w:ascii="Times New Roman" w:eastAsia="Times New Roman" w:hAnsi="Times New Roman" w:cs="Times New Roman"/>
                <w:i/>
                <w:sz w:val="24"/>
                <w:szCs w:val="24"/>
                <w:lang w:eastAsia="ru-RU"/>
              </w:rPr>
              <w:lastRenderedPageBreak/>
              <w:t>общеучебные</w:t>
            </w:r>
          </w:p>
        </w:tc>
        <w:tc>
          <w:tcPr>
            <w:tcW w:w="890"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моделировани</w:t>
            </w:r>
            <w:r w:rsidRPr="00FD5E06">
              <w:rPr>
                <w:rFonts w:ascii="Times New Roman" w:eastAsia="Times New Roman" w:hAnsi="Times New Roman" w:cs="Times New Roman"/>
                <w:sz w:val="24"/>
                <w:szCs w:val="24"/>
                <w:lang w:eastAsia="ru-RU"/>
              </w:rPr>
              <w:lastRenderedPageBreak/>
              <w:t>е (перевод устной речи в письменную)</w:t>
            </w:r>
          </w:p>
        </w:tc>
        <w:tc>
          <w:tcPr>
            <w:tcW w:w="878"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 xml:space="preserve"> смысловое </w:t>
            </w:r>
            <w:r w:rsidRPr="00FD5E06">
              <w:rPr>
                <w:rFonts w:ascii="Times New Roman" w:eastAsia="Times New Roman" w:hAnsi="Times New Roman" w:cs="Times New Roman"/>
                <w:sz w:val="24"/>
                <w:szCs w:val="24"/>
                <w:lang w:eastAsia="ru-RU"/>
              </w:rPr>
              <w:lastRenderedPageBreak/>
              <w:t>чтение, произвольные и осознанные устные и письменные высказывания</w:t>
            </w:r>
          </w:p>
        </w:tc>
        <w:tc>
          <w:tcPr>
            <w:tcW w:w="1119"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 xml:space="preserve">моделирование, </w:t>
            </w:r>
            <w:r w:rsidRPr="00FD5E06">
              <w:rPr>
                <w:rFonts w:ascii="Times New Roman" w:eastAsia="Times New Roman" w:hAnsi="Times New Roman" w:cs="Times New Roman"/>
                <w:sz w:val="24"/>
                <w:szCs w:val="24"/>
                <w:lang w:eastAsia="ru-RU"/>
              </w:rPr>
              <w:lastRenderedPageBreak/>
              <w:t>выбор наиболее эффективных способов решения задач</w:t>
            </w:r>
          </w:p>
        </w:tc>
        <w:tc>
          <w:tcPr>
            <w:tcW w:w="939" w:type="pct"/>
            <w:gridSpan w:val="3"/>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 xml:space="preserve">широкий </w:t>
            </w:r>
            <w:r w:rsidRPr="00FD5E06">
              <w:rPr>
                <w:rFonts w:ascii="Times New Roman" w:eastAsia="Times New Roman" w:hAnsi="Times New Roman" w:cs="Times New Roman"/>
                <w:sz w:val="24"/>
                <w:szCs w:val="24"/>
                <w:lang w:eastAsia="ru-RU"/>
              </w:rPr>
              <w:lastRenderedPageBreak/>
              <w:t>спектр источников информации</w:t>
            </w:r>
          </w:p>
        </w:tc>
      </w:tr>
      <w:tr w:rsidR="003B06FD" w:rsidRPr="00FD5E06" w:rsidTr="007D6933">
        <w:tc>
          <w:tcPr>
            <w:tcW w:w="1174"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lastRenderedPageBreak/>
              <w:t>познавательные логические</w:t>
            </w:r>
          </w:p>
        </w:tc>
        <w:tc>
          <w:tcPr>
            <w:tcW w:w="1768" w:type="pct"/>
            <w:gridSpan w:val="2"/>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58" w:type="pct"/>
            <w:gridSpan w:val="4"/>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3B06FD" w:rsidRPr="00FD5E06" w:rsidTr="007D6933">
        <w:tc>
          <w:tcPr>
            <w:tcW w:w="1174" w:type="pct"/>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коммуникативные</w:t>
            </w:r>
          </w:p>
        </w:tc>
        <w:tc>
          <w:tcPr>
            <w:tcW w:w="3826" w:type="pct"/>
            <w:gridSpan w:val="6"/>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before="100" w:beforeAutospacing="1"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p>
    <w:p w:rsidR="003B06FD" w:rsidRPr="00FD5E06" w:rsidRDefault="003B06FD" w:rsidP="00321BD0">
      <w:pPr>
        <w:widowControl w:val="0"/>
        <w:numPr>
          <w:ilvl w:val="2"/>
          <w:numId w:val="17"/>
        </w:numPr>
        <w:suppressAutoHyphens/>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Преемственность формирования универсальных учебных действий</w:t>
      </w:r>
    </w:p>
    <w:p w:rsidR="003B06FD" w:rsidRPr="00FD5E06" w:rsidRDefault="003B06FD" w:rsidP="003B06FD">
      <w:pPr>
        <w:spacing w:after="0"/>
        <w:ind w:left="720" w:hanging="360"/>
        <w:contextualSpacing/>
        <w:jc w:val="center"/>
        <w:outlineLvl w:val="0"/>
        <w:rPr>
          <w:rFonts w:ascii="Times New Roman" w:eastAsia="Times New Roman" w:hAnsi="Times New Roman" w:cs="Times New Roman"/>
          <w:sz w:val="24"/>
          <w:szCs w:val="24"/>
          <w:lang w:eastAsia="ru-RU"/>
        </w:rPr>
      </w:pPr>
    </w:p>
    <w:p w:rsidR="003B06FD" w:rsidRPr="00FD5E06" w:rsidRDefault="003B06FD" w:rsidP="003B06FD">
      <w:pPr>
        <w:widowControl w:val="0"/>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color w:val="000000"/>
          <w:kern w:val="1"/>
          <w:sz w:val="24"/>
          <w:szCs w:val="24"/>
          <w:lang w:eastAsia="ru-RU"/>
        </w:rPr>
      </w:pPr>
      <w:r w:rsidRPr="00FD5E06">
        <w:rPr>
          <w:rFonts w:ascii="Times New Roman" w:eastAsia="NewtonCSanPin" w:hAnsi="Times New Roman" w:cs="Times New Roman"/>
          <w:color w:val="000000"/>
          <w:kern w:val="1"/>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3B06FD" w:rsidRPr="00FD5E06" w:rsidRDefault="003B06FD" w:rsidP="003B06FD">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Готовность  детей к обучению в школе</w:t>
      </w:r>
      <w:r w:rsidRPr="00FD5E06">
        <w:rPr>
          <w:rFonts w:ascii="Times New Roman" w:eastAsia="Times New Roman" w:hAnsi="Times New Roman" w:cs="Times New Roman"/>
          <w:kern w:val="1"/>
          <w:sz w:val="24"/>
          <w:szCs w:val="24"/>
          <w:lang w:eastAsia="ru-RU"/>
        </w:rPr>
        <w:t xml:space="preserve"> при переходе от дошкольного к начальному общему образованию необходимо рассматривать как комплексное образование, включающее в себя физическую и психологическую готовности. </w:t>
      </w:r>
    </w:p>
    <w:p w:rsidR="003B06FD" w:rsidRPr="00FD5E06" w:rsidRDefault="003B06FD" w:rsidP="003B06FD">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Физическая готовность</w:t>
      </w:r>
      <w:r w:rsidRPr="00FD5E06">
        <w:rPr>
          <w:rFonts w:ascii="Times New Roman" w:eastAsia="Times New Roman" w:hAnsi="Times New Roman" w:cs="Times New Roman"/>
          <w:kern w:val="1"/>
          <w:sz w:val="24"/>
          <w:szCs w:val="24"/>
          <w:lang w:eastAsia="ru-RU"/>
        </w:rPr>
        <w:t xml:space="preserve"> 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 </w:t>
      </w:r>
    </w:p>
    <w:p w:rsidR="003B06FD" w:rsidRPr="00FD5E06" w:rsidRDefault="003B06FD" w:rsidP="003B06FD">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Психологическая готовность</w:t>
      </w:r>
      <w:r w:rsidRPr="00FD5E06">
        <w:rPr>
          <w:rFonts w:ascii="Times New Roman" w:eastAsia="Times New Roman" w:hAnsi="Times New Roman" w:cs="Times New Roman"/>
          <w:kern w:val="1"/>
          <w:sz w:val="24"/>
          <w:szCs w:val="24"/>
          <w:lang w:eastAsia="ru-RU"/>
        </w:rPr>
        <w:t xml:space="preserve"> включает в себя эмоционально-личностную, интеллектуальную и коммуникативную готовность.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3B06FD" w:rsidRPr="00FD5E06" w:rsidRDefault="003B06FD" w:rsidP="003B06FD">
      <w:pPr>
        <w:widowControl w:val="0"/>
        <w:suppressAutoHyphens/>
        <w:spacing w:after="0"/>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Times New Roman"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ориентации на ключевой стратегический приоритет непрерывного образования – формирование умения учиться;</w:t>
      </w:r>
    </w:p>
    <w:p w:rsidR="003B06FD" w:rsidRPr="00FD5E06" w:rsidRDefault="003B06FD" w:rsidP="003B06FD">
      <w:pPr>
        <w:widowControl w:val="0"/>
        <w:suppressAutoHyphens/>
        <w:spacing w:after="0"/>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Times New Roman"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четкого представления о планируемых результатах обучения на ступени обучения;</w:t>
      </w:r>
    </w:p>
    <w:p w:rsidR="003B06FD" w:rsidRPr="00FD5E06" w:rsidRDefault="003B06FD" w:rsidP="003B06FD">
      <w:pPr>
        <w:widowControl w:val="0"/>
        <w:suppressAutoHyphens/>
        <w:contextualSpacing/>
        <w:jc w:val="both"/>
        <w:rPr>
          <w:rFonts w:ascii="Times New Roman" w:eastAsia="Times New Roman" w:hAnsi="Times New Roman" w:cs="Times New Roman"/>
          <w:sz w:val="24"/>
          <w:szCs w:val="24"/>
          <w:lang w:eastAsia="ru-RU"/>
        </w:rPr>
      </w:pPr>
      <w:r w:rsidRPr="00FD5E06">
        <w:rPr>
          <w:rFonts w:ascii="Times New Roman" w:eastAsia="Arial Unicode MS"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 xml:space="preserve">целенаправленной деятельности по реализации условий, обеспечивающих развитие </w:t>
      </w:r>
      <w:bookmarkStart w:id="10" w:name="YANDEX_15"/>
      <w:bookmarkEnd w:id="10"/>
      <w:r w:rsidRPr="00FD5E06">
        <w:rPr>
          <w:rFonts w:ascii="Times New Roman" w:eastAsia="Times New Roman" w:hAnsi="Times New Roman" w:cs="Times New Roman"/>
          <w:sz w:val="24"/>
          <w:szCs w:val="24"/>
          <w:lang w:eastAsia="ru-RU"/>
        </w:rPr>
        <w:fldChar w:fldCharType="begin"/>
      </w:r>
      <w:r w:rsidRPr="00FD5E06">
        <w:rPr>
          <w:rFonts w:ascii="Times New Roman" w:eastAsia="Times New Roman" w:hAnsi="Times New Roman" w:cs="Times New Roman"/>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"YANDEX_14" </w:instrText>
      </w:r>
      <w:r w:rsidRPr="00FD5E06">
        <w:rPr>
          <w:rFonts w:ascii="Times New Roman" w:eastAsia="Times New Roman" w:hAnsi="Times New Roman" w:cs="Times New Roman"/>
          <w:sz w:val="24"/>
          <w:szCs w:val="24"/>
          <w:lang w:eastAsia="ru-RU"/>
        </w:rPr>
        <w:fldChar w:fldCharType="end"/>
      </w:r>
      <w:r w:rsidRPr="00FD5E06">
        <w:rPr>
          <w:rFonts w:ascii="Times New Roman" w:eastAsia="Times New Roman" w:hAnsi="Times New Roman" w:cs="Times New Roman"/>
          <w:color w:val="000000"/>
          <w:sz w:val="24"/>
          <w:szCs w:val="24"/>
          <w:lang w:eastAsia="ru-RU"/>
        </w:rPr>
        <w:t> УУД </w:t>
      </w:r>
      <w:hyperlink r:id="rId22" w:anchor="YANDEX_16" w:history="1"/>
      <w:r w:rsidRPr="00FD5E06">
        <w:rPr>
          <w:rFonts w:ascii="Times New Roman" w:eastAsia="Times New Roman" w:hAnsi="Times New Roman" w:cs="Times New Roman"/>
          <w:sz w:val="24"/>
          <w:szCs w:val="24"/>
          <w:lang w:eastAsia="ru-RU"/>
        </w:rPr>
        <w:t xml:space="preserve">  в образовательном процессе.</w:t>
      </w:r>
    </w:p>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Преемственность результатов формирования  универсальных учебных действий</w:t>
      </w:r>
    </w:p>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1"/>
          <w:sz w:val="24"/>
          <w:szCs w:val="24"/>
          <w:lang w:eastAsia="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2841"/>
        <w:gridCol w:w="4297"/>
      </w:tblGrid>
      <w:tr w:rsidR="003B06FD" w:rsidRPr="00FD5E06" w:rsidTr="007D6933">
        <w:trPr>
          <w:trHeight w:val="546"/>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Сформированность </w:t>
            </w:r>
            <w:bookmarkStart w:id="11" w:name="YANDEX_16"/>
            <w:bookmarkEnd w:id="11"/>
            <w:r w:rsidRPr="00FD5E06">
              <w:rPr>
                <w:rFonts w:ascii="Times New Roman" w:eastAsia="Times New Roman" w:hAnsi="Times New Roman" w:cs="Times New Roman"/>
                <w:i/>
                <w:kern w:val="1"/>
                <w:sz w:val="24"/>
                <w:szCs w:val="24"/>
                <w:lang w:eastAsia="ru-RU"/>
              </w:rPr>
              <w:fldChar w:fldCharType="begin"/>
            </w:r>
            <w:r w:rsidRPr="00FD5E06">
              <w:rPr>
                <w:rFonts w:ascii="Times New Roman" w:eastAsia="Times New Roman" w:hAnsi="Times New Roman" w:cs="Times New Roman"/>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"YANDEX_15" </w:instrText>
            </w:r>
            <w:r w:rsidRPr="00FD5E06">
              <w:rPr>
                <w:rFonts w:ascii="Times New Roman" w:eastAsia="Times New Roman" w:hAnsi="Times New Roman" w:cs="Times New Roman"/>
                <w:i/>
                <w:kern w:val="1"/>
                <w:sz w:val="24"/>
                <w:szCs w:val="24"/>
                <w:lang w:eastAsia="ru-RU"/>
              </w:rPr>
              <w:fldChar w:fldCharType="end"/>
            </w:r>
            <w:r w:rsidRPr="00FD5E06">
              <w:rPr>
                <w:rFonts w:ascii="Times New Roman" w:eastAsia="Times New Roman" w:hAnsi="Times New Roman" w:cs="Times New Roman"/>
                <w:i/>
                <w:kern w:val="1"/>
                <w:sz w:val="24"/>
                <w:szCs w:val="24"/>
                <w:lang w:eastAsia="ru-RU"/>
              </w:rPr>
              <w:t> УУД </w:t>
            </w:r>
            <w:hyperlink r:id="rId23" w:anchor="YANDEX_17" w:history="1"/>
            <w:r w:rsidRPr="00FD5E06">
              <w:rPr>
                <w:rFonts w:ascii="Times New Roman" w:eastAsia="Times New Roman" w:hAnsi="Times New Roman" w:cs="Times New Roman"/>
                <w:i/>
                <w:kern w:val="1"/>
                <w:sz w:val="24"/>
                <w:szCs w:val="24"/>
                <w:lang w:eastAsia="ru-RU"/>
              </w:rPr>
              <w:t xml:space="preserve"> у детей при поступлении в </w:t>
            </w:r>
            <w:bookmarkStart w:id="12" w:name="YANDEX_17"/>
            <w:bookmarkEnd w:id="12"/>
            <w:r w:rsidRPr="00FD5E06">
              <w:rPr>
                <w:rFonts w:ascii="Times New Roman" w:eastAsia="Times New Roman" w:hAnsi="Times New Roman" w:cs="Times New Roman"/>
                <w:i/>
                <w:kern w:val="1"/>
                <w:sz w:val="24"/>
                <w:szCs w:val="24"/>
                <w:lang w:eastAsia="ru-RU"/>
              </w:rPr>
              <w:fldChar w:fldCharType="begin"/>
            </w:r>
            <w:r w:rsidRPr="00FD5E06">
              <w:rPr>
                <w:rFonts w:ascii="Times New Roman" w:eastAsia="Times New Roman" w:hAnsi="Times New Roman" w:cs="Times New Roman"/>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"YANDEX_16" </w:instrText>
            </w:r>
            <w:r w:rsidRPr="00FD5E06">
              <w:rPr>
                <w:rFonts w:ascii="Times New Roman" w:eastAsia="Times New Roman" w:hAnsi="Times New Roman" w:cs="Times New Roman"/>
                <w:i/>
                <w:kern w:val="1"/>
                <w:sz w:val="24"/>
                <w:szCs w:val="24"/>
                <w:lang w:eastAsia="ru-RU"/>
              </w:rPr>
              <w:fldChar w:fldCharType="end"/>
            </w:r>
            <w:r w:rsidRPr="00FD5E06">
              <w:rPr>
                <w:rFonts w:ascii="Times New Roman" w:eastAsia="Times New Roman" w:hAnsi="Times New Roman" w:cs="Times New Roman"/>
                <w:i/>
                <w:kern w:val="1"/>
                <w:sz w:val="24"/>
                <w:szCs w:val="24"/>
                <w:lang w:eastAsia="ru-RU"/>
              </w:rPr>
              <w:t> школу </w:t>
            </w:r>
            <w:hyperlink r:id="rId24" w:anchor="YANDEX_18" w:history="1"/>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ind w:left="-406" w:firstLine="406"/>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Планируемые результаты на конец 1 класса</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ind w:left="742" w:right="459" w:hanging="74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 xml:space="preserve">Планируемые результаты по формированию </w:t>
            </w:r>
            <w:bookmarkStart w:id="13" w:name="YANDEX_18"/>
            <w:bookmarkEnd w:id="13"/>
            <w:r w:rsidRPr="00FD5E06">
              <w:rPr>
                <w:rFonts w:ascii="Times New Roman" w:eastAsia="Times New Roman" w:hAnsi="Times New Roman" w:cs="Times New Roman"/>
                <w:i/>
                <w:kern w:val="1"/>
                <w:sz w:val="24"/>
                <w:szCs w:val="24"/>
                <w:lang w:eastAsia="ru-RU"/>
              </w:rPr>
              <w:fldChar w:fldCharType="begin"/>
            </w:r>
            <w:r w:rsidRPr="00FD5E06">
              <w:rPr>
                <w:rFonts w:ascii="Times New Roman" w:eastAsia="Times New Roman" w:hAnsi="Times New Roman" w:cs="Times New Roman"/>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"YANDEX_17" </w:instrText>
            </w:r>
            <w:r w:rsidRPr="00FD5E06">
              <w:rPr>
                <w:rFonts w:ascii="Times New Roman" w:eastAsia="Times New Roman" w:hAnsi="Times New Roman" w:cs="Times New Roman"/>
                <w:i/>
                <w:kern w:val="1"/>
                <w:sz w:val="24"/>
                <w:szCs w:val="24"/>
                <w:lang w:eastAsia="ru-RU"/>
              </w:rPr>
              <w:fldChar w:fldCharType="end"/>
            </w:r>
            <w:r w:rsidRPr="00FD5E06">
              <w:rPr>
                <w:rFonts w:ascii="Times New Roman" w:eastAsia="Times New Roman" w:hAnsi="Times New Roman" w:cs="Times New Roman"/>
                <w:i/>
                <w:kern w:val="1"/>
                <w:sz w:val="24"/>
                <w:szCs w:val="24"/>
                <w:lang w:eastAsia="ru-RU"/>
              </w:rPr>
              <w:t> УУД </w:t>
            </w:r>
            <w:hyperlink r:id="rId25" w:anchor="YANDEX_19" w:history="1"/>
            <w:r w:rsidRPr="00FD5E06">
              <w:rPr>
                <w:rFonts w:ascii="Times New Roman" w:eastAsia="Times New Roman" w:hAnsi="Times New Roman" w:cs="Times New Roman"/>
                <w:i/>
                <w:kern w:val="1"/>
                <w:sz w:val="24"/>
                <w:szCs w:val="24"/>
                <w:lang w:eastAsia="ru-RU"/>
              </w:rPr>
              <w:t xml:space="preserve"> выпускников </w:t>
            </w:r>
            <w:bookmarkStart w:id="14" w:name="YANDEX_19"/>
            <w:bookmarkEnd w:id="14"/>
            <w:r w:rsidRPr="00FD5E06">
              <w:rPr>
                <w:rFonts w:ascii="Times New Roman" w:eastAsia="Times New Roman" w:hAnsi="Times New Roman" w:cs="Times New Roman"/>
                <w:i/>
                <w:kern w:val="1"/>
                <w:sz w:val="24"/>
                <w:szCs w:val="24"/>
                <w:lang w:eastAsia="ru-RU"/>
              </w:rPr>
              <w:fldChar w:fldCharType="begin"/>
            </w:r>
            <w:r w:rsidRPr="00FD5E06">
              <w:rPr>
                <w:rFonts w:ascii="Times New Roman" w:eastAsia="Times New Roman" w:hAnsi="Times New Roman" w:cs="Times New Roman"/>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"YANDEX_18" </w:instrText>
            </w:r>
            <w:r w:rsidRPr="00FD5E06">
              <w:rPr>
                <w:rFonts w:ascii="Times New Roman" w:eastAsia="Times New Roman" w:hAnsi="Times New Roman" w:cs="Times New Roman"/>
                <w:i/>
                <w:kern w:val="1"/>
                <w:sz w:val="24"/>
                <w:szCs w:val="24"/>
                <w:lang w:eastAsia="ru-RU"/>
              </w:rPr>
              <w:fldChar w:fldCharType="end"/>
            </w:r>
            <w:r w:rsidRPr="00FD5E06">
              <w:rPr>
                <w:rFonts w:ascii="Times New Roman" w:eastAsia="Times New Roman" w:hAnsi="Times New Roman" w:cs="Times New Roman"/>
                <w:i/>
                <w:kern w:val="1"/>
                <w:sz w:val="24"/>
                <w:szCs w:val="24"/>
                <w:lang w:eastAsia="ru-RU"/>
              </w:rPr>
              <w:t>начальной </w:t>
            </w:r>
            <w:hyperlink r:id="rId26" w:anchor="YANDEX_20" w:history="1"/>
            <w:bookmarkStart w:id="15" w:name="YANDEX_20"/>
            <w:bookmarkEnd w:id="15"/>
            <w:r w:rsidRPr="00FD5E06">
              <w:rPr>
                <w:rFonts w:ascii="Times New Roman" w:eastAsia="Times New Roman" w:hAnsi="Times New Roman" w:cs="Times New Roman"/>
                <w:i/>
                <w:kern w:val="1"/>
                <w:sz w:val="24"/>
                <w:szCs w:val="24"/>
                <w:lang w:eastAsia="ru-RU"/>
              </w:rPr>
              <w:fldChar w:fldCharType="begin"/>
            </w:r>
            <w:r w:rsidRPr="00FD5E06">
              <w:rPr>
                <w:rFonts w:ascii="Times New Roman" w:eastAsia="Times New Roman" w:hAnsi="Times New Roman" w:cs="Times New Roman"/>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"YANDEX_19" </w:instrText>
            </w:r>
            <w:r w:rsidRPr="00FD5E06">
              <w:rPr>
                <w:rFonts w:ascii="Times New Roman" w:eastAsia="Times New Roman" w:hAnsi="Times New Roman" w:cs="Times New Roman"/>
                <w:i/>
                <w:kern w:val="1"/>
                <w:sz w:val="24"/>
                <w:szCs w:val="24"/>
                <w:lang w:eastAsia="ru-RU"/>
              </w:rPr>
              <w:fldChar w:fldCharType="end"/>
            </w:r>
            <w:r w:rsidRPr="00FD5E06">
              <w:rPr>
                <w:rFonts w:ascii="Times New Roman" w:eastAsia="Times New Roman" w:hAnsi="Times New Roman" w:cs="Times New Roman"/>
                <w:i/>
                <w:kern w:val="1"/>
                <w:sz w:val="24"/>
                <w:szCs w:val="24"/>
                <w:lang w:eastAsia="ru-RU"/>
              </w:rPr>
              <w:t> школы </w:t>
            </w:r>
            <w:hyperlink r:id="rId27" w:anchor="YANDEX_21" w:history="1"/>
          </w:p>
        </w:tc>
      </w:tr>
      <w:tr w:rsidR="003B06FD" w:rsidRPr="00FD5E06" w:rsidTr="007D6933">
        <w:trPr>
          <w:trHeight w:val="191"/>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bCs/>
                <w:i/>
                <w:iCs/>
                <w:kern w:val="1"/>
                <w:sz w:val="24"/>
                <w:szCs w:val="24"/>
                <w:lang w:eastAsia="ru-RU"/>
              </w:rPr>
              <w:t>Личностные</w:t>
            </w:r>
          </w:p>
        </w:tc>
      </w:tr>
      <w:tr w:rsidR="003B06FD" w:rsidRPr="00FD5E06" w:rsidTr="007D6933">
        <w:trPr>
          <w:trHeight w:val="191"/>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i/>
                <w:iCs/>
                <w:kern w:val="1"/>
                <w:sz w:val="24"/>
                <w:szCs w:val="24"/>
                <w:lang w:eastAsia="ru-RU"/>
              </w:rPr>
            </w:pPr>
            <w:r w:rsidRPr="00FD5E06">
              <w:rPr>
                <w:rFonts w:ascii="Times New Roman" w:eastAsia="Times New Roman" w:hAnsi="Times New Roman" w:cs="Times New Roman"/>
                <w:i/>
                <w:kern w:val="1"/>
                <w:sz w:val="24"/>
                <w:szCs w:val="24"/>
                <w:lang w:eastAsia="ru-RU"/>
              </w:rPr>
              <w:t>Развитие личности</w:t>
            </w:r>
          </w:p>
        </w:tc>
      </w:tr>
      <w:tr w:rsidR="003B06FD" w:rsidRPr="00FD5E06" w:rsidTr="007D6933">
        <w:trPr>
          <w:trHeight w:val="546"/>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2B2C30"/>
                <w:kern w:val="1"/>
                <w:sz w:val="24"/>
                <w:szCs w:val="24"/>
                <w:u w:val="single"/>
                <w:lang w:eastAsia="ru-RU"/>
              </w:rPr>
            </w:pPr>
            <w:r w:rsidRPr="00FD5E06">
              <w:rPr>
                <w:rFonts w:ascii="Times New Roman" w:eastAsia="Times New Roman" w:hAnsi="Times New Roman" w:cs="Times New Roman"/>
                <w:color w:val="000000"/>
                <w:kern w:val="1"/>
                <w:sz w:val="24"/>
                <w:szCs w:val="24"/>
                <w:lang w:eastAsia="ru-RU"/>
              </w:rPr>
              <w:t xml:space="preserve">Понимает смысл понятия  </w:t>
            </w:r>
            <w:r w:rsidRPr="00FD5E06">
              <w:rPr>
                <w:rFonts w:ascii="Times New Roman" w:eastAsia="Times New Roman" w:hAnsi="Times New Roman" w:cs="Times New Roman"/>
                <w:bCs/>
                <w:kern w:val="1"/>
                <w:sz w:val="24"/>
                <w:szCs w:val="24"/>
                <w:lang w:eastAsia="ru-RU"/>
              </w:rPr>
              <w:t xml:space="preserve"> «семья»</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color w:val="2B2C30"/>
                <w:kern w:val="1"/>
                <w:sz w:val="24"/>
                <w:szCs w:val="24"/>
                <w:lang w:eastAsia="ru-RU"/>
              </w:rPr>
              <w:t xml:space="preserve">Понимает смысл понятий </w:t>
            </w:r>
            <w:r w:rsidRPr="00FD5E06">
              <w:rPr>
                <w:rFonts w:ascii="Times New Roman" w:eastAsia="Times New Roman" w:hAnsi="Times New Roman" w:cs="Times New Roman"/>
                <w:bCs/>
                <w:kern w:val="1"/>
                <w:sz w:val="24"/>
                <w:szCs w:val="24"/>
                <w:lang w:eastAsia="ru-RU"/>
              </w:rPr>
              <w:t>«добро», «терпение», «родина», «природа», «семья»</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Умеет оценивать  жизненные ситуации  и поступки героев художественных текстов с точки зрении общечеловеческих норм</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2B2C30"/>
                <w:kern w:val="1"/>
                <w:sz w:val="24"/>
                <w:szCs w:val="24"/>
                <w:lang w:eastAsia="ru-RU"/>
              </w:rPr>
            </w:pPr>
            <w:r w:rsidRPr="00FD5E06">
              <w:rPr>
                <w:rFonts w:ascii="Times New Roman" w:eastAsia="Times New Roman" w:hAnsi="Times New Roman" w:cs="Times New Roman"/>
                <w:bCs/>
                <w:kern w:val="1"/>
                <w:sz w:val="24"/>
                <w:szCs w:val="24"/>
                <w:lang w:eastAsia="ru-RU"/>
              </w:rPr>
              <w:t xml:space="preserve">Освоил роль  ученика. </w:t>
            </w:r>
            <w:r w:rsidRPr="00FD5E06">
              <w:rPr>
                <w:rFonts w:ascii="Times New Roman" w:eastAsia="Times New Roman" w:hAnsi="Times New Roman" w:cs="Times New Roman"/>
                <w:bCs/>
                <w:kern w:val="1"/>
                <w:sz w:val="24"/>
                <w:szCs w:val="24"/>
                <w:lang w:eastAsia="ru-RU"/>
              </w:rPr>
              <w:lastRenderedPageBreak/>
              <w:t>Сформирован интерес (мотивация) к учению.</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Cs/>
                <w:iCs/>
                <w:kern w:val="1"/>
                <w:sz w:val="24"/>
                <w:szCs w:val="24"/>
                <w:lang w:eastAsia="ru-RU"/>
              </w:rPr>
              <w:lastRenderedPageBreak/>
              <w:t xml:space="preserve">Имеет </w:t>
            </w:r>
            <w:r w:rsidRPr="00FD5E06">
              <w:rPr>
                <w:rFonts w:ascii="Times New Roman" w:eastAsia="Times New Roman" w:hAnsi="Times New Roman" w:cs="Times New Roman"/>
                <w:kern w:val="1"/>
                <w:sz w:val="24"/>
                <w:szCs w:val="24"/>
                <w:lang w:eastAsia="ru-RU"/>
              </w:rPr>
              <w:t xml:space="preserve">внутреннюю позицию, адекватную мотивацию учебной деятельности, включая учебные и познавательные мотивы.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2B2C30"/>
                <w:kern w:val="1"/>
                <w:sz w:val="24"/>
                <w:szCs w:val="24"/>
                <w:u w:val="single"/>
                <w:lang w:eastAsia="ru-RU"/>
              </w:rPr>
            </w:pPr>
            <w:r w:rsidRPr="00FD5E06">
              <w:rPr>
                <w:rFonts w:ascii="Times New Roman" w:eastAsia="Times New Roman" w:hAnsi="Times New Roman" w:cs="Times New Roman"/>
                <w:kern w:val="1"/>
                <w:sz w:val="24"/>
                <w:szCs w:val="24"/>
                <w:lang w:eastAsia="ru-RU"/>
              </w:rPr>
              <w:t>Умеет ориентироваться на моральные нормы и их выполнение.</w:t>
            </w:r>
          </w:p>
        </w:tc>
      </w:tr>
      <w:tr w:rsidR="003B06FD" w:rsidRPr="00FD5E06" w:rsidTr="007D6933">
        <w:trPr>
          <w:trHeight w:val="191"/>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lastRenderedPageBreak/>
              <w:t>Коммуникативные:</w:t>
            </w:r>
          </w:p>
        </w:tc>
      </w:tr>
      <w:tr w:rsidR="003B06FD" w:rsidRPr="00FD5E06" w:rsidTr="007D6933">
        <w:trPr>
          <w:trHeight w:val="321"/>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Активно взаимодействует со сверстниками и взрослыми, участвует в совместных играх, организует их.</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Имеет первоначальные навыки работы в группе</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Умеет планировать учебное сотрудничество с учителем 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сверстниками: определяет цель, функции участников, способ взаимодействия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Понимает смысл простого текста; знает и может применить первоначальные способы поиска информации (спросить у взрослого, сверстника, посмотреть в словаре)</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kern w:val="1"/>
                <w:sz w:val="24"/>
                <w:szCs w:val="24"/>
                <w:lang w:eastAsia="ru-RU"/>
              </w:rPr>
            </w:pPr>
            <w:r w:rsidRPr="00FD5E06">
              <w:rPr>
                <w:rFonts w:ascii="Times New Roman" w:eastAsia="Times New Roman" w:hAnsi="Times New Roman" w:cs="Times New Roman"/>
                <w:iCs/>
                <w:kern w:val="1"/>
                <w:sz w:val="24"/>
                <w:szCs w:val="24"/>
                <w:lang w:eastAsia="ru-RU"/>
              </w:rPr>
              <w:t>Умеет осуществлять поиск информации, критически относиться к ней, сопоставлять её с информацией из других источников и имеющимся жизненным опытом</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Проявляет широкую любознательность, задает вопросы, касающиеся близких и далеких предметов и явлений</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задавать учебные вопросы</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Умеет ставить вопросы для инициативного сотрудничества в поиске и сборе информации</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Способен договариваться, учитывать интересы других, сдерживать свои эмоции, проявляет доброжелательное внимание к окружающим</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слушать, принимать  чужую точку зрения, отстаивать свою</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Владеет способами разрешения конфликтов:</w:t>
            </w:r>
          </w:p>
          <w:p w:rsidR="003B06FD" w:rsidRPr="00FD5E06" w:rsidRDefault="003B06FD" w:rsidP="003B06FD">
            <w:pPr>
              <w:widowControl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Times New Roman"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xml:space="preserve">выявляет, идентифицирует проблему, </w:t>
            </w:r>
          </w:p>
          <w:p w:rsidR="003B06FD" w:rsidRPr="00FD5E06" w:rsidRDefault="003B06FD" w:rsidP="003B06FD">
            <w:pPr>
              <w:widowControl w:val="0"/>
              <w:tabs>
                <w:tab w:val="left" w:pos="175"/>
              </w:tabs>
              <w:adjustRightInd w:val="0"/>
              <w:spacing w:after="0" w:line="240" w:lineRule="auto"/>
              <w:ind w:left="34"/>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Times New Roman"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 xml:space="preserve">находит и оценивает альтернативные способы разрешения конфликта, </w:t>
            </w:r>
          </w:p>
          <w:p w:rsidR="003B06FD" w:rsidRPr="00FD5E06" w:rsidRDefault="003B06FD" w:rsidP="003B06FD">
            <w:pPr>
              <w:widowControl w:val="0"/>
              <w:adjustRightInd w:val="0"/>
              <w:spacing w:line="240" w:lineRule="auto"/>
              <w:contextualSpacing/>
              <w:jc w:val="both"/>
              <w:rPr>
                <w:rFonts w:ascii="Times New Roman" w:eastAsia="Times New Roman" w:hAnsi="Times New Roman" w:cs="Times New Roman"/>
                <w:color w:val="000000"/>
                <w:sz w:val="24"/>
                <w:szCs w:val="24"/>
                <w:lang w:eastAsia="ru-RU"/>
              </w:rPr>
            </w:pPr>
            <w:r w:rsidRPr="00FD5E06">
              <w:rPr>
                <w:rFonts w:ascii="Times New Roman" w:eastAsia="Arial Unicode MS" w:hAnsi="Times New Roman"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принимает решение и реализует его;</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Обсуждает в ходе совместной деятельности возникающие проблемы, правила</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договариваться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Владеет способами управления поведением партнера: контролирует, корректирует, оценивает его действия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Поддержать разговор на интересную для него тему</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Строит простое речевое высказывание</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Умеет с достаточной полнотой и точностью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w:t>
            </w:r>
          </w:p>
        </w:tc>
      </w:tr>
      <w:tr w:rsidR="003B06FD" w:rsidRPr="00FD5E06" w:rsidTr="007D6933">
        <w:trPr>
          <w:trHeight w:val="261"/>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kern w:val="1"/>
                <w:sz w:val="24"/>
                <w:szCs w:val="24"/>
                <w:lang w:eastAsia="ru-RU"/>
              </w:rPr>
              <w:t>Познавательные:</w:t>
            </w:r>
          </w:p>
        </w:tc>
      </w:tr>
      <w:tr w:rsidR="003B06FD" w:rsidRPr="00FD5E06" w:rsidTr="007D6933">
        <w:trPr>
          <w:trHeight w:val="265"/>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color w:val="000000"/>
                <w:kern w:val="1"/>
                <w:sz w:val="24"/>
                <w:szCs w:val="24"/>
                <w:lang w:eastAsia="ru-RU"/>
              </w:rPr>
              <w:t>Общеучебные</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color w:val="000000"/>
                <w:kern w:val="1"/>
                <w:sz w:val="24"/>
                <w:szCs w:val="24"/>
                <w:lang w:eastAsia="ru-RU"/>
              </w:rPr>
              <w:t>Выделяет и формулирует познавательную цель с помощью 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Самостоятельно выделяет и формулирует познавательную цель</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1"/>
                <w:sz w:val="24"/>
                <w:szCs w:val="24"/>
                <w:u w:val="single"/>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Осуществляет поиск и выделяет конкретную информацию с помощью 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Осуществляет поиск и выделяет необходимую информацию</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1"/>
                <w:sz w:val="24"/>
                <w:szCs w:val="24"/>
                <w:u w:val="single"/>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kern w:val="1"/>
                <w:sz w:val="24"/>
                <w:szCs w:val="24"/>
                <w:lang w:eastAsia="ru-RU"/>
              </w:rPr>
              <w:t>Находит информацию в словаре</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Применяет методы информационного поиска, в том числе с помощью компьютерных средств</w:t>
            </w:r>
          </w:p>
        </w:tc>
      </w:tr>
      <w:tr w:rsidR="003B06FD" w:rsidRPr="00FD5E06" w:rsidTr="007D6933">
        <w:trPr>
          <w:trHeight w:val="155"/>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1"/>
                <w:sz w:val="24"/>
                <w:szCs w:val="24"/>
                <w:u w:val="single"/>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Структурирует знания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1"/>
                <w:sz w:val="24"/>
                <w:szCs w:val="24"/>
                <w:u w:val="single"/>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w:t>
            </w:r>
            <w:r w:rsidRPr="00FD5E06">
              <w:rPr>
                <w:rFonts w:ascii="Times New Roman" w:eastAsia="Times New Roman" w:hAnsi="Times New Roman" w:cs="Times New Roman"/>
                <w:color w:val="000000"/>
                <w:kern w:val="1"/>
                <w:sz w:val="24"/>
                <w:szCs w:val="24"/>
                <w:lang w:eastAsia="ru-RU"/>
              </w:rPr>
              <w:t>троит речевое высказывание в устной форме</w:t>
            </w:r>
            <w:r w:rsidRPr="00FD5E06">
              <w:rPr>
                <w:rFonts w:ascii="Times New Roman" w:eastAsia="Times New Roman" w:hAnsi="Times New Roman" w:cs="Times New Roman"/>
                <w:kern w:val="1"/>
                <w:sz w:val="24"/>
                <w:szCs w:val="24"/>
                <w:lang w:eastAsia="ru-RU"/>
              </w:rPr>
              <w:t xml:space="preserve"> с помощью </w:t>
            </w:r>
            <w:r w:rsidRPr="00FD5E06">
              <w:rPr>
                <w:rFonts w:ascii="Times New Roman" w:eastAsia="Times New Roman" w:hAnsi="Times New Roman" w:cs="Times New Roman"/>
                <w:kern w:val="1"/>
                <w:sz w:val="24"/>
                <w:szCs w:val="24"/>
                <w:lang w:eastAsia="ru-RU"/>
              </w:rPr>
              <w:lastRenderedPageBreak/>
              <w:t>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Осознанно и произвольно строит речевое высказывание в устной и письменной форме</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Проявляет самостоятельность в игровой деятельности, выбирая ту или иную игру и способы ее осуществления</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Выбирает наиболее эффективные способы решения задач в зависимости от конкретных условий</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давать оценку одного вида деятельности на уроке с помощью 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Осуществляет рефлексию способов и условий действия, контроль и оценку процесса и результатов деятельности</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слушать, понимать и пересказывать простые тексты</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Слушает и понимает речь других, выразительно читает и  пересказывает небольшие тексты</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Понимает  цель чтения и осмысливает прочитанное</w:t>
            </w:r>
          </w:p>
        </w:tc>
      </w:tr>
      <w:tr w:rsidR="003B06FD" w:rsidRPr="00FD5E06" w:rsidTr="007D6933">
        <w:trPr>
          <w:trHeight w:val="173"/>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Осуществляет выбор вида чтения в зависимости от цели</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Находит ответы на вопросы, используя свой жизненный опыт и различную информацию</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Извлекает необходимую информацию из прослушанных текстов различных жанров</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Определяет основную и второстепенную информацию</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Свободно ориентируется и  воспринимает тексты художественного, научного, публицистического и официально-делового стилей</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Понимает и адекватно оценивает язык средств массовой информации</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работать по предложенному учителем плану</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Самостоятельно создаёт алгоритм деятельности при решении проблем творческого и поискового характера</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Использует знаково-символические действия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Моделирует  преобразование объекта (пространственно-графическая или знаково-символическая)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использовать предметные заместители, а также умеет понимать изображения и описывать изобразительными средствами увиденное и свое отношение к нему</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Преобразует модель с целью выявления общих законов, определяющих данную предметную область</w:t>
            </w:r>
          </w:p>
        </w:tc>
      </w:tr>
      <w:tr w:rsidR="003B06FD" w:rsidRPr="00FD5E06" w:rsidTr="007D6933">
        <w:trPr>
          <w:trHeight w:val="231"/>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Логические</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следовать образцу, правилу, инструкции</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Разбивает группу предметов и их образы по заданным учителем признакам</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Анализирует объекты  с целью выделения признаков (существенных, несущественных)</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Умеет увидеть целое раньше его частей</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Группирует предметы и их образы по заданным признакам</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Проводит синтез (составляет целое из частей, в том числе самостоятельно достраивает и восполняет недостающие компоненты)</w:t>
            </w:r>
          </w:p>
        </w:tc>
      </w:tr>
      <w:tr w:rsidR="003B06FD" w:rsidRPr="00FD5E06" w:rsidTr="007D6933">
        <w:trPr>
          <w:trHeight w:val="219"/>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Выбирает основания и критерии для сравнения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color w:val="000000"/>
                <w:kern w:val="1"/>
                <w:sz w:val="24"/>
                <w:szCs w:val="24"/>
                <w:lang w:eastAsia="ru-RU"/>
              </w:rPr>
              <w:t>Классифицирует объекты под руководством 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Классифицирует объекты</w:t>
            </w:r>
          </w:p>
        </w:tc>
      </w:tr>
      <w:tr w:rsidR="003B06FD" w:rsidRPr="00FD5E06" w:rsidTr="007D6933">
        <w:trPr>
          <w:trHeight w:val="145"/>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Подводит под понятие, выводит следствие;</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Задаёт вопросы: как?, почему?, зачем? (интересуется причинно-следственными связями)</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Times New Roman" w:hAnsi="Times New Roman" w:cs="Times New Roman"/>
                <w:color w:val="000000"/>
                <w:kern w:val="1"/>
                <w:sz w:val="24"/>
                <w:szCs w:val="24"/>
                <w:lang w:eastAsia="ru-RU"/>
              </w:rPr>
              <w:t>У</w:t>
            </w:r>
            <w:r w:rsidRPr="00FD5E06">
              <w:rPr>
                <w:rFonts w:ascii="Times New Roman" w:eastAsia="Calibri" w:hAnsi="Times New Roman" w:cs="Times New Roman"/>
                <w:kern w:val="1"/>
                <w:sz w:val="24"/>
                <w:szCs w:val="24"/>
                <w:lang w:eastAsia="ru-RU"/>
              </w:rPr>
              <w:t>станавливает последовательность основных событий в тексте</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Устанавливает причинно-следственные связи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Оформляет свою мысль в устной речи на уровне одного предложения или небольшого текста;</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Строит логические цепи рассуждений;</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p>
        </w:tc>
      </w:tr>
      <w:tr w:rsidR="003B06FD" w:rsidRPr="00FD5E06" w:rsidTr="007D6933">
        <w:trPr>
          <w:trHeight w:val="276"/>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Высказывает своё мнение</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Доказывает</w:t>
            </w:r>
          </w:p>
        </w:tc>
      </w:tr>
      <w:tr w:rsidR="003B06FD" w:rsidRPr="00FD5E06" w:rsidTr="007D6933">
        <w:trPr>
          <w:trHeight w:val="125"/>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Выдвигает и  обосновывает гипотезы</w:t>
            </w:r>
          </w:p>
        </w:tc>
      </w:tr>
      <w:tr w:rsidR="003B06FD" w:rsidRPr="00FD5E06" w:rsidTr="007D6933">
        <w:trPr>
          <w:trHeight w:val="156"/>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Формулирует проблемы с помощью 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1"/>
                <w:sz w:val="24"/>
                <w:szCs w:val="24"/>
                <w:u w:val="single"/>
                <w:lang w:eastAsia="ru-RU"/>
              </w:rPr>
            </w:pPr>
            <w:r w:rsidRPr="00FD5E06">
              <w:rPr>
                <w:rFonts w:ascii="Times New Roman" w:eastAsia="Times New Roman" w:hAnsi="Times New Roman" w:cs="Times New Roman"/>
                <w:color w:val="000000"/>
                <w:kern w:val="1"/>
                <w:sz w:val="24"/>
                <w:szCs w:val="24"/>
                <w:lang w:eastAsia="ru-RU"/>
              </w:rPr>
              <w:t>Формулирует проблемы</w:t>
            </w:r>
          </w:p>
        </w:tc>
      </w:tr>
      <w:tr w:rsidR="003B06FD" w:rsidRPr="00FD5E06" w:rsidTr="007D6933">
        <w:trPr>
          <w:trHeight w:val="342"/>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Постановка и решение проблемы</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Включается в творческую деятельность под руководством учителя</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Самостоятельно создаёт способы решения проблем творческого и поискового характера</w:t>
            </w:r>
          </w:p>
        </w:tc>
      </w:tr>
      <w:tr w:rsidR="003B06FD" w:rsidRPr="00FD5E06" w:rsidTr="007D6933">
        <w:trPr>
          <w:trHeight w:val="342"/>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kern w:val="1"/>
                <w:sz w:val="24"/>
                <w:szCs w:val="24"/>
                <w:lang w:eastAsia="ru-RU"/>
              </w:rPr>
              <w:t>Исследовательская культура</w:t>
            </w:r>
          </w:p>
        </w:tc>
      </w:tr>
      <w:tr w:rsidR="003B06FD" w:rsidRPr="00FD5E06" w:rsidTr="007D6933">
        <w:trPr>
          <w:trHeight w:val="121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2B2C30"/>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2B2C30"/>
                <w:kern w:val="1"/>
                <w:sz w:val="24"/>
                <w:szCs w:val="24"/>
                <w:u w:val="single"/>
                <w:lang w:eastAsia="ru-RU"/>
              </w:rPr>
            </w:pPr>
            <w:r w:rsidRPr="00FD5E06">
              <w:rPr>
                <w:rFonts w:ascii="Times New Roman" w:eastAsia="Times New Roman" w:hAnsi="Times New Roman" w:cs="Times New Roman"/>
                <w:kern w:val="1"/>
                <w:sz w:val="24"/>
                <w:szCs w:val="24"/>
                <w:lang w:eastAsia="ru-RU"/>
              </w:rPr>
              <w:t>Умеет анализировать сообщения и важнейшие их компоненты — тексты, использовать знаково-символические средства, владеет действием моделирования, а также широким спектром логических действий и операций, включая общие приёмы решения задач</w:t>
            </w:r>
          </w:p>
        </w:tc>
      </w:tr>
      <w:tr w:rsidR="003B06FD" w:rsidRPr="00FD5E06" w:rsidTr="007D6933">
        <w:trPr>
          <w:trHeight w:val="246"/>
        </w:trPr>
        <w:tc>
          <w:tcPr>
            <w:tcW w:w="10207" w:type="dxa"/>
            <w:gridSpan w:val="3"/>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kern w:val="1"/>
                <w:sz w:val="24"/>
                <w:szCs w:val="24"/>
                <w:lang w:eastAsia="ru-RU"/>
              </w:rPr>
              <w:t>Регулятивные</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Умеет проявлять </w:t>
            </w:r>
            <w:r w:rsidRPr="00FD5E06">
              <w:rPr>
                <w:rFonts w:ascii="Times New Roman" w:eastAsia="Times New Roman" w:hAnsi="Times New Roman" w:cs="Times New Roman"/>
                <w:i/>
                <w:kern w:val="1"/>
                <w:sz w:val="24"/>
                <w:szCs w:val="24"/>
                <w:lang w:eastAsia="ru-RU"/>
              </w:rPr>
              <w:t>инициативность и самостоятельность</w:t>
            </w:r>
            <w:r w:rsidRPr="00FD5E06">
              <w:rPr>
                <w:rFonts w:ascii="Times New Roman" w:eastAsia="Times New Roman" w:hAnsi="Times New Roman" w:cs="Times New Roman"/>
                <w:kern w:val="1"/>
                <w:sz w:val="24"/>
                <w:szCs w:val="24"/>
                <w:lang w:eastAsia="ru-RU"/>
              </w:rPr>
              <w:t xml:space="preserve"> в разных видах детской деятельности  </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Принимает и сохраняет учебную задачу</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Умеет ставить  учебную задачу на основе соотнесения того, что уже известно и усвоено учащимися, и того, что ещё неизвестно</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Умеет обсуждать возникающие проблемы, правила,  </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Умеет </w:t>
            </w:r>
            <w:r w:rsidRPr="00FD5E06">
              <w:rPr>
                <w:rFonts w:ascii="Times New Roman" w:eastAsia="Times New Roman" w:hAnsi="Times New Roman" w:cs="Times New Roman"/>
                <w:i/>
                <w:kern w:val="1"/>
                <w:sz w:val="24"/>
                <w:szCs w:val="24"/>
                <w:lang w:eastAsia="ru-RU"/>
              </w:rPr>
              <w:t>выбирать</w:t>
            </w:r>
            <w:r w:rsidRPr="00FD5E06">
              <w:rPr>
                <w:rFonts w:ascii="Times New Roman" w:eastAsia="Times New Roman" w:hAnsi="Times New Roman" w:cs="Times New Roman"/>
                <w:kern w:val="1"/>
                <w:sz w:val="24"/>
                <w:szCs w:val="24"/>
                <w:lang w:eastAsia="ru-RU"/>
              </w:rPr>
              <w:t xml:space="preserve"> себе род занятий</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Учитывает выделенные учителем ориентиры действия в новом учебном материале в сотрудничестве с учителем</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 xml:space="preserve">Выделяет ориентиры действия в новом учебном материале </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Планирует совместно с учителем свои действия в соответствии с поставленной задачей и условиями её реализации</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Способен выстроить </w:t>
            </w:r>
            <w:r w:rsidRPr="00FD5E06">
              <w:rPr>
                <w:rFonts w:ascii="Times New Roman" w:eastAsia="Times New Roman" w:hAnsi="Times New Roman" w:cs="Times New Roman"/>
                <w:i/>
                <w:kern w:val="1"/>
                <w:sz w:val="24"/>
                <w:szCs w:val="24"/>
                <w:lang w:eastAsia="ru-RU"/>
              </w:rPr>
              <w:t>внутренний план действия в игровой деятельности</w:t>
            </w:r>
            <w:r w:rsidRPr="00FD5E06">
              <w:rPr>
                <w:rFonts w:ascii="Times New Roman" w:eastAsia="Times New Roman" w:hAnsi="Times New Roman" w:cs="Times New Roman"/>
                <w:kern w:val="1"/>
                <w:sz w:val="24"/>
                <w:szCs w:val="24"/>
                <w:lang w:eastAsia="ru-RU"/>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Переносит навыки построения внутреннего плана действий из игровой деятельности в учебную</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Умеет прогнозировать  результат и уровень усвоения знаний, его временных</w:t>
            </w:r>
            <w:r w:rsidRPr="00FD5E06">
              <w:rPr>
                <w:rFonts w:ascii="Times New Roman" w:eastAsia="Calibri" w:hAnsi="Times New Roman" w:cs="Times New Roman"/>
                <w:i/>
                <w:iCs/>
                <w:kern w:val="1"/>
                <w:sz w:val="24"/>
                <w:szCs w:val="24"/>
                <w:lang w:eastAsia="ru-RU"/>
              </w:rPr>
              <w:t xml:space="preserve"> х</w:t>
            </w:r>
            <w:r w:rsidRPr="00FD5E06">
              <w:rPr>
                <w:rFonts w:ascii="Times New Roman" w:eastAsia="Calibri" w:hAnsi="Times New Roman" w:cs="Times New Roman"/>
                <w:kern w:val="1"/>
                <w:sz w:val="24"/>
                <w:szCs w:val="24"/>
                <w:lang w:eastAsia="ru-RU"/>
              </w:rPr>
              <w:t>арактеристик</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Осваивает правила  планирования,</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контроля способа решения</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Умеет вносить  необходимые дополнения  и  измененияь в план и способ действия в случае расхождения эталона, реального действия и его результата</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 xml:space="preserve">Осваивает способы итогового, пошагового контроля по результату </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 xml:space="preserve">Умеет соотнести способ действия и его результат с заданным эталоном </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Проявляет умения</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произвольные предметные действия</w:t>
            </w:r>
          </w:p>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r>
            <w:r w:rsidRPr="00FD5E06">
              <w:rPr>
                <w:rFonts w:ascii="Times New Roman" w:eastAsia="Times New Roman" w:hAnsi="Times New Roman" w:cs="Times New Roman"/>
                <w:kern w:val="1"/>
                <w:sz w:val="24"/>
                <w:szCs w:val="24"/>
                <w:lang w:eastAsia="ru-RU"/>
              </w:rPr>
              <w:tab/>
            </w:r>
            <w:r w:rsidRPr="00FD5E06">
              <w:rPr>
                <w:rFonts w:ascii="Times New Roman" w:eastAsia="Times New Roman" w:hAnsi="Times New Roman" w:cs="Times New Roman"/>
                <w:kern w:val="1"/>
                <w:sz w:val="24"/>
                <w:szCs w:val="24"/>
                <w:lang w:eastAsia="ru-RU"/>
              </w:rPr>
              <w:tab/>
            </w: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Овладевает способами самооценки выполнения действия, адекватно воспринимает предложения и оценку учителей, товарищей, родителей и других людей</w:t>
            </w: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Умеет вносить изменения в результат своей деятельности, исходя из оценки этого результата самим обучающимся, учителем, товарищами</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Умеет выделять и осознавать  то, что уже усвоено и что ещё нужно усвоить, осознает качество и уровень усвоения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r w:rsidRPr="00FD5E06">
              <w:rPr>
                <w:rFonts w:ascii="Times New Roman" w:eastAsia="Calibri" w:hAnsi="Times New Roman" w:cs="Times New Roman"/>
                <w:kern w:val="1"/>
                <w:sz w:val="24"/>
                <w:szCs w:val="24"/>
                <w:lang w:eastAsia="ru-RU"/>
              </w:rPr>
              <w:t>Владеет способами   мобилизации сил и энергии, к волевому усилию (к выбору в ситуации мотивационного конфликта) и умеет преодолевать препятствия</w:t>
            </w:r>
          </w:p>
        </w:tc>
      </w:tr>
      <w:tr w:rsidR="003B06FD" w:rsidRPr="00FD5E06" w:rsidTr="007D6933">
        <w:trPr>
          <w:trHeight w:val="342"/>
        </w:trPr>
        <w:tc>
          <w:tcPr>
            <w:tcW w:w="2411"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kern w:val="1"/>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kern w:val="1"/>
                <w:sz w:val="24"/>
                <w:szCs w:val="24"/>
                <w:lang w:eastAsia="ru-RU"/>
              </w:rPr>
            </w:pPr>
            <w:r w:rsidRPr="00FD5E06">
              <w:rPr>
                <w:rFonts w:ascii="Times New Roman" w:eastAsia="Calibri" w:hAnsi="Times New Roman" w:cs="Times New Roman"/>
                <w:iCs/>
                <w:kern w:val="1"/>
                <w:sz w:val="24"/>
                <w:szCs w:val="24"/>
                <w:lang w:eastAsia="ru-RU"/>
              </w:rPr>
              <w:t>Умеет самостоятельно организовывать поиск информации. Умеет сопоставлять полученную  информацию с имеющимся жизненным опытом</w:t>
            </w:r>
          </w:p>
        </w:tc>
      </w:tr>
    </w:tbl>
    <w:p w:rsidR="003B06FD" w:rsidRPr="00FD5E06" w:rsidRDefault="003B06FD" w:rsidP="003B06FD">
      <w:pPr>
        <w:widowControl w:val="0"/>
        <w:suppressAutoHyphens/>
        <w:spacing w:line="240" w:lineRule="auto"/>
        <w:contextualSpacing/>
        <w:jc w:val="both"/>
        <w:rPr>
          <w:rFonts w:ascii="Times New Roman" w:eastAsia="Times New Roman" w:hAnsi="Times New Roman" w:cs="Times New Roman"/>
          <w:sz w:val="24"/>
          <w:szCs w:val="24"/>
          <w:lang w:eastAsia="ru-RU"/>
        </w:rPr>
      </w:pPr>
    </w:p>
    <w:p w:rsidR="003B06FD" w:rsidRPr="00FD5E06" w:rsidRDefault="003B06FD" w:rsidP="00321BD0">
      <w:pPr>
        <w:widowControl w:val="0"/>
        <w:numPr>
          <w:ilvl w:val="2"/>
          <w:numId w:val="17"/>
        </w:numPr>
        <w:suppressAutoHyphens/>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sz w:val="24"/>
          <w:szCs w:val="24"/>
          <w:lang w:eastAsia="ru-RU"/>
        </w:rPr>
        <w:t>Планируемые результаты в освоении школьниками</w:t>
      </w:r>
    </w:p>
    <w:p w:rsidR="003B06FD" w:rsidRDefault="003B06FD" w:rsidP="003B06FD">
      <w:pPr>
        <w:ind w:left="360"/>
        <w:contextualSpacing/>
        <w:jc w:val="center"/>
        <w:outlineLvl w:val="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универсальных учебных действий</w:t>
      </w:r>
    </w:p>
    <w:p w:rsidR="003C69DA" w:rsidRPr="00FD5E06" w:rsidRDefault="003C69DA" w:rsidP="003B06FD">
      <w:pPr>
        <w:ind w:left="360"/>
        <w:contextualSpacing/>
        <w:jc w:val="center"/>
        <w:outlineLvl w:val="0"/>
        <w:rPr>
          <w:rFonts w:ascii="Times New Roman" w:eastAsia="Times New Roman" w:hAnsi="Times New Roman" w:cs="Times New Roman"/>
          <w:bCs/>
          <w:sz w:val="24"/>
          <w:szCs w:val="24"/>
          <w:lang w:eastAsia="ru-RU"/>
        </w:rPr>
      </w:pPr>
    </w:p>
    <w:p w:rsidR="003B06FD" w:rsidRPr="00FD5E06" w:rsidRDefault="003B06FD" w:rsidP="003B06FD">
      <w:pPr>
        <w:ind w:firstLine="360"/>
        <w:contextualSpacing/>
        <w:outlineLvl w:val="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Характеристика результатов формирования универсальных учебных действий  на этапах в начальной школе:</w:t>
      </w: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126"/>
        <w:gridCol w:w="2504"/>
        <w:gridCol w:w="2384"/>
      </w:tblGrid>
      <w:tr w:rsidR="003B06FD" w:rsidRPr="00FD5E06" w:rsidTr="007D6933">
        <w:trPr>
          <w:trHeight w:val="630"/>
        </w:trPr>
        <w:tc>
          <w:tcPr>
            <w:tcW w:w="851"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t>Класс</w:t>
            </w:r>
          </w:p>
        </w:tc>
        <w:tc>
          <w:tcPr>
            <w:tcW w:w="19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t xml:space="preserve">Личностные </w:t>
            </w:r>
            <w:bookmarkStart w:id="16" w:name="YANDEX_21"/>
            <w:bookmarkEnd w:id="16"/>
            <w:r w:rsidRPr="00FD5E06">
              <w:rPr>
                <w:rFonts w:ascii="Times New Roman" w:eastAsia="Times New Roman" w:hAnsi="Times New Roman" w:cs="Times New Roman"/>
                <w:bCs/>
                <w:i/>
                <w:kern w:val="1"/>
                <w:sz w:val="24"/>
                <w:szCs w:val="24"/>
                <w:lang w:eastAsia="ru-RU"/>
              </w:rPr>
              <w:fldChar w:fldCharType="begin"/>
            </w:r>
            <w:r w:rsidRPr="00FD5E06">
              <w:rPr>
                <w:rFonts w:ascii="Times New Roman" w:eastAsia="Times New Roman" w:hAnsi="Times New Roman" w:cs="Times New Roman"/>
                <w:bCs/>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"YANDEX_20" </w:instrText>
            </w:r>
            <w:r w:rsidRPr="00FD5E06">
              <w:rPr>
                <w:rFonts w:ascii="Times New Roman" w:eastAsia="Times New Roman" w:hAnsi="Times New Roman" w:cs="Times New Roman"/>
                <w:bCs/>
                <w:i/>
                <w:kern w:val="1"/>
                <w:sz w:val="24"/>
                <w:szCs w:val="24"/>
                <w:lang w:eastAsia="ru-RU"/>
              </w:rPr>
              <w:fldChar w:fldCharType="end"/>
            </w:r>
            <w:r w:rsidRPr="00FD5E06">
              <w:rPr>
                <w:rFonts w:ascii="Times New Roman" w:eastAsia="Times New Roman" w:hAnsi="Times New Roman" w:cs="Times New Roman"/>
                <w:bCs/>
                <w:i/>
                <w:kern w:val="1"/>
                <w:sz w:val="24"/>
                <w:szCs w:val="24"/>
                <w:lang w:eastAsia="ru-RU"/>
              </w:rPr>
              <w:t> УУД </w:t>
            </w:r>
            <w:hyperlink r:id="rId28" w:anchor="YANDEX_22" w:history="1"/>
          </w:p>
        </w:tc>
        <w:tc>
          <w:tcPr>
            <w:tcW w:w="2126"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t xml:space="preserve">Регулятивные </w:t>
            </w:r>
            <w:bookmarkStart w:id="17" w:name="YANDEX_22"/>
            <w:bookmarkEnd w:id="17"/>
            <w:r w:rsidRPr="00FD5E06">
              <w:rPr>
                <w:rFonts w:ascii="Times New Roman" w:eastAsia="Times New Roman" w:hAnsi="Times New Roman" w:cs="Times New Roman"/>
                <w:bCs/>
                <w:i/>
                <w:kern w:val="1"/>
                <w:sz w:val="24"/>
                <w:szCs w:val="24"/>
                <w:lang w:eastAsia="ru-RU"/>
              </w:rPr>
              <w:fldChar w:fldCharType="begin"/>
            </w:r>
            <w:r w:rsidRPr="00FD5E06">
              <w:rPr>
                <w:rFonts w:ascii="Times New Roman" w:eastAsia="Times New Roman" w:hAnsi="Times New Roman" w:cs="Times New Roman"/>
                <w:bCs/>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"YANDEX_21" </w:instrText>
            </w:r>
            <w:r w:rsidRPr="00FD5E06">
              <w:rPr>
                <w:rFonts w:ascii="Times New Roman" w:eastAsia="Times New Roman" w:hAnsi="Times New Roman" w:cs="Times New Roman"/>
                <w:bCs/>
                <w:i/>
                <w:kern w:val="1"/>
                <w:sz w:val="24"/>
                <w:szCs w:val="24"/>
                <w:lang w:eastAsia="ru-RU"/>
              </w:rPr>
              <w:fldChar w:fldCharType="end"/>
            </w:r>
            <w:r w:rsidRPr="00FD5E06">
              <w:rPr>
                <w:rFonts w:ascii="Times New Roman" w:eastAsia="Times New Roman" w:hAnsi="Times New Roman" w:cs="Times New Roman"/>
                <w:bCs/>
                <w:i/>
                <w:kern w:val="1"/>
                <w:sz w:val="24"/>
                <w:szCs w:val="24"/>
                <w:lang w:eastAsia="ru-RU"/>
              </w:rPr>
              <w:t> УУД </w:t>
            </w:r>
            <w:hyperlink r:id="rId29" w:anchor="YANDEX_23" w:history="1"/>
            <w:r w:rsidRPr="00FD5E06">
              <w:rPr>
                <w:rFonts w:ascii="Times New Roman" w:eastAsia="Times New Roman" w:hAnsi="Times New Roman" w:cs="Times New Roman"/>
                <w:bCs/>
                <w:i/>
                <w:kern w:val="1"/>
                <w:sz w:val="24"/>
                <w:szCs w:val="24"/>
                <w:lang w:eastAsia="ru-RU"/>
              </w:rPr>
              <w:t xml:space="preserve"> </w:t>
            </w:r>
          </w:p>
        </w:tc>
        <w:tc>
          <w:tcPr>
            <w:tcW w:w="250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t xml:space="preserve">Познавательные </w:t>
            </w:r>
            <w:bookmarkStart w:id="18" w:name="YANDEX_23"/>
            <w:bookmarkEnd w:id="18"/>
            <w:r w:rsidRPr="00FD5E06">
              <w:rPr>
                <w:rFonts w:ascii="Times New Roman" w:eastAsia="Times New Roman" w:hAnsi="Times New Roman" w:cs="Times New Roman"/>
                <w:bCs/>
                <w:i/>
                <w:kern w:val="1"/>
                <w:sz w:val="24"/>
                <w:szCs w:val="24"/>
                <w:lang w:eastAsia="ru-RU"/>
              </w:rPr>
              <w:fldChar w:fldCharType="begin"/>
            </w:r>
            <w:r w:rsidRPr="00FD5E06">
              <w:rPr>
                <w:rFonts w:ascii="Times New Roman" w:eastAsia="Times New Roman" w:hAnsi="Times New Roman" w:cs="Times New Roman"/>
                <w:bCs/>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"YANDEX_22" </w:instrText>
            </w:r>
            <w:r w:rsidRPr="00FD5E06">
              <w:rPr>
                <w:rFonts w:ascii="Times New Roman" w:eastAsia="Times New Roman" w:hAnsi="Times New Roman" w:cs="Times New Roman"/>
                <w:bCs/>
                <w:i/>
                <w:kern w:val="1"/>
                <w:sz w:val="24"/>
                <w:szCs w:val="24"/>
                <w:lang w:eastAsia="ru-RU"/>
              </w:rPr>
              <w:fldChar w:fldCharType="end"/>
            </w:r>
            <w:r w:rsidRPr="00FD5E06">
              <w:rPr>
                <w:rFonts w:ascii="Times New Roman" w:eastAsia="Times New Roman" w:hAnsi="Times New Roman" w:cs="Times New Roman"/>
                <w:bCs/>
                <w:i/>
                <w:kern w:val="1"/>
                <w:sz w:val="24"/>
                <w:szCs w:val="24"/>
                <w:lang w:eastAsia="ru-RU"/>
              </w:rPr>
              <w:t> УУД </w:t>
            </w:r>
            <w:hyperlink r:id="rId30" w:anchor="YANDEX_24" w:history="1"/>
          </w:p>
        </w:tc>
        <w:tc>
          <w:tcPr>
            <w:tcW w:w="23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t xml:space="preserve">Коммуникативные </w:t>
            </w:r>
            <w:bookmarkStart w:id="19" w:name="YANDEX_24"/>
            <w:bookmarkEnd w:id="19"/>
            <w:r w:rsidRPr="00FD5E06">
              <w:rPr>
                <w:rFonts w:ascii="Times New Roman" w:eastAsia="Times New Roman" w:hAnsi="Times New Roman" w:cs="Times New Roman"/>
                <w:bCs/>
                <w:i/>
                <w:kern w:val="1"/>
                <w:sz w:val="24"/>
                <w:szCs w:val="24"/>
                <w:lang w:eastAsia="ru-RU"/>
              </w:rPr>
              <w:fldChar w:fldCharType="begin"/>
            </w:r>
            <w:r w:rsidRPr="00FD5E06">
              <w:rPr>
                <w:rFonts w:ascii="Times New Roman" w:eastAsia="Times New Roman" w:hAnsi="Times New Roman" w:cs="Times New Roman"/>
                <w:bCs/>
                <w:i/>
                <w:kern w:val="1"/>
                <w:sz w:val="24"/>
                <w:szCs w:val="24"/>
                <w:lang w:eastAsia="ru-RU"/>
              </w:rPr>
              <w:instrText xml:space="preserve"> HYPERLINK "http://hghltd.yandex.net/yandbtm?fmode=inject&amp;url=http%3A%2F%2Fper-ulschool.edu.tomsk.ru%2Fprogr_uud.htm&amp;text=%D0%BF%D1%80%D0%BE%D0%B3%D1%80%D0%B0%D0%BC%D0%BC%D0%B0%20%D1%83%D1%83%D0%B4%20%D0%B2%20%D0%BD%D0%B0%D1%87%D0%B0%D0%BB%D1%8C%D0%BD%D0%BE%D0%B9%20%D1%88%D0%BA%D0%BE%D0%BB%D0%B5&amp;l10n=ru&amp;sign=cf5a260f8ce80c93bab4ee52aa2ff9ac&amp;keyno=0" \l "YANDEX_23" </w:instrText>
            </w:r>
            <w:r w:rsidRPr="00FD5E06">
              <w:rPr>
                <w:rFonts w:ascii="Times New Roman" w:eastAsia="Times New Roman" w:hAnsi="Times New Roman" w:cs="Times New Roman"/>
                <w:bCs/>
                <w:i/>
                <w:kern w:val="1"/>
                <w:sz w:val="24"/>
                <w:szCs w:val="24"/>
                <w:lang w:eastAsia="ru-RU"/>
              </w:rPr>
              <w:fldChar w:fldCharType="end"/>
            </w:r>
            <w:r w:rsidRPr="00FD5E06">
              <w:rPr>
                <w:rFonts w:ascii="Times New Roman" w:eastAsia="Times New Roman" w:hAnsi="Times New Roman" w:cs="Times New Roman"/>
                <w:bCs/>
                <w:i/>
                <w:kern w:val="1"/>
                <w:sz w:val="24"/>
                <w:szCs w:val="24"/>
                <w:lang w:eastAsia="ru-RU"/>
              </w:rPr>
              <w:t> УУД </w:t>
            </w:r>
            <w:bookmarkStart w:id="20" w:name="YANDEX_LAST"/>
            <w:bookmarkEnd w:id="20"/>
          </w:p>
        </w:tc>
      </w:tr>
      <w:tr w:rsidR="003B06FD" w:rsidRPr="00FD5E06" w:rsidTr="007D6933">
        <w:trPr>
          <w:trHeight w:val="1480"/>
        </w:trPr>
        <w:tc>
          <w:tcPr>
            <w:tcW w:w="851"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t>1 класс</w:t>
            </w:r>
          </w:p>
        </w:tc>
        <w:tc>
          <w:tcPr>
            <w:tcW w:w="19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1. Ценить и принимать следующие базовые ценности:  «добро», «терпение», «родина», «природа», «семья».</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 xml:space="preserve">2. Уважение к своей семье, к своим родственникам, любовь к родителям.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 xml:space="preserve">3. Освоить  роли  </w:t>
            </w:r>
            <w:r w:rsidRPr="00FD5E06">
              <w:rPr>
                <w:rFonts w:ascii="Times New Roman" w:eastAsia="Times New Roman" w:hAnsi="Times New Roman" w:cs="Times New Roman"/>
                <w:bCs/>
                <w:kern w:val="1"/>
                <w:sz w:val="24"/>
                <w:szCs w:val="24"/>
                <w:lang w:eastAsia="ru-RU"/>
              </w:rPr>
              <w:lastRenderedPageBreak/>
              <w:t>ученика; формирование интереса (мотивации) к учению.</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4. Оценивать жизненные ситуации  и поступки героев художественных текстов с точки зрения общечеловеческих норм.</w:t>
            </w:r>
          </w:p>
        </w:tc>
        <w:tc>
          <w:tcPr>
            <w:tcW w:w="2126"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 xml:space="preserve">1. Организовывать свое рабочее место под руководством учителя.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3. Определять план выполнения </w:t>
            </w:r>
            <w:r w:rsidRPr="00FD5E06">
              <w:rPr>
                <w:rFonts w:ascii="Times New Roman" w:eastAsia="Times New Roman" w:hAnsi="Times New Roman" w:cs="Times New Roman"/>
                <w:bCs/>
                <w:sz w:val="24"/>
                <w:szCs w:val="24"/>
                <w:lang w:eastAsia="ru-RU"/>
              </w:rPr>
              <w:lastRenderedPageBreak/>
              <w:t>заданий на уроках, внеурочной деятельности, жизненных ситуациях под руководством учителя.</w:t>
            </w:r>
          </w:p>
          <w:p w:rsidR="003B06FD" w:rsidRPr="00FD5E06" w:rsidRDefault="003B06FD" w:rsidP="003B06FD">
            <w:pPr>
              <w:spacing w:after="0" w:line="240" w:lineRule="auto"/>
              <w:jc w:val="both"/>
              <w:rPr>
                <w:rFonts w:ascii="Times New Roman" w:eastAsia="Times New Roman" w:hAnsi="Times New Roman" w:cs="Times New Roman"/>
                <w:b/>
                <w:sz w:val="24"/>
                <w:szCs w:val="24"/>
                <w:lang w:eastAsia="ru-RU"/>
              </w:rPr>
            </w:pPr>
            <w:r w:rsidRPr="00FD5E06">
              <w:rPr>
                <w:rFonts w:ascii="Times New Roman" w:eastAsia="Times New Roman" w:hAnsi="Times New Roman" w:cs="Times New Roman"/>
                <w:bCs/>
                <w:sz w:val="24"/>
                <w:szCs w:val="24"/>
                <w:lang w:eastAsia="ru-RU"/>
              </w:rPr>
              <w:t>4. Использовать в своей деятельности простейшие приборы: линейку, треугольник и т.д.</w:t>
            </w:r>
          </w:p>
        </w:tc>
        <w:tc>
          <w:tcPr>
            <w:tcW w:w="250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Отвечать на простые вопросы учителя, находить нужную информацию в учебнике.</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3. Сравнивать предметы, объекты: находить общее и различие.</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4. Группировать предметы, объекты на </w:t>
            </w:r>
            <w:r w:rsidRPr="00FD5E06">
              <w:rPr>
                <w:rFonts w:ascii="Times New Roman" w:eastAsia="Times New Roman" w:hAnsi="Times New Roman" w:cs="Times New Roman"/>
                <w:bCs/>
                <w:sz w:val="24"/>
                <w:szCs w:val="24"/>
                <w:lang w:eastAsia="ru-RU"/>
              </w:rPr>
              <w:lastRenderedPageBreak/>
              <w:t>основе существенных признаков.</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5. Подробно пересказывать прочитанное или прослушанное; определять тему. </w:t>
            </w:r>
          </w:p>
        </w:tc>
        <w:tc>
          <w:tcPr>
            <w:tcW w:w="23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1. Участвовать в диалоге на уроке и в жизненных ситуациях.</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2. Отвечать на вопросы учителя, товарищей по классу.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Соблюдать простейшие нормы речевого этикета: здороваться, прощаться, благодарить.</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3. Слушать и понимать речь других.</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 xml:space="preserve">4. Участвовать  в паре. </w:t>
            </w:r>
          </w:p>
          <w:p w:rsidR="003B06FD" w:rsidRPr="00FD5E06" w:rsidRDefault="003B06FD" w:rsidP="003B06FD">
            <w:pPr>
              <w:spacing w:after="0" w:line="240" w:lineRule="auto"/>
              <w:ind w:left="-275" w:firstLine="275"/>
              <w:jc w:val="both"/>
              <w:rPr>
                <w:rFonts w:ascii="Times New Roman" w:eastAsia="Times New Roman" w:hAnsi="Times New Roman" w:cs="Times New Roman"/>
                <w:bCs/>
                <w:sz w:val="24"/>
                <w:szCs w:val="24"/>
                <w:lang w:eastAsia="ru-RU"/>
              </w:rPr>
            </w:pPr>
          </w:p>
        </w:tc>
      </w:tr>
      <w:tr w:rsidR="003B06FD" w:rsidRPr="00FD5E06" w:rsidTr="007D6933">
        <w:trPr>
          <w:trHeight w:val="701"/>
        </w:trPr>
        <w:tc>
          <w:tcPr>
            <w:tcW w:w="851"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lastRenderedPageBreak/>
              <w:t>2 класс</w:t>
            </w:r>
          </w:p>
        </w:tc>
        <w:tc>
          <w:tcPr>
            <w:tcW w:w="19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1. Ценить и принимать следующие базовые ценности:  «добро», «терпение», «родина», «природа», «семья», «мир», «настоящий друг».</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 xml:space="preserve">2. Уважение к своему народу, к своей родине.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 xml:space="preserve">3. Освоение личностного смысла учения, желания учиться.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126"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1. Самостоятельно организовывать свое рабочее место.</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Следовать режиму организации учебной и внеучебной деятельности.</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3. Определять цель учебной деятельности с помощью учителя и самостоятельно.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5.  Соотносить выполненное задание  с образцом, предложенным учителем.</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6. Использовать в работе простейшие  инструменты и более сложные приборы (циркуль).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6. Корректировать выполнение </w:t>
            </w:r>
            <w:r w:rsidRPr="00FD5E06">
              <w:rPr>
                <w:rFonts w:ascii="Times New Roman" w:eastAsia="Times New Roman" w:hAnsi="Times New Roman" w:cs="Times New Roman"/>
                <w:bCs/>
                <w:sz w:val="24"/>
                <w:szCs w:val="24"/>
                <w:lang w:eastAsia="ru-RU"/>
              </w:rPr>
              <w:lastRenderedPageBreak/>
              <w:t>задания в дальнейшем.</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7. Оценка своего задания по следующим параметрам: легко выполнять, возникли сложности при выполнении. </w:t>
            </w:r>
          </w:p>
        </w:tc>
        <w:tc>
          <w:tcPr>
            <w:tcW w:w="250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 4. Подробно пересказывать прочитанное или прослушанное;  составлять простой план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5. Определять,  в каких источниках  можно  найти  необходимую информацию для  выполнения задания.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6. Находить необходимую информацию,  как в </w:t>
            </w:r>
            <w:r w:rsidRPr="00FD5E06">
              <w:rPr>
                <w:rFonts w:ascii="Times New Roman" w:eastAsia="Times New Roman" w:hAnsi="Times New Roman" w:cs="Times New Roman"/>
                <w:kern w:val="1"/>
                <w:sz w:val="24"/>
                <w:szCs w:val="24"/>
                <w:lang w:eastAsia="ru-RU"/>
              </w:rPr>
              <w:lastRenderedPageBreak/>
              <w:t>учебнике, так и в  словарях в учебнике.</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7. Наблюдать и делать самостоятельные   простые выводы</w:t>
            </w:r>
          </w:p>
        </w:tc>
        <w:tc>
          <w:tcPr>
            <w:tcW w:w="23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1.Участвовать в диалоге; слушать и понимать других, высказывать свою точку зрения на события, поступки.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2.Оформлять свои мысли в устной и письменной речи с учетом своих учебных и жизненных речевых ситуаций.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p>
        </w:tc>
      </w:tr>
      <w:tr w:rsidR="003B06FD" w:rsidRPr="00FD5E06" w:rsidTr="007D6933">
        <w:trPr>
          <w:trHeight w:val="144"/>
        </w:trPr>
        <w:tc>
          <w:tcPr>
            <w:tcW w:w="851"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144" w:lineRule="atLeast"/>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lastRenderedPageBreak/>
              <w:t>3 класс</w:t>
            </w:r>
          </w:p>
        </w:tc>
        <w:tc>
          <w:tcPr>
            <w:tcW w:w="19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2. Уважение к своему народу, к другим народам, терпимость к обычаям и традициям других народов.</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3. Освоение личностного смысла учения; желания продолжать свою учебу.</w:t>
            </w:r>
          </w:p>
          <w:p w:rsidR="003B06FD" w:rsidRPr="00FD5E06" w:rsidRDefault="003B06FD" w:rsidP="003B06FD">
            <w:pPr>
              <w:widowControl w:val="0"/>
              <w:suppressAutoHyphens/>
              <w:overflowPunct w:val="0"/>
              <w:autoSpaceDE w:val="0"/>
              <w:autoSpaceDN w:val="0"/>
              <w:adjustRightInd w:val="0"/>
              <w:spacing w:after="0" w:line="144" w:lineRule="atLeast"/>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3. Определять цель учебной деятельности с помощью самостоятельно.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6. Корректировать выполнение задания в </w:t>
            </w:r>
            <w:r w:rsidRPr="00FD5E06">
              <w:rPr>
                <w:rFonts w:ascii="Times New Roman" w:eastAsia="Times New Roman" w:hAnsi="Times New Roman" w:cs="Times New Roman"/>
                <w:bCs/>
                <w:sz w:val="24"/>
                <w:szCs w:val="24"/>
                <w:lang w:eastAsia="ru-RU"/>
              </w:rPr>
              <w:lastRenderedPageBreak/>
              <w:t xml:space="preserve">соответствии с планом, условиями выполнения, результатом действий на определенном этапе.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7. Использовать в работе литературу, инструменты, приборы.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8. Оценка своего задания по  параметрам, заранее представленным.</w:t>
            </w:r>
          </w:p>
          <w:p w:rsidR="003B06FD" w:rsidRPr="00FD5E06" w:rsidRDefault="003B06FD" w:rsidP="003B06FD">
            <w:pPr>
              <w:spacing w:after="0" w:line="144" w:lineRule="atLeast"/>
              <w:jc w:val="both"/>
              <w:rPr>
                <w:rFonts w:ascii="Times New Roman" w:eastAsia="Times New Roman" w:hAnsi="Times New Roman" w:cs="Times New Roman"/>
                <w:bCs/>
                <w:sz w:val="24"/>
                <w:szCs w:val="24"/>
                <w:lang w:eastAsia="ru-RU"/>
              </w:rPr>
            </w:pPr>
          </w:p>
        </w:tc>
        <w:tc>
          <w:tcPr>
            <w:tcW w:w="250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3. Извлекать информацию, представленную в разных формах (текст, таблица, схема, экспонат, модель,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 иллюстрация и др.)</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4. Представлять информацию в виде текста, таблицы, схемы, в том числе с помощью ИКТ.</w:t>
            </w:r>
          </w:p>
          <w:p w:rsidR="003B06FD" w:rsidRPr="00FD5E06" w:rsidRDefault="003B06FD" w:rsidP="003B06FD">
            <w:pPr>
              <w:widowControl w:val="0"/>
              <w:suppressAutoHyphens/>
              <w:overflowPunct w:val="0"/>
              <w:autoSpaceDE w:val="0"/>
              <w:autoSpaceDN w:val="0"/>
              <w:adjustRightInd w:val="0"/>
              <w:spacing w:after="0" w:line="144" w:lineRule="atLeast"/>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kern w:val="1"/>
                <w:sz w:val="24"/>
                <w:szCs w:val="24"/>
                <w:lang w:eastAsia="ru-RU"/>
              </w:rPr>
              <w:t xml:space="preserve">5. Анализировать, сравнивать, группировать различные объекты, явления, факты. </w:t>
            </w:r>
          </w:p>
        </w:tc>
        <w:tc>
          <w:tcPr>
            <w:tcW w:w="23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1. Участвовать в диалоге; слушать и понимать других, высказывать свою точку зрения на события, поступки.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2.Оформлять свои мысли в устной и письменной речи с учетом своих учебных и жизненных речевых ситуаций.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6. Критично относиться к своему мнению</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7. Понимать точку зрения другого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8. Участвовать в работе группы, распределять роли, договариваться друг с другом. </w:t>
            </w:r>
          </w:p>
          <w:p w:rsidR="003B06FD" w:rsidRPr="00FD5E06" w:rsidRDefault="003B06FD" w:rsidP="003B06FD">
            <w:pPr>
              <w:widowControl w:val="0"/>
              <w:suppressAutoHyphens/>
              <w:overflowPunct w:val="0"/>
              <w:autoSpaceDE w:val="0"/>
              <w:autoSpaceDN w:val="0"/>
              <w:adjustRightInd w:val="0"/>
              <w:spacing w:after="0" w:line="144" w:lineRule="atLeast"/>
              <w:jc w:val="both"/>
              <w:textAlignment w:val="baseline"/>
              <w:rPr>
                <w:rFonts w:ascii="Times New Roman" w:eastAsia="Times New Roman" w:hAnsi="Times New Roman" w:cs="Times New Roman"/>
                <w:bCs/>
                <w:kern w:val="1"/>
                <w:sz w:val="24"/>
                <w:szCs w:val="24"/>
                <w:lang w:eastAsia="ru-RU"/>
              </w:rPr>
            </w:pPr>
          </w:p>
        </w:tc>
      </w:tr>
      <w:tr w:rsidR="003B06FD" w:rsidRPr="00FD5E06" w:rsidTr="007D6933">
        <w:trPr>
          <w:trHeight w:val="144"/>
        </w:trPr>
        <w:tc>
          <w:tcPr>
            <w:tcW w:w="851"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144" w:lineRule="atLeast"/>
              <w:jc w:val="both"/>
              <w:textAlignment w:val="baseline"/>
              <w:rPr>
                <w:rFonts w:ascii="Times New Roman" w:eastAsia="Times New Roman" w:hAnsi="Times New Roman" w:cs="Times New Roman"/>
                <w:bCs/>
                <w:i/>
                <w:kern w:val="1"/>
                <w:sz w:val="24"/>
                <w:szCs w:val="24"/>
                <w:lang w:eastAsia="ru-RU"/>
              </w:rPr>
            </w:pPr>
            <w:r w:rsidRPr="00FD5E06">
              <w:rPr>
                <w:rFonts w:ascii="Times New Roman" w:eastAsia="Times New Roman" w:hAnsi="Times New Roman" w:cs="Times New Roman"/>
                <w:bCs/>
                <w:i/>
                <w:kern w:val="1"/>
                <w:sz w:val="24"/>
                <w:szCs w:val="24"/>
                <w:lang w:eastAsia="ru-RU"/>
              </w:rPr>
              <w:lastRenderedPageBreak/>
              <w:t>4 класс</w:t>
            </w:r>
          </w:p>
        </w:tc>
        <w:tc>
          <w:tcPr>
            <w:tcW w:w="19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2. Уважение  к своему народу, к другим народам, принятие ценностей других народов.</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3. Освоение личностного смысла учения;  выбор дальнейшего образовательного маршрута.</w:t>
            </w:r>
          </w:p>
          <w:p w:rsidR="003B06FD" w:rsidRPr="00FD5E06" w:rsidRDefault="003B06FD" w:rsidP="003B06FD">
            <w:pPr>
              <w:widowControl w:val="0"/>
              <w:suppressAutoHyphens/>
              <w:overflowPunct w:val="0"/>
              <w:autoSpaceDE w:val="0"/>
              <w:autoSpaceDN w:val="0"/>
              <w:adjustRightInd w:val="0"/>
              <w:spacing w:after="0" w:line="144" w:lineRule="atLeast"/>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t xml:space="preserve">4. Оценка </w:t>
            </w:r>
            <w:r w:rsidRPr="00FD5E06">
              <w:rPr>
                <w:rFonts w:ascii="Times New Roman" w:eastAsia="Times New Roman" w:hAnsi="Times New Roman" w:cs="Times New Roman"/>
                <w:bCs/>
                <w:kern w:val="1"/>
                <w:sz w:val="24"/>
                <w:szCs w:val="24"/>
                <w:lang w:eastAsia="ru-RU"/>
              </w:rPr>
              <w:lastRenderedPageBreak/>
              <w:t>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6"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3B06FD" w:rsidRPr="00FD5E06" w:rsidRDefault="003B06FD" w:rsidP="003B06FD">
            <w:pPr>
              <w:spacing w:after="0" w:line="144" w:lineRule="atLeast"/>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3. Определять самостоятельно критерии оценивания, давать самооценку. </w:t>
            </w:r>
          </w:p>
        </w:tc>
        <w:tc>
          <w:tcPr>
            <w:tcW w:w="250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3. Сопоставлять  и отбирать информацию, полученную из  различных источников (словари, энциклопедии, справочники, </w:t>
            </w:r>
            <w:r w:rsidRPr="00FD5E06">
              <w:rPr>
                <w:rFonts w:ascii="Times New Roman" w:eastAsia="Times New Roman" w:hAnsi="Times New Roman" w:cs="Times New Roman"/>
                <w:bCs/>
                <w:sz w:val="24"/>
                <w:szCs w:val="24"/>
                <w:lang w:eastAsia="ru-RU"/>
              </w:rPr>
              <w:lastRenderedPageBreak/>
              <w:t xml:space="preserve">электронные диски, сеть Интернет).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4. Анализировать, сравнивать, группировать различные объекты, явления, факты.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6. Составлять сложный план текста.</w:t>
            </w:r>
          </w:p>
          <w:p w:rsidR="003B06FD" w:rsidRPr="00FD5E06" w:rsidRDefault="003B06FD" w:rsidP="003B06FD">
            <w:pPr>
              <w:spacing w:after="0" w:line="144" w:lineRule="atLeast"/>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7. Уметь передавать содержание в сжатом, выборочном или развёрнутом виде.</w:t>
            </w:r>
          </w:p>
        </w:tc>
        <w:tc>
          <w:tcPr>
            <w:tcW w:w="2384" w:type="dxa"/>
            <w:tcBorders>
              <w:top w:val="single" w:sz="4" w:space="0" w:color="auto"/>
              <w:left w:val="single" w:sz="4" w:space="0" w:color="auto"/>
              <w:bottom w:val="single" w:sz="4" w:space="0" w:color="auto"/>
              <w:right w:val="single" w:sz="4" w:space="0" w:color="auto"/>
            </w:tcBorders>
          </w:tcPr>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2.Оформлять свои мысли в устной и письменной речи с учетом своих учебных и жизненных речевых ситуаций.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3B06FD" w:rsidRPr="00FD5E06" w:rsidRDefault="003B06FD" w:rsidP="003B06F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1"/>
                <w:sz w:val="24"/>
                <w:szCs w:val="24"/>
                <w:lang w:eastAsia="ru-RU"/>
              </w:rPr>
            </w:pPr>
            <w:r w:rsidRPr="00FD5E06">
              <w:rPr>
                <w:rFonts w:ascii="Times New Roman" w:eastAsia="Times New Roman" w:hAnsi="Times New Roman" w:cs="Times New Roman"/>
                <w:bCs/>
                <w:kern w:val="1"/>
                <w:sz w:val="24"/>
                <w:szCs w:val="24"/>
                <w:lang w:eastAsia="ru-RU"/>
              </w:rPr>
              <w:lastRenderedPageBreak/>
              <w:t>6. Критично относиться к своему мнению.</w:t>
            </w:r>
            <w:r w:rsidRPr="00FD5E06">
              <w:rPr>
                <w:rFonts w:ascii="Times New Roman" w:eastAsia="Times New Roman" w:hAnsi="Times New Roman" w:cs="Times New Roman"/>
                <w:kern w:val="1"/>
                <w:sz w:val="24"/>
                <w:szCs w:val="24"/>
                <w:lang w:eastAsia="ru-RU"/>
              </w:rPr>
              <w:t xml:space="preserve"> Уметь взглянуть на ситуацию с иной позиции и договариваться с людьми иных позиций</w:t>
            </w:r>
            <w:r w:rsidRPr="00FD5E06">
              <w:rPr>
                <w:rFonts w:ascii="Times New Roman" w:eastAsia="Times New Roman" w:hAnsi="Times New Roman" w:cs="Times New Roman"/>
                <w:bCs/>
                <w:kern w:val="1"/>
                <w:sz w:val="24"/>
                <w:szCs w:val="24"/>
                <w:lang w:eastAsia="ru-RU"/>
              </w:rPr>
              <w:t>.</w:t>
            </w:r>
          </w:p>
          <w:p w:rsidR="003B06FD" w:rsidRPr="00FD5E06" w:rsidRDefault="003B06FD" w:rsidP="003B06FD">
            <w:pPr>
              <w:spacing w:after="0" w:line="240" w:lineRule="auto"/>
              <w:jc w:val="both"/>
              <w:rPr>
                <w:rFonts w:ascii="Times New Roman" w:eastAsia="Times New Roman" w:hAnsi="Times New Roman" w:cs="Times New Roman"/>
                <w:bCs/>
                <w:sz w:val="24"/>
                <w:szCs w:val="24"/>
                <w:lang w:eastAsia="ru-RU"/>
              </w:rPr>
            </w:pPr>
            <w:r w:rsidRPr="00FD5E06">
              <w:rPr>
                <w:rFonts w:ascii="Times New Roman" w:eastAsia="Times New Roman" w:hAnsi="Times New Roman" w:cs="Times New Roman"/>
                <w:bCs/>
                <w:sz w:val="24"/>
                <w:szCs w:val="24"/>
                <w:lang w:eastAsia="ru-RU"/>
              </w:rPr>
              <w:t xml:space="preserve">7. Понимать точку зрения другого </w:t>
            </w:r>
          </w:p>
          <w:p w:rsidR="003B06FD" w:rsidRPr="00FD5E06" w:rsidRDefault="003B06FD" w:rsidP="003B06FD">
            <w:pPr>
              <w:spacing w:after="0" w:line="144" w:lineRule="atLeast"/>
              <w:jc w:val="both"/>
              <w:rPr>
                <w:rFonts w:ascii="Times New Roman" w:eastAsia="Times New Roman" w:hAnsi="Times New Roman" w:cs="Times New Roman"/>
                <w:b/>
                <w:bCs/>
                <w:sz w:val="24"/>
                <w:szCs w:val="24"/>
                <w:lang w:eastAsia="ru-RU"/>
              </w:rPr>
            </w:pPr>
            <w:r w:rsidRPr="00FD5E06">
              <w:rPr>
                <w:rFonts w:ascii="Times New Roman" w:eastAsia="Times New Roman" w:hAnsi="Times New Roman" w:cs="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426272" w:rsidRPr="00FD5E06" w:rsidRDefault="00426272"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426272" w:rsidRPr="00FD5E06" w:rsidRDefault="00426272" w:rsidP="00426272">
      <w:pPr>
        <w:spacing w:after="0" w:line="240" w:lineRule="auto"/>
        <w:ind w:firstLine="180"/>
        <w:jc w:val="both"/>
        <w:rPr>
          <w:rFonts w:ascii="Times New Roman" w:eastAsia="Times New Roman" w:hAnsi="Times New Roman" w:cs="Times New Roman"/>
          <w:b/>
          <w:color w:val="000000"/>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337" w:line="302" w:lineRule="exact"/>
        <w:jc w:val="center"/>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2.2.  Программы отдельных учебных предметов, курсов и курсов внеурочной деятельности</w:t>
      </w:r>
    </w:p>
    <w:p w:rsidR="00506D27" w:rsidRPr="00FD5E06" w:rsidRDefault="00506D27" w:rsidP="00506D27">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2.2.1. Общие положения</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506D27" w:rsidRPr="00FD5E06" w:rsidRDefault="00506D27" w:rsidP="00506D27">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Примерная программа включает следующие разделы:</w:t>
      </w:r>
    </w:p>
    <w:p w:rsidR="00506D27" w:rsidRPr="00FD5E06" w:rsidRDefault="00506D27" w:rsidP="00506D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пояснительную записку</w:t>
      </w:r>
      <w:r w:rsidRPr="00FD5E06">
        <w:rPr>
          <w:rFonts w:ascii="Times New Roman" w:eastAsia="Times New Roman" w:hAnsi="Times New Roman" w:cs="Times New Roman"/>
          <w:color w:val="000000"/>
          <w:kern w:val="1"/>
          <w:sz w:val="24"/>
          <w:szCs w:val="24"/>
          <w:lang w:eastAsia="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06D27" w:rsidRPr="00FD5E06" w:rsidRDefault="00506D27" w:rsidP="00506D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основное содержание обучения</w:t>
      </w:r>
      <w:r w:rsidRPr="00FD5E06">
        <w:rPr>
          <w:rFonts w:ascii="Times New Roman" w:eastAsia="Times New Roman" w:hAnsi="Times New Roman" w:cs="Times New Roman"/>
          <w:color w:val="000000"/>
          <w:kern w:val="1"/>
          <w:sz w:val="24"/>
          <w:szCs w:val="24"/>
          <w:lang w:eastAsia="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506D27" w:rsidRPr="00FD5E06" w:rsidRDefault="00506D27" w:rsidP="00506D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варианты тематического планирования</w:t>
      </w:r>
      <w:r w:rsidRPr="00FD5E06">
        <w:rPr>
          <w:rFonts w:ascii="Times New Roman" w:eastAsia="Times New Roman" w:hAnsi="Times New Roman" w:cs="Times New Roman"/>
          <w:color w:val="000000"/>
          <w:kern w:val="1"/>
          <w:sz w:val="24"/>
          <w:szCs w:val="24"/>
          <w:lang w:eastAsia="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506D27" w:rsidRPr="00FD5E06" w:rsidRDefault="00506D27" w:rsidP="00506D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рекомендации</w:t>
      </w:r>
      <w:r w:rsidRPr="00FD5E06">
        <w:rPr>
          <w:rFonts w:ascii="Times New Roman" w:eastAsia="Times New Roman" w:hAnsi="Times New Roman" w:cs="Times New Roman"/>
          <w:color w:val="000000"/>
          <w:kern w:val="1"/>
          <w:sz w:val="24"/>
          <w:szCs w:val="24"/>
          <w:lang w:eastAsia="ru-RU"/>
        </w:rPr>
        <w:t xml:space="preserve"> по материально-техническому обеспечению учебного предмета.</w:t>
      </w:r>
    </w:p>
    <w:p w:rsidR="00506D27" w:rsidRPr="00FD5E06" w:rsidRDefault="00506D27" w:rsidP="00506D27">
      <w:pPr>
        <w:widowControl w:val="0"/>
        <w:suppressAutoHyphens/>
        <w:overflowPunct w:val="0"/>
        <w:autoSpaceDE w:val="0"/>
        <w:autoSpaceDN w:val="0"/>
        <w:adjustRightInd w:val="0"/>
        <w:spacing w:after="120" w:line="240" w:lineRule="auto"/>
        <w:ind w:firstLine="709"/>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w:t>
      </w:r>
      <w:r w:rsidRPr="00FD5E06">
        <w:rPr>
          <w:rFonts w:ascii="Times New Roman" w:eastAsia="Times New Roman" w:hAnsi="Times New Roman" w:cs="Times New Roman"/>
          <w:color w:val="000000"/>
          <w:kern w:val="1"/>
          <w:sz w:val="24"/>
          <w:szCs w:val="24"/>
          <w:lang w:eastAsia="ru-RU"/>
        </w:rPr>
        <w:lastRenderedPageBreak/>
        <w:t>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506D27" w:rsidRPr="00FD5E06"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kern w:val="1"/>
          <w:sz w:val="24"/>
          <w:szCs w:val="24"/>
          <w:lang w:eastAsia="ru-RU"/>
        </w:rPr>
      </w:pPr>
    </w:p>
    <w:p w:rsidR="00506D27" w:rsidRDefault="00506D27"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kern w:val="1"/>
          <w:sz w:val="24"/>
          <w:szCs w:val="24"/>
          <w:lang w:eastAsia="ru-RU"/>
        </w:rPr>
      </w:pPr>
    </w:p>
    <w:p w:rsidR="003C69DA" w:rsidRPr="00FD5E06" w:rsidRDefault="003C69DA" w:rsidP="00506D27">
      <w:pPr>
        <w:widowControl w:val="0"/>
        <w:suppressAutoHyphen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4" w:line="291" w:lineRule="exact"/>
        <w:jc w:val="center"/>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2.2.2. Основное содержание учебных предметов на ступени начального общего образования</w:t>
      </w:r>
    </w:p>
    <w:p w:rsidR="00506D27" w:rsidRPr="00FD5E06" w:rsidRDefault="00506D27" w:rsidP="00506D27">
      <w:pPr>
        <w:widowControl w:val="0"/>
        <w:tabs>
          <w:tab w:val="left" w:leader="dot" w:pos="624"/>
        </w:tabs>
        <w:suppressAutoHyphens/>
        <w:overflowPunct w:val="0"/>
        <w:autoSpaceDE w:val="0"/>
        <w:autoSpaceDN w:val="0"/>
        <w:adjustRightInd w:val="0"/>
        <w:spacing w:after="136"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2.2.2.1. Русский язык</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Виды речевой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Слушание. </w:t>
      </w:r>
      <w:r w:rsidRPr="00FD5E06">
        <w:rPr>
          <w:rFonts w:ascii="Times New Roman" w:eastAsia="Times New Roman" w:hAnsi="Times New Roman" w:cs="Times New Roman"/>
          <w:color w:val="000000"/>
          <w:kern w:val="1"/>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Говорение. </w:t>
      </w:r>
      <w:r w:rsidRPr="00FD5E06">
        <w:rPr>
          <w:rFonts w:ascii="Times New Roman" w:eastAsia="Times New Roman" w:hAnsi="Times New Roman" w:cs="Times New Roman"/>
          <w:color w:val="000000"/>
          <w:kern w:val="1"/>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Чтение. </w:t>
      </w:r>
      <w:r w:rsidRPr="00FD5E06">
        <w:rPr>
          <w:rFonts w:ascii="Times New Roman" w:eastAsia="Times New Roman" w:hAnsi="Times New Roman" w:cs="Times New Roman"/>
          <w:color w:val="000000"/>
          <w:kern w:val="1"/>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D5E06">
        <w:rPr>
          <w:rFonts w:ascii="Times New Roman" w:eastAsia="Times New Roman" w:hAnsi="Times New Roman" w:cs="Times New Roman"/>
          <w:i/>
          <w:color w:val="000000"/>
          <w:kern w:val="1"/>
          <w:sz w:val="24"/>
          <w:szCs w:val="24"/>
          <w:lang w:eastAsia="ru-RU"/>
        </w:rPr>
        <w:t>Анализ и оценка содержания, языковых особенностей и структуры текста</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Письмо. </w:t>
      </w:r>
      <w:r w:rsidRPr="00FD5E06">
        <w:rPr>
          <w:rFonts w:ascii="Times New Roman" w:eastAsia="Times New Roman" w:hAnsi="Times New Roman" w:cs="Times New Roman"/>
          <w:color w:val="000000"/>
          <w:kern w:val="1"/>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Обучение грамоте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Фонетика. </w:t>
      </w:r>
      <w:r w:rsidRPr="00FD5E06">
        <w:rPr>
          <w:rFonts w:ascii="Times New Roman" w:eastAsia="Times New Roman" w:hAnsi="Times New Roman" w:cs="Times New Roman"/>
          <w:color w:val="000000"/>
          <w:kern w:val="1"/>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Различение гласных и согласных звуков, гласных ударных и безударных, согласных твёрдых и мягких, звонких и глухих.</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Слог как минимальная произносительная единица. Деление слов на слоги. Определение места ударения.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Графика. </w:t>
      </w:r>
      <w:r w:rsidRPr="00FD5E06">
        <w:rPr>
          <w:rFonts w:ascii="Times New Roman" w:eastAsia="Times New Roman" w:hAnsi="Times New Roman" w:cs="Times New Roman"/>
          <w:color w:val="000000"/>
          <w:kern w:val="1"/>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FD5E06">
        <w:rPr>
          <w:rFonts w:ascii="Times New Roman" w:eastAsia="Times New Roman" w:hAnsi="Times New Roman" w:cs="Times New Roman"/>
          <w:b/>
          <w:i/>
          <w:color w:val="000000"/>
          <w:kern w:val="1"/>
          <w:sz w:val="24"/>
          <w:szCs w:val="24"/>
          <w:lang w:eastAsia="ru-RU"/>
        </w:rPr>
        <w:t xml:space="preserve">е, ё, ю, я. </w:t>
      </w:r>
      <w:r w:rsidRPr="00FD5E06">
        <w:rPr>
          <w:rFonts w:ascii="Times New Roman" w:eastAsia="Times New Roman" w:hAnsi="Times New Roman" w:cs="Times New Roman"/>
          <w:color w:val="000000"/>
          <w:kern w:val="1"/>
          <w:sz w:val="24"/>
          <w:szCs w:val="24"/>
          <w:lang w:eastAsia="ru-RU"/>
        </w:rPr>
        <w:t>Мягкий знак</w:t>
      </w:r>
      <w:r w:rsidRPr="00FD5E06">
        <w:rPr>
          <w:rFonts w:ascii="Times New Roman" w:eastAsia="Times New Roman" w:hAnsi="Times New Roman" w:cs="Times New Roman"/>
          <w:b/>
          <w:i/>
          <w:color w:val="000000"/>
          <w:kern w:val="1"/>
          <w:sz w:val="24"/>
          <w:szCs w:val="24"/>
          <w:lang w:eastAsia="ru-RU"/>
        </w:rPr>
        <w:t xml:space="preserve"> </w:t>
      </w:r>
      <w:r w:rsidRPr="00FD5E06">
        <w:rPr>
          <w:rFonts w:ascii="Times New Roman" w:eastAsia="Times New Roman" w:hAnsi="Times New Roman" w:cs="Times New Roman"/>
          <w:color w:val="000000"/>
          <w:kern w:val="1"/>
          <w:sz w:val="24"/>
          <w:szCs w:val="24"/>
          <w:lang w:eastAsia="ru-RU"/>
        </w:rPr>
        <w:t>как показатель мягкости предшествующего согласного звука.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Знакомство с русским алфавитом как последовательностью букв.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Чтение. </w:t>
      </w:r>
      <w:r w:rsidRPr="00FD5E06">
        <w:rPr>
          <w:rFonts w:ascii="Times New Roman" w:eastAsia="Times New Roman" w:hAnsi="Times New Roman" w:cs="Times New Roman"/>
          <w:color w:val="000000"/>
          <w:kern w:val="1"/>
          <w:sz w:val="24"/>
          <w:szCs w:val="24"/>
          <w:lang w:eastAsia="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w:t>
      </w:r>
      <w:r w:rsidRPr="00FD5E06">
        <w:rPr>
          <w:rFonts w:ascii="Times New Roman" w:eastAsia="Times New Roman" w:hAnsi="Times New Roman" w:cs="Times New Roman"/>
          <w:color w:val="000000"/>
          <w:kern w:val="1"/>
          <w:sz w:val="24"/>
          <w:szCs w:val="24"/>
          <w:lang w:eastAsia="ru-RU"/>
        </w:rPr>
        <w:lastRenderedPageBreak/>
        <w:t>соответствии со знаками препинания. Развитие осознанности и выразительности чтения на материале небольших текстов и стихотворений.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Письмо. </w:t>
      </w:r>
      <w:r w:rsidRPr="00FD5E06">
        <w:rPr>
          <w:rFonts w:ascii="Times New Roman" w:eastAsia="Times New Roman" w:hAnsi="Times New Roman" w:cs="Times New Roman"/>
          <w:i/>
          <w:color w:val="000000"/>
          <w:kern w:val="1"/>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Понимание функции небуквенных графических средств: пробела между словами, знака переноса.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Слово и предложение. </w:t>
      </w:r>
      <w:r w:rsidRPr="00FD5E06">
        <w:rPr>
          <w:rFonts w:ascii="Times New Roman" w:eastAsia="Times New Roman" w:hAnsi="Times New Roman" w:cs="Times New Roman"/>
          <w:color w:val="000000"/>
          <w:kern w:val="1"/>
          <w:sz w:val="24"/>
          <w:szCs w:val="24"/>
          <w:lang w:eastAsia="ru-RU"/>
        </w:rPr>
        <w:t>Восприятие слова как объекта изучения, материала для анализа. Наблюдение над значением слова.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Различение слова и предложения. Работа с предложением: выделение слов, изменение их порядка.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Орфография. </w:t>
      </w:r>
      <w:r w:rsidRPr="00FD5E06">
        <w:rPr>
          <w:rFonts w:ascii="Times New Roman" w:eastAsia="Times New Roman" w:hAnsi="Times New Roman" w:cs="Times New Roman"/>
          <w:color w:val="000000"/>
          <w:kern w:val="1"/>
          <w:sz w:val="24"/>
          <w:szCs w:val="24"/>
          <w:lang w:eastAsia="ru-RU"/>
        </w:rPr>
        <w:t>Знакомство с правилами правописания и их применение:</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раздельное написание слов;</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обозначение гласных после шипящих (</w:t>
      </w:r>
      <w:r w:rsidR="00506D27" w:rsidRPr="00FD5E06">
        <w:rPr>
          <w:rFonts w:ascii="Times New Roman" w:eastAsia="Times New Roman" w:hAnsi="Times New Roman" w:cs="Times New Roman"/>
          <w:b/>
          <w:i/>
          <w:color w:val="000000"/>
          <w:kern w:val="1"/>
          <w:sz w:val="24"/>
          <w:szCs w:val="24"/>
          <w:lang w:eastAsia="ru-RU"/>
        </w:rPr>
        <w:t xml:space="preserve">ча </w:t>
      </w:r>
      <w:r w:rsidR="00506D27" w:rsidRPr="00FD5E06">
        <w:rPr>
          <w:rFonts w:ascii="Times New Roman" w:eastAsia="Times New Roman" w:hAnsi="Times New Roman" w:cs="Times New Roman"/>
          <w:b/>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ща</w:t>
      </w:r>
      <w:r w:rsidR="00506D27" w:rsidRPr="00FD5E06">
        <w:rPr>
          <w:rFonts w:ascii="Times New Roman" w:eastAsia="Times New Roman" w:hAnsi="Times New Roman" w:cs="Times New Roman"/>
          <w:b/>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 xml:space="preserve">чу </w:t>
      </w:r>
      <w:r w:rsidR="00506D27" w:rsidRPr="00FD5E06">
        <w:rPr>
          <w:rFonts w:ascii="Times New Roman" w:eastAsia="Times New Roman" w:hAnsi="Times New Roman" w:cs="Times New Roman"/>
          <w:b/>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щу</w:t>
      </w:r>
      <w:r w:rsidR="00506D27" w:rsidRPr="00FD5E06">
        <w:rPr>
          <w:rFonts w:ascii="Times New Roman" w:eastAsia="Times New Roman" w:hAnsi="Times New Roman" w:cs="Times New Roman"/>
          <w:b/>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 xml:space="preserve">жи </w:t>
      </w:r>
      <w:r w:rsidR="00506D27" w:rsidRPr="00FD5E06">
        <w:rPr>
          <w:rFonts w:ascii="Times New Roman" w:eastAsia="Times New Roman" w:hAnsi="Times New Roman" w:cs="Times New Roman"/>
          <w:b/>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ши</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прописная (заглавная) буква в начале предложения, в именах собственных;</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перенос слов по слогам без стечения согласных;</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знаки препинания в конце предложения.</w:t>
      </w:r>
    </w:p>
    <w:p w:rsidR="00506D27" w:rsidRPr="00FD5E06" w:rsidRDefault="00506D27" w:rsidP="00506D27">
      <w:pPr>
        <w:widowControl w:val="0"/>
        <w:tabs>
          <w:tab w:val="left" w:leader="dot" w:pos="624"/>
        </w:tabs>
        <w:suppressAutoHyphens/>
        <w:overflowPunct w:val="0"/>
        <w:autoSpaceDE w:val="0"/>
        <w:autoSpaceDN w:val="0"/>
        <w:adjustRightInd w:val="0"/>
        <w:spacing w:after="56"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Развитие речи. </w:t>
      </w:r>
      <w:r w:rsidRPr="00FD5E06">
        <w:rPr>
          <w:rFonts w:ascii="Times New Roman" w:eastAsia="Times New Roman" w:hAnsi="Times New Roman" w:cs="Times New Roman"/>
          <w:color w:val="000000"/>
          <w:kern w:val="1"/>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06D27" w:rsidRPr="00FD5E06" w:rsidRDefault="00506D27" w:rsidP="00506D27">
      <w:pPr>
        <w:widowControl w:val="0"/>
        <w:tabs>
          <w:tab w:val="left" w:leader="dot" w:pos="624"/>
        </w:tabs>
        <w:suppressAutoHyphens/>
        <w:overflowPunct w:val="0"/>
        <w:autoSpaceDE w:val="0"/>
        <w:autoSpaceDN w:val="0"/>
        <w:adjustRightInd w:val="0"/>
        <w:spacing w:after="56" w:line="213" w:lineRule="exact"/>
        <w:ind w:firstLine="339"/>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Систематический курс</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Фонетика и орфоэпия. </w:t>
      </w:r>
      <w:r w:rsidRPr="00FD5E06">
        <w:rPr>
          <w:rFonts w:ascii="Times New Roman" w:eastAsia="Times New Roman" w:hAnsi="Times New Roman" w:cs="Times New Roman"/>
          <w:color w:val="000000"/>
          <w:kern w:val="1"/>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D5E06">
        <w:rPr>
          <w:rFonts w:ascii="Times New Roman" w:eastAsia="Times New Roman" w:hAnsi="Times New Roman" w:cs="Times New Roman"/>
          <w:i/>
          <w:color w:val="000000"/>
          <w:kern w:val="1"/>
          <w:sz w:val="24"/>
          <w:szCs w:val="24"/>
          <w:lang w:eastAsia="ru-RU"/>
        </w:rPr>
        <w:t>Фонетический разбор слова</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Графика. </w:t>
      </w:r>
      <w:r w:rsidRPr="00FD5E06">
        <w:rPr>
          <w:rFonts w:ascii="Times New Roman" w:eastAsia="Times New Roman" w:hAnsi="Times New Roman" w:cs="Times New Roman"/>
          <w:color w:val="000000"/>
          <w:kern w:val="1"/>
          <w:sz w:val="24"/>
          <w:szCs w:val="24"/>
          <w:lang w:eastAsia="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FD5E06">
        <w:rPr>
          <w:rFonts w:ascii="Times New Roman" w:eastAsia="Times New Roman" w:hAnsi="Times New Roman" w:cs="Times New Roman"/>
          <w:b/>
          <w:i/>
          <w:color w:val="000000"/>
          <w:kern w:val="1"/>
          <w:sz w:val="24"/>
          <w:szCs w:val="24"/>
          <w:lang w:eastAsia="ru-RU"/>
        </w:rPr>
        <w:t xml:space="preserve">ъ </w:t>
      </w:r>
      <w:r w:rsidRPr="00FD5E06">
        <w:rPr>
          <w:rFonts w:ascii="Times New Roman" w:eastAsia="Times New Roman" w:hAnsi="Times New Roman" w:cs="Times New Roman"/>
          <w:color w:val="000000"/>
          <w:kern w:val="1"/>
          <w:sz w:val="24"/>
          <w:szCs w:val="24"/>
          <w:lang w:eastAsia="ru-RU"/>
        </w:rPr>
        <w:t xml:space="preserve">и </w:t>
      </w:r>
      <w:r w:rsidRPr="00FD5E06">
        <w:rPr>
          <w:rFonts w:ascii="Times New Roman" w:eastAsia="Times New Roman" w:hAnsi="Times New Roman" w:cs="Times New Roman"/>
          <w:b/>
          <w:i/>
          <w:color w:val="000000"/>
          <w:kern w:val="1"/>
          <w:sz w:val="24"/>
          <w:szCs w:val="24"/>
          <w:lang w:eastAsia="ru-RU"/>
        </w:rPr>
        <w:t>ь</w:t>
      </w:r>
      <w:r w:rsidRPr="00FD5E06">
        <w:rPr>
          <w:rFonts w:ascii="Times New Roman" w:eastAsia="Times New Roman" w:hAnsi="Times New Roman" w:cs="Times New Roman"/>
          <w:b/>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Установление соотношения звукового и буквенного состава слова в словах типа </w:t>
      </w:r>
      <w:r w:rsidRPr="00FD5E06">
        <w:rPr>
          <w:rFonts w:ascii="Times New Roman" w:eastAsia="Times New Roman" w:hAnsi="Times New Roman" w:cs="Times New Roman"/>
          <w:i/>
          <w:color w:val="000000"/>
          <w:kern w:val="1"/>
          <w:sz w:val="24"/>
          <w:szCs w:val="24"/>
          <w:lang w:eastAsia="ru-RU"/>
        </w:rPr>
        <w:t>стол, конь</w:t>
      </w:r>
      <w:r w:rsidRPr="00FD5E06">
        <w:rPr>
          <w:rFonts w:ascii="Times New Roman" w:eastAsia="Times New Roman" w:hAnsi="Times New Roman" w:cs="Times New Roman"/>
          <w:color w:val="000000"/>
          <w:kern w:val="1"/>
          <w:sz w:val="24"/>
          <w:szCs w:val="24"/>
          <w:lang w:eastAsia="ru-RU"/>
        </w:rPr>
        <w:t xml:space="preserve">; в словах с йотированными гласными </w:t>
      </w:r>
      <w:r w:rsidRPr="00FD5E06">
        <w:rPr>
          <w:rFonts w:ascii="Times New Roman" w:eastAsia="Times New Roman" w:hAnsi="Times New Roman" w:cs="Times New Roman"/>
          <w:b/>
          <w:i/>
          <w:color w:val="000000"/>
          <w:kern w:val="1"/>
          <w:sz w:val="24"/>
          <w:szCs w:val="24"/>
          <w:lang w:eastAsia="ru-RU"/>
        </w:rPr>
        <w:t>е</w:t>
      </w:r>
      <w:r w:rsidRPr="00FD5E06">
        <w:rPr>
          <w:rFonts w:ascii="Times New Roman" w:eastAsia="Times New Roman" w:hAnsi="Times New Roman" w:cs="Times New Roman"/>
          <w:b/>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ё</w:t>
      </w:r>
      <w:r w:rsidRPr="00FD5E06">
        <w:rPr>
          <w:rFonts w:ascii="Times New Roman" w:eastAsia="Times New Roman" w:hAnsi="Times New Roman" w:cs="Times New Roman"/>
          <w:b/>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ю</w:t>
      </w:r>
      <w:r w:rsidRPr="00FD5E06">
        <w:rPr>
          <w:rFonts w:ascii="Times New Roman" w:eastAsia="Times New Roman" w:hAnsi="Times New Roman" w:cs="Times New Roman"/>
          <w:b/>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я</w:t>
      </w:r>
      <w:r w:rsidRPr="00FD5E06">
        <w:rPr>
          <w:rFonts w:ascii="Times New Roman" w:eastAsia="Times New Roman" w:hAnsi="Times New Roman" w:cs="Times New Roman"/>
          <w:color w:val="000000"/>
          <w:kern w:val="1"/>
          <w:sz w:val="24"/>
          <w:szCs w:val="24"/>
          <w:lang w:eastAsia="ru-RU"/>
        </w:rPr>
        <w:t>;</w:t>
      </w:r>
      <w:r w:rsidRPr="00FD5E06">
        <w:rPr>
          <w:rFonts w:ascii="Times New Roman" w:eastAsia="Times New Roman" w:hAnsi="Times New Roman" w:cs="Times New Roman"/>
          <w:b/>
          <w:color w:val="000000"/>
          <w:kern w:val="1"/>
          <w:sz w:val="24"/>
          <w:szCs w:val="24"/>
          <w:lang w:eastAsia="ru-RU"/>
        </w:rPr>
        <w:t xml:space="preserve"> </w:t>
      </w:r>
      <w:r w:rsidRPr="00FD5E06">
        <w:rPr>
          <w:rFonts w:ascii="Times New Roman" w:eastAsia="Times New Roman" w:hAnsi="Times New Roman" w:cs="Times New Roman"/>
          <w:color w:val="000000"/>
          <w:kern w:val="1"/>
          <w:sz w:val="24"/>
          <w:szCs w:val="24"/>
          <w:lang w:eastAsia="ru-RU"/>
        </w:rPr>
        <w:t>в словах с непроизносимыми согласными.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Использование небуквенных графических средств: пробела между словами, знака переноса, абзаца.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Лексика</w:t>
      </w:r>
      <w:r w:rsidRPr="00FD5E06">
        <w:rPr>
          <w:rFonts w:ascii="Times New Roman" w:eastAsia="Times New Roman" w:hAnsi="Times New Roman" w:cs="Times New Roman"/>
          <w:color w:val="000000"/>
          <w:kern w:val="1"/>
          <w:sz w:val="24"/>
          <w:szCs w:val="24"/>
          <w:vertAlign w:val="superscript"/>
          <w:lang w:eastAsia="ru-RU"/>
        </w:rPr>
        <w:t>1</w:t>
      </w:r>
      <w:r w:rsidRPr="00FD5E06">
        <w:rPr>
          <w:rFonts w:ascii="Times New Roman" w:eastAsia="Times New Roman" w:hAnsi="Times New Roman" w:cs="Times New Roman"/>
          <w:b/>
          <w:color w:val="000000"/>
          <w:kern w:val="1"/>
          <w:sz w:val="24"/>
          <w:szCs w:val="24"/>
          <w:lang w:eastAsia="ru-RU"/>
        </w:rPr>
        <w:t xml:space="preserve">. </w:t>
      </w:r>
      <w:r w:rsidRPr="00FD5E06">
        <w:rPr>
          <w:rFonts w:ascii="Times New Roman" w:eastAsia="Times New Roman" w:hAnsi="Times New Roman" w:cs="Times New Roman"/>
          <w:color w:val="000000"/>
          <w:kern w:val="1"/>
          <w:sz w:val="24"/>
          <w:szCs w:val="24"/>
          <w:lang w:eastAsia="ru-RU"/>
        </w:rPr>
        <w:t xml:space="preserve">Понимание слова как единства звучания и значения. Выявление слов, значение которых требует уточнения. </w:t>
      </w:r>
      <w:r w:rsidRPr="00FD5E06">
        <w:rPr>
          <w:rFonts w:ascii="Times New Roman" w:eastAsia="Times New Roman" w:hAnsi="Times New Roman" w:cs="Times New Roman"/>
          <w:i/>
          <w:color w:val="000000"/>
          <w:kern w:val="1"/>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Состав слова (морфемика). </w:t>
      </w:r>
      <w:r w:rsidRPr="00FD5E06">
        <w:rPr>
          <w:rFonts w:ascii="Times New Roman" w:eastAsia="Times New Roman" w:hAnsi="Times New Roman" w:cs="Times New Roman"/>
          <w:color w:val="000000"/>
          <w:kern w:val="1"/>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D5E06">
        <w:rPr>
          <w:rFonts w:ascii="Times New Roman" w:eastAsia="Times New Roman" w:hAnsi="Times New Roman" w:cs="Times New Roman"/>
          <w:i/>
          <w:color w:val="000000"/>
          <w:kern w:val="1"/>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Морфология. </w:t>
      </w:r>
      <w:r w:rsidRPr="00FD5E06">
        <w:rPr>
          <w:rFonts w:ascii="Times New Roman" w:eastAsia="Times New Roman" w:hAnsi="Times New Roman" w:cs="Times New Roman"/>
          <w:color w:val="000000"/>
          <w:kern w:val="1"/>
          <w:sz w:val="24"/>
          <w:szCs w:val="24"/>
          <w:lang w:eastAsia="ru-RU"/>
        </w:rPr>
        <w:t xml:space="preserve">Части речи; </w:t>
      </w:r>
      <w:r w:rsidRPr="00FD5E06">
        <w:rPr>
          <w:rFonts w:ascii="Times New Roman" w:eastAsia="Times New Roman" w:hAnsi="Times New Roman" w:cs="Times New Roman"/>
          <w:i/>
          <w:color w:val="000000"/>
          <w:kern w:val="1"/>
          <w:sz w:val="24"/>
          <w:szCs w:val="24"/>
          <w:lang w:eastAsia="ru-RU"/>
        </w:rPr>
        <w:t>деление частей речи на самостоятельные и служебные.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D5E06">
        <w:rPr>
          <w:rFonts w:ascii="Times New Roman" w:eastAsia="Times New Roman" w:hAnsi="Times New Roman" w:cs="Times New Roman"/>
          <w:i/>
          <w:color w:val="000000"/>
          <w:kern w:val="1"/>
          <w:sz w:val="24"/>
          <w:szCs w:val="24"/>
          <w:lang w:eastAsia="ru-RU"/>
        </w:rPr>
        <w:t xml:space="preserve">Различение падежных и смысловых (синтаксических) вопросов. </w:t>
      </w:r>
      <w:r w:rsidRPr="00FD5E06">
        <w:rPr>
          <w:rFonts w:ascii="Times New Roman" w:eastAsia="Times New Roman" w:hAnsi="Times New Roman" w:cs="Times New Roman"/>
          <w:color w:val="000000"/>
          <w:kern w:val="1"/>
          <w:sz w:val="24"/>
          <w:szCs w:val="24"/>
          <w:lang w:eastAsia="ru-RU"/>
        </w:rPr>
        <w:t xml:space="preserve">Определение принадлежности имён существительных к 1, 2, 3-му склонению. </w:t>
      </w:r>
      <w:r w:rsidRPr="00FD5E06">
        <w:rPr>
          <w:rFonts w:ascii="Times New Roman" w:eastAsia="Times New Roman" w:hAnsi="Times New Roman" w:cs="Times New Roman"/>
          <w:i/>
          <w:color w:val="000000"/>
          <w:kern w:val="1"/>
          <w:sz w:val="24"/>
          <w:szCs w:val="24"/>
          <w:lang w:eastAsia="ru-RU"/>
        </w:rPr>
        <w:t>Морфологический разбор имён существительных</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Имя прилагательное. Значение и употребление в речи. Изменение прилагательных по </w:t>
      </w:r>
      <w:r w:rsidRPr="00FD5E06">
        <w:rPr>
          <w:rFonts w:ascii="Times New Roman" w:eastAsia="Times New Roman" w:hAnsi="Times New Roman" w:cs="Times New Roman"/>
          <w:color w:val="000000"/>
          <w:kern w:val="1"/>
          <w:sz w:val="24"/>
          <w:szCs w:val="24"/>
          <w:lang w:eastAsia="ru-RU"/>
        </w:rPr>
        <w:lastRenderedPageBreak/>
        <w:t xml:space="preserve">родам, числам и падежам, кроме прилагательных на </w:t>
      </w:r>
      <w:r w:rsidRPr="00FD5E06">
        <w:rPr>
          <w:rFonts w:ascii="Times New Roman" w:eastAsia="Times New Roman" w:hAnsi="Times New Roman" w:cs="Times New Roman"/>
          <w:color w:val="000000"/>
          <w:kern w:val="1"/>
          <w:sz w:val="24"/>
          <w:szCs w:val="24"/>
          <w:lang w:eastAsia="ru-RU"/>
        </w:rPr>
        <w:noBreakHyphen/>
      </w:r>
      <w:r w:rsidRPr="00FD5E06">
        <w:rPr>
          <w:rFonts w:ascii="Times New Roman" w:eastAsia="Times New Roman" w:hAnsi="Times New Roman" w:cs="Times New Roman"/>
          <w:b/>
          <w:i/>
          <w:color w:val="000000"/>
          <w:kern w:val="1"/>
          <w:sz w:val="24"/>
          <w:szCs w:val="24"/>
          <w:lang w:eastAsia="ru-RU"/>
        </w:rPr>
        <w:t>ий</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color w:val="000000"/>
          <w:kern w:val="1"/>
          <w:sz w:val="24"/>
          <w:szCs w:val="24"/>
          <w:lang w:eastAsia="ru-RU"/>
        </w:rPr>
        <w:noBreakHyphen/>
      </w:r>
      <w:r w:rsidRPr="00FD5E06">
        <w:rPr>
          <w:rFonts w:ascii="Times New Roman" w:eastAsia="Times New Roman" w:hAnsi="Times New Roman" w:cs="Times New Roman"/>
          <w:b/>
          <w:i/>
          <w:color w:val="000000"/>
          <w:kern w:val="1"/>
          <w:sz w:val="24"/>
          <w:szCs w:val="24"/>
          <w:lang w:eastAsia="ru-RU"/>
        </w:rPr>
        <w:t>ья</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color w:val="000000"/>
          <w:kern w:val="1"/>
          <w:sz w:val="24"/>
          <w:szCs w:val="24"/>
          <w:lang w:eastAsia="ru-RU"/>
        </w:rPr>
        <w:noBreakHyphen/>
      </w:r>
      <w:r w:rsidRPr="00FD5E06">
        <w:rPr>
          <w:rFonts w:ascii="Times New Roman" w:eastAsia="Times New Roman" w:hAnsi="Times New Roman" w:cs="Times New Roman"/>
          <w:b/>
          <w:i/>
          <w:color w:val="000000"/>
          <w:kern w:val="1"/>
          <w:sz w:val="24"/>
          <w:szCs w:val="24"/>
          <w:lang w:eastAsia="ru-RU"/>
        </w:rPr>
        <w:t>ов</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color w:val="000000"/>
          <w:kern w:val="1"/>
          <w:sz w:val="24"/>
          <w:szCs w:val="24"/>
          <w:lang w:eastAsia="ru-RU"/>
        </w:rPr>
        <w:noBreakHyphen/>
      </w:r>
      <w:r w:rsidRPr="00FD5E06">
        <w:rPr>
          <w:rFonts w:ascii="Times New Roman" w:eastAsia="Times New Roman" w:hAnsi="Times New Roman" w:cs="Times New Roman"/>
          <w:b/>
          <w:i/>
          <w:color w:val="000000"/>
          <w:kern w:val="1"/>
          <w:sz w:val="24"/>
          <w:szCs w:val="24"/>
          <w:lang w:eastAsia="ru-RU"/>
        </w:rPr>
        <w:t>ин</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Морфологический разбор имён прилагательных.</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Местоимение. Общее представление о местоимении. </w:t>
      </w:r>
      <w:r w:rsidRPr="00FD5E06">
        <w:rPr>
          <w:rFonts w:ascii="Times New Roman" w:eastAsia="Times New Roman" w:hAnsi="Times New Roman" w:cs="Times New Roman"/>
          <w:i/>
          <w:color w:val="000000"/>
          <w:kern w:val="1"/>
          <w:sz w:val="24"/>
          <w:szCs w:val="24"/>
          <w:lang w:eastAsia="ru-RU"/>
        </w:rPr>
        <w:t>Личные местоимения, значение и употребление в речи. Личные местоимения 1</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2</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3</w:t>
      </w:r>
      <w:r w:rsidRPr="00FD5E06">
        <w:rPr>
          <w:rFonts w:ascii="Times New Roman" w:eastAsia="Times New Roman" w:hAnsi="Times New Roman" w:cs="Times New Roman"/>
          <w:i/>
          <w:color w:val="000000"/>
          <w:kern w:val="1"/>
          <w:sz w:val="24"/>
          <w:szCs w:val="24"/>
          <w:lang w:eastAsia="ru-RU"/>
        </w:rPr>
        <w:noBreakHyphen/>
        <w:t>го лица единственного и множественного числа. Склонение личных местоимений</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D5E06">
        <w:rPr>
          <w:rFonts w:ascii="Times New Roman" w:eastAsia="Times New Roman" w:hAnsi="Times New Roman" w:cs="Times New Roman"/>
          <w:i/>
          <w:color w:val="000000"/>
          <w:kern w:val="1"/>
          <w:sz w:val="24"/>
          <w:szCs w:val="24"/>
          <w:lang w:eastAsia="ru-RU"/>
        </w:rPr>
        <w:t>Морфологический разбор глаголов.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Наречие. Значение и употребление в речи.</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Предлог. </w:t>
      </w:r>
      <w:r w:rsidRPr="00FD5E06">
        <w:rPr>
          <w:rFonts w:ascii="Times New Roman" w:eastAsia="Times New Roman" w:hAnsi="Times New Roman" w:cs="Times New Roman"/>
          <w:i/>
          <w:color w:val="000000"/>
          <w:kern w:val="1"/>
          <w:sz w:val="24"/>
          <w:szCs w:val="24"/>
          <w:lang w:eastAsia="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FD5E06">
        <w:rPr>
          <w:rFonts w:ascii="Times New Roman" w:eastAsia="Times New Roman" w:hAnsi="Times New Roman" w:cs="Times New Roman"/>
          <w:color w:val="000000"/>
          <w:kern w:val="1"/>
          <w:sz w:val="24"/>
          <w:szCs w:val="24"/>
          <w:lang w:eastAsia="ru-RU"/>
        </w:rPr>
        <w:t>Отличие предлогов от приставок.</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Союзы </w:t>
      </w:r>
      <w:r w:rsidRPr="00FD5E06">
        <w:rPr>
          <w:rFonts w:ascii="Times New Roman" w:eastAsia="Times New Roman" w:hAnsi="Times New Roman" w:cs="Times New Roman"/>
          <w:b/>
          <w:i/>
          <w:color w:val="000000"/>
          <w:kern w:val="1"/>
          <w:sz w:val="24"/>
          <w:szCs w:val="24"/>
          <w:lang w:eastAsia="ru-RU"/>
        </w:rPr>
        <w:t>и</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а</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но</w:t>
      </w:r>
      <w:r w:rsidRPr="00FD5E06">
        <w:rPr>
          <w:rFonts w:ascii="Times New Roman" w:eastAsia="Times New Roman" w:hAnsi="Times New Roman" w:cs="Times New Roman"/>
          <w:color w:val="000000"/>
          <w:kern w:val="1"/>
          <w:sz w:val="24"/>
          <w:szCs w:val="24"/>
          <w:lang w:eastAsia="ru-RU"/>
        </w:rPr>
        <w:t xml:space="preserve">, их роль в речи. Частица </w:t>
      </w:r>
      <w:r w:rsidRPr="00FD5E06">
        <w:rPr>
          <w:rFonts w:ascii="Times New Roman" w:eastAsia="Times New Roman" w:hAnsi="Times New Roman" w:cs="Times New Roman"/>
          <w:b/>
          <w:i/>
          <w:color w:val="000000"/>
          <w:kern w:val="1"/>
          <w:sz w:val="24"/>
          <w:szCs w:val="24"/>
          <w:lang w:eastAsia="ru-RU"/>
        </w:rPr>
        <w:t>не</w:t>
      </w:r>
      <w:r w:rsidRPr="00FD5E06">
        <w:rPr>
          <w:rFonts w:ascii="Times New Roman" w:eastAsia="Times New Roman" w:hAnsi="Times New Roman" w:cs="Times New Roman"/>
          <w:color w:val="000000"/>
          <w:kern w:val="1"/>
          <w:sz w:val="24"/>
          <w:szCs w:val="24"/>
          <w:lang w:eastAsia="ru-RU"/>
        </w:rPr>
        <w:t>, её значение.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Синтаксис. </w:t>
      </w:r>
      <w:r w:rsidRPr="00FD5E06">
        <w:rPr>
          <w:rFonts w:ascii="Times New Roman" w:eastAsia="Times New Roman" w:hAnsi="Times New Roman" w:cs="Times New Roman"/>
          <w:color w:val="000000"/>
          <w:kern w:val="1"/>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Нахождение и самостоятельное составление предложений с однородными членами без союзов и с союзами </w:t>
      </w:r>
      <w:r w:rsidRPr="00FD5E06">
        <w:rPr>
          <w:rFonts w:ascii="Times New Roman" w:eastAsia="Times New Roman" w:hAnsi="Times New Roman" w:cs="Times New Roman"/>
          <w:b/>
          <w:i/>
          <w:color w:val="000000"/>
          <w:kern w:val="1"/>
          <w:sz w:val="24"/>
          <w:szCs w:val="24"/>
          <w:lang w:eastAsia="ru-RU"/>
        </w:rPr>
        <w:t>и</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а</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i/>
          <w:color w:val="000000"/>
          <w:kern w:val="1"/>
          <w:sz w:val="24"/>
          <w:szCs w:val="24"/>
          <w:lang w:eastAsia="ru-RU"/>
        </w:rPr>
        <w:t>но</w:t>
      </w:r>
      <w:r w:rsidRPr="00FD5E06">
        <w:rPr>
          <w:rFonts w:ascii="Times New Roman" w:eastAsia="Times New Roman" w:hAnsi="Times New Roman" w:cs="Times New Roman"/>
          <w:color w:val="000000"/>
          <w:kern w:val="1"/>
          <w:sz w:val="24"/>
          <w:szCs w:val="24"/>
          <w:lang w:eastAsia="ru-RU"/>
        </w:rPr>
        <w:t>. Использование интонации перечисления в предложениях с однородными членами.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center"/>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Различение простых и сложных предложений</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Орфография и пунктуация.</w:t>
      </w:r>
      <w:r w:rsidRPr="00FD5E06">
        <w:rPr>
          <w:rFonts w:ascii="Times New Roman" w:eastAsia="Times New Roman" w:hAnsi="Times New Roman" w:cs="Times New Roman"/>
          <w:color w:val="000000"/>
          <w:kern w:val="1"/>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06D27" w:rsidRPr="00FD5E06" w:rsidRDefault="00506D27" w:rsidP="00506D27">
      <w:pPr>
        <w:widowControl w:val="0"/>
        <w:tabs>
          <w:tab w:val="left" w:leader="dot" w:pos="624"/>
        </w:tabs>
        <w:suppressAutoHyphens/>
        <w:overflowPunct w:val="0"/>
        <w:autoSpaceDE w:val="0"/>
        <w:autoSpaceDN w:val="0"/>
        <w:adjustRightInd w:val="0"/>
        <w:spacing w:after="0" w:line="212"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Применение правил правописания:</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 xml:space="preserve">сочетания </w:t>
      </w:r>
      <w:r w:rsidR="00506D27" w:rsidRPr="00FD5E06">
        <w:rPr>
          <w:rFonts w:ascii="Times New Roman" w:eastAsia="Times New Roman" w:hAnsi="Times New Roman" w:cs="Times New Roman"/>
          <w:b/>
          <w:i/>
          <w:color w:val="000000"/>
          <w:kern w:val="1"/>
          <w:sz w:val="24"/>
          <w:szCs w:val="24"/>
          <w:lang w:eastAsia="ru-RU"/>
        </w:rPr>
        <w:t>жи—ши</w:t>
      </w:r>
      <w:r w:rsidR="00506D27" w:rsidRPr="00FD5E06">
        <w:rPr>
          <w:rFonts w:ascii="Times New Roman" w:eastAsia="Times New Roman" w:hAnsi="Times New Roman" w:cs="Times New Roman"/>
          <w:color w:val="000000"/>
          <w:kern w:val="1"/>
          <w:sz w:val="24"/>
          <w:szCs w:val="24"/>
          <w:vertAlign w:val="superscript"/>
          <w:lang w:eastAsia="ru-RU"/>
        </w:rPr>
        <w:t>1</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ча—ща</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 xml:space="preserve">чу—щу </w:t>
      </w:r>
      <w:r w:rsidR="00506D27" w:rsidRPr="00FD5E06">
        <w:rPr>
          <w:rFonts w:ascii="Times New Roman" w:eastAsia="Times New Roman" w:hAnsi="Times New Roman" w:cs="Times New Roman"/>
          <w:color w:val="000000"/>
          <w:kern w:val="1"/>
          <w:sz w:val="24"/>
          <w:szCs w:val="24"/>
          <w:lang w:eastAsia="ru-RU"/>
        </w:rPr>
        <w:t>в положении под ударением;</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 xml:space="preserve">сочетания </w:t>
      </w:r>
      <w:r w:rsidR="00506D27" w:rsidRPr="00FD5E06">
        <w:rPr>
          <w:rFonts w:ascii="Times New Roman" w:eastAsia="Times New Roman" w:hAnsi="Times New Roman" w:cs="Times New Roman"/>
          <w:b/>
          <w:i/>
          <w:color w:val="000000"/>
          <w:kern w:val="1"/>
          <w:sz w:val="24"/>
          <w:szCs w:val="24"/>
          <w:lang w:eastAsia="ru-RU"/>
        </w:rPr>
        <w:t>чк—чн</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чт</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щн</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перенос слов;</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прописная буква в начале предложения, в именах собственных;</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проверяемые безударные гласные в корне слова;</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парные звонкие и глухие согласные в корне слова;</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непроизносимые согласные;</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непроверяемые гласные и согласные в корне слова (на ограниченном перечне слов);</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гласные и согласные в неизменяемых на письме приставках;</w:t>
      </w:r>
    </w:p>
    <w:p w:rsidR="00506D27" w:rsidRPr="00FD5E06" w:rsidRDefault="003C69DA" w:rsidP="003C69DA">
      <w:pPr>
        <w:widowControl w:val="0"/>
        <w:tabs>
          <w:tab w:val="left" w:leader="dot" w:pos="624"/>
        </w:tabs>
        <w:suppressAutoHyphens/>
        <w:overflowPunct w:val="0"/>
        <w:autoSpaceDE w:val="0"/>
        <w:autoSpaceDN w:val="0"/>
        <w:adjustRightInd w:val="0"/>
        <w:spacing w:after="0" w:line="212"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 xml:space="preserve">разделительные </w:t>
      </w:r>
      <w:r w:rsidR="00506D27" w:rsidRPr="00FD5E06">
        <w:rPr>
          <w:rFonts w:ascii="Times New Roman" w:eastAsia="Times New Roman" w:hAnsi="Times New Roman" w:cs="Times New Roman"/>
          <w:b/>
          <w:i/>
          <w:color w:val="000000"/>
          <w:kern w:val="1"/>
          <w:sz w:val="24"/>
          <w:szCs w:val="24"/>
          <w:lang w:eastAsia="ru-RU"/>
        </w:rPr>
        <w:t xml:space="preserve">ъ </w:t>
      </w:r>
      <w:r w:rsidR="00506D27" w:rsidRPr="00FD5E06">
        <w:rPr>
          <w:rFonts w:ascii="Times New Roman" w:eastAsia="Times New Roman" w:hAnsi="Times New Roman" w:cs="Times New Roman"/>
          <w:color w:val="000000"/>
          <w:kern w:val="1"/>
          <w:sz w:val="24"/>
          <w:szCs w:val="24"/>
          <w:lang w:eastAsia="ru-RU"/>
        </w:rPr>
        <w:t xml:space="preserve">и </w:t>
      </w:r>
      <w:r w:rsidR="00506D27" w:rsidRPr="00FD5E06">
        <w:rPr>
          <w:rFonts w:ascii="Times New Roman" w:eastAsia="Times New Roman" w:hAnsi="Times New Roman" w:cs="Times New Roman"/>
          <w:b/>
          <w:i/>
          <w:color w:val="000000"/>
          <w:kern w:val="1"/>
          <w:sz w:val="24"/>
          <w:szCs w:val="24"/>
          <w:lang w:eastAsia="ru-RU"/>
        </w:rPr>
        <w:t>ь</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мягкий знак после шипящих на конце имён существительных (</w:t>
      </w:r>
      <w:r w:rsidR="00506D27" w:rsidRPr="00FD5E06">
        <w:rPr>
          <w:rFonts w:ascii="Times New Roman" w:eastAsia="Times New Roman" w:hAnsi="Times New Roman" w:cs="Times New Roman"/>
          <w:b/>
          <w:i/>
          <w:color w:val="000000"/>
          <w:kern w:val="1"/>
          <w:sz w:val="24"/>
          <w:szCs w:val="24"/>
          <w:lang w:eastAsia="ru-RU"/>
        </w:rPr>
        <w:t>ночь</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нож</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рожь</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мышь</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 xml:space="preserve">безударные падежные окончания имён существительных (кроме существительных на </w:t>
      </w:r>
      <w:r w:rsidR="00506D27" w:rsidRPr="00FD5E06">
        <w:rPr>
          <w:rFonts w:ascii="Times New Roman" w:eastAsia="Times New Roman" w:hAnsi="Times New Roman" w:cs="Times New Roman"/>
          <w:i/>
          <w:color w:val="000000"/>
          <w:kern w:val="1"/>
          <w:sz w:val="24"/>
          <w:szCs w:val="24"/>
          <w:lang w:eastAsia="ru-RU"/>
        </w:rPr>
        <w:noBreakHyphen/>
      </w:r>
      <w:r w:rsidR="00506D27" w:rsidRPr="00FD5E06">
        <w:rPr>
          <w:rFonts w:ascii="Times New Roman" w:eastAsia="Times New Roman" w:hAnsi="Times New Roman" w:cs="Times New Roman"/>
          <w:b/>
          <w:i/>
          <w:color w:val="000000"/>
          <w:kern w:val="1"/>
          <w:sz w:val="24"/>
          <w:szCs w:val="24"/>
          <w:lang w:eastAsia="ru-RU"/>
        </w:rPr>
        <w:t>мя</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noBreakHyphen/>
        <w:t>ий</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noBreakHyphen/>
        <w:t>ья</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noBreakHyphen/>
        <w:t>ье</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noBreakHyphen/>
        <w:t>ия</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noBreakHyphen/>
        <w:t>ов</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noBreakHyphen/>
        <w:t>ин</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безударные окончания имён прилагательных;</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раздельное написание предлогов с личными местоимениями;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 xml:space="preserve">не </w:t>
      </w:r>
      <w:r w:rsidR="00506D27" w:rsidRPr="00FD5E06">
        <w:rPr>
          <w:rFonts w:ascii="Times New Roman" w:eastAsia="Times New Roman" w:hAnsi="Times New Roman" w:cs="Times New Roman"/>
          <w:color w:val="000000"/>
          <w:kern w:val="1"/>
          <w:sz w:val="24"/>
          <w:szCs w:val="24"/>
          <w:lang w:eastAsia="ru-RU"/>
        </w:rPr>
        <w:t>с глаголами;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мягкий знак после шипящих на конце глаголов в форме 2</w:t>
      </w:r>
      <w:r w:rsidR="00506D27" w:rsidRPr="00FD5E06">
        <w:rPr>
          <w:rFonts w:ascii="Times New Roman" w:eastAsia="Times New Roman" w:hAnsi="Times New Roman" w:cs="Times New Roman"/>
          <w:color w:val="000000"/>
          <w:kern w:val="1"/>
          <w:sz w:val="24"/>
          <w:szCs w:val="24"/>
          <w:lang w:eastAsia="ru-RU"/>
        </w:rPr>
        <w:noBreakHyphen/>
        <w:t>го лица единственного числа (</w:t>
      </w:r>
      <w:r w:rsidR="00506D27" w:rsidRPr="00FD5E06">
        <w:rPr>
          <w:rFonts w:ascii="Times New Roman" w:eastAsia="Times New Roman" w:hAnsi="Times New Roman" w:cs="Times New Roman"/>
          <w:b/>
          <w:i/>
          <w:color w:val="000000"/>
          <w:kern w:val="1"/>
          <w:sz w:val="24"/>
          <w:szCs w:val="24"/>
          <w:lang w:eastAsia="ru-RU"/>
        </w:rPr>
        <w:t>пишешь</w:t>
      </w:r>
      <w:r w:rsidR="00506D27" w:rsidRPr="00FD5E06">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b/>
          <w:i/>
          <w:color w:val="000000"/>
          <w:kern w:val="1"/>
          <w:sz w:val="24"/>
          <w:szCs w:val="24"/>
          <w:lang w:eastAsia="ru-RU"/>
        </w:rPr>
        <w:t>учишь</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 xml:space="preserve">мягкий знак в глаголах в сочетании </w:t>
      </w:r>
      <w:r w:rsidR="00506D27" w:rsidRPr="00FD5E06">
        <w:rPr>
          <w:rFonts w:ascii="Times New Roman" w:eastAsia="Times New Roman" w:hAnsi="Times New Roman" w:cs="Times New Roman"/>
          <w:color w:val="000000"/>
          <w:kern w:val="1"/>
          <w:sz w:val="24"/>
          <w:szCs w:val="24"/>
          <w:lang w:eastAsia="ru-RU"/>
        </w:rPr>
        <w:noBreakHyphen/>
      </w:r>
      <w:r w:rsidR="00506D27" w:rsidRPr="00FD5E06">
        <w:rPr>
          <w:rFonts w:ascii="Times New Roman" w:eastAsia="Times New Roman" w:hAnsi="Times New Roman" w:cs="Times New Roman"/>
          <w:b/>
          <w:i/>
          <w:color w:val="000000"/>
          <w:kern w:val="1"/>
          <w:sz w:val="24"/>
          <w:szCs w:val="24"/>
          <w:lang w:eastAsia="ru-RU"/>
        </w:rPr>
        <w:t>ться</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i/>
          <w:color w:val="000000"/>
          <w:kern w:val="1"/>
          <w:sz w:val="24"/>
          <w:szCs w:val="24"/>
          <w:lang w:eastAsia="ru-RU"/>
        </w:rPr>
        <w:t>безударные личные окончания глаголов</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раздельное написание предлогов с другими словами;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знаки препинания в конце предложения: точка, вопросительный и восклицательный знаки;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знаки препинания (запятая) в предложениях с однородными членами.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Развитие речи.</w:t>
      </w:r>
      <w:r w:rsidRPr="00FD5E06">
        <w:rPr>
          <w:rFonts w:ascii="Times New Roman" w:eastAsia="Times New Roman" w:hAnsi="Times New Roman" w:cs="Times New Roman"/>
          <w:color w:val="000000"/>
          <w:kern w:val="1"/>
          <w:sz w:val="24"/>
          <w:szCs w:val="24"/>
          <w:lang w:eastAsia="ru-RU"/>
        </w:rPr>
        <w:t xml:space="preserve"> Осознание ситуации общения: с какой целью, с кем и где происходит общение.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Текст. Признаки текста. Смысловое единство предложений в тексте. Заглавие текста.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Последовательность предложений в тексте.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Последовательность частей текста (</w:t>
      </w:r>
      <w:r w:rsidRPr="00FD5E06">
        <w:rPr>
          <w:rFonts w:ascii="Times New Roman" w:eastAsia="Times New Roman" w:hAnsi="Times New Roman" w:cs="Times New Roman"/>
          <w:i/>
          <w:color w:val="000000"/>
          <w:kern w:val="1"/>
          <w:sz w:val="24"/>
          <w:szCs w:val="24"/>
          <w:lang w:eastAsia="ru-RU"/>
        </w:rPr>
        <w:t>абзацев</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Комплексная работа над структурой текста: озаглавливание, корректирование порядка предложений и частей текста (</w:t>
      </w:r>
      <w:r w:rsidRPr="00FD5E06">
        <w:rPr>
          <w:rFonts w:ascii="Times New Roman" w:eastAsia="Times New Roman" w:hAnsi="Times New Roman" w:cs="Times New Roman"/>
          <w:i/>
          <w:color w:val="000000"/>
          <w:kern w:val="1"/>
          <w:sz w:val="24"/>
          <w:szCs w:val="24"/>
          <w:lang w:eastAsia="ru-RU"/>
        </w:rPr>
        <w:t>абзацев</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План текста. Составление планов к данным текстам. </w:t>
      </w:r>
      <w:r w:rsidRPr="00FD5E06">
        <w:rPr>
          <w:rFonts w:ascii="Times New Roman" w:eastAsia="Times New Roman" w:hAnsi="Times New Roman" w:cs="Times New Roman"/>
          <w:i/>
          <w:color w:val="000000"/>
          <w:kern w:val="1"/>
          <w:sz w:val="24"/>
          <w:szCs w:val="24"/>
          <w:lang w:eastAsia="ru-RU"/>
        </w:rPr>
        <w:t>Создание собственных текстов по предложенным планам</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Типы текстов: описание, повествование, рассуждение, их особенности.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Знакомство с жанрами письма и поздравления.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D5E06">
        <w:rPr>
          <w:rFonts w:ascii="Times New Roman" w:eastAsia="Times New Roman" w:hAnsi="Times New Roman" w:cs="Times New Roman"/>
          <w:i/>
          <w:color w:val="000000"/>
          <w:kern w:val="1"/>
          <w:sz w:val="24"/>
          <w:szCs w:val="24"/>
          <w:lang w:eastAsia="ru-RU"/>
        </w:rPr>
        <w:t>использование в текстах синонимов и антонимов</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FD5E06">
        <w:rPr>
          <w:rFonts w:ascii="Times New Roman" w:eastAsia="Times New Roman" w:hAnsi="Times New Roman" w:cs="Times New Roman"/>
          <w:i/>
          <w:color w:val="000000"/>
          <w:kern w:val="1"/>
          <w:sz w:val="24"/>
          <w:szCs w:val="24"/>
          <w:lang w:eastAsia="ru-RU"/>
        </w:rPr>
        <w:noBreakHyphen/>
        <w:t>повествования, сочинения</w:t>
      </w:r>
      <w:r w:rsidRPr="00FD5E06">
        <w:rPr>
          <w:rFonts w:ascii="Times New Roman" w:eastAsia="Times New Roman" w:hAnsi="Times New Roman" w:cs="Times New Roman"/>
          <w:i/>
          <w:color w:val="000000"/>
          <w:kern w:val="1"/>
          <w:sz w:val="24"/>
          <w:szCs w:val="24"/>
          <w:lang w:eastAsia="ru-RU"/>
        </w:rPr>
        <w:noBreakHyphen/>
        <w:t>описания, сочинения</w:t>
      </w:r>
      <w:r w:rsidRPr="00FD5E06">
        <w:rPr>
          <w:rFonts w:ascii="Times New Roman" w:eastAsia="Times New Roman" w:hAnsi="Times New Roman" w:cs="Times New Roman"/>
          <w:i/>
          <w:color w:val="000000"/>
          <w:kern w:val="1"/>
          <w:sz w:val="24"/>
          <w:szCs w:val="24"/>
          <w:lang w:eastAsia="ru-RU"/>
        </w:rPr>
        <w:noBreakHyphen/>
        <w:t>рассуждения.</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jc w:val="center"/>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2.2.2.2. Литературное чтение. Литературное чтение на родном языке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Виды речевой и читательской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Аудирование (слушание)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D5E06">
        <w:rPr>
          <w:rFonts w:ascii="Times New Roman" w:eastAsia="Times New Roman" w:hAnsi="Times New Roman" w:cs="Times New Roman"/>
          <w:color w:val="000000"/>
          <w:kern w:val="1"/>
          <w:sz w:val="24"/>
          <w:szCs w:val="24"/>
          <w:lang w:eastAsia="ru-RU"/>
        </w:rPr>
        <w:noBreakHyphen/>
        <w:t xml:space="preserve"> познавательному и художественному произведению.</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Чтение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Чтение вслух.</w:t>
      </w:r>
      <w:r w:rsidRPr="00FD5E06">
        <w:rPr>
          <w:rFonts w:ascii="Times New Roman" w:eastAsia="Times New Roman" w:hAnsi="Times New Roman" w:cs="Times New Roman"/>
          <w:color w:val="000000"/>
          <w:kern w:val="1"/>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Чтение про себя.</w:t>
      </w:r>
      <w:r w:rsidRPr="00FD5E06">
        <w:rPr>
          <w:rFonts w:ascii="Times New Roman" w:eastAsia="Times New Roman" w:hAnsi="Times New Roman" w:cs="Times New Roman"/>
          <w:color w:val="000000"/>
          <w:kern w:val="1"/>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Работа с разными видами текста.</w:t>
      </w:r>
      <w:r w:rsidRPr="00FD5E06">
        <w:rPr>
          <w:rFonts w:ascii="Times New Roman" w:eastAsia="Times New Roman" w:hAnsi="Times New Roman" w:cs="Times New Roman"/>
          <w:color w:val="000000"/>
          <w:kern w:val="1"/>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Библиографическая культура.</w:t>
      </w:r>
      <w:r w:rsidRPr="00FD5E06">
        <w:rPr>
          <w:rFonts w:ascii="Times New Roman" w:eastAsia="Times New Roman" w:hAnsi="Times New Roman" w:cs="Times New Roman"/>
          <w:color w:val="000000"/>
          <w:kern w:val="1"/>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Типы книг (изданий): книга</w:t>
      </w:r>
      <w:r w:rsidRPr="00FD5E06">
        <w:rPr>
          <w:rFonts w:ascii="Times New Roman" w:eastAsia="Times New Roman" w:hAnsi="Times New Roman" w:cs="Times New Roman"/>
          <w:color w:val="000000"/>
          <w:kern w:val="1"/>
          <w:sz w:val="24"/>
          <w:szCs w:val="24"/>
          <w:lang w:eastAsia="ru-RU"/>
        </w:rPr>
        <w:noBreakHyphen/>
        <w:t>произведение, книга</w:t>
      </w:r>
      <w:r w:rsidRPr="00FD5E06">
        <w:rPr>
          <w:rFonts w:ascii="Times New Roman" w:eastAsia="Times New Roman" w:hAnsi="Times New Roman" w:cs="Times New Roman"/>
          <w:color w:val="000000"/>
          <w:kern w:val="1"/>
          <w:sz w:val="24"/>
          <w:szCs w:val="24"/>
          <w:lang w:eastAsia="ru-RU"/>
        </w:rPr>
        <w:noBreakHyphen/>
        <w:t>сборник, собрание сочинений, периодическая печать, справочные издания (справочники, словари, энциклопедии).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06D27" w:rsidRPr="00FD5E06" w:rsidRDefault="00506D27" w:rsidP="00506D27">
      <w:pPr>
        <w:widowControl w:val="0"/>
        <w:tabs>
          <w:tab w:val="left" w:leader="dot" w:pos="624"/>
        </w:tabs>
        <w:suppressAutoHyphens/>
        <w:overflowPunct w:val="0"/>
        <w:autoSpaceDE w:val="0"/>
        <w:autoSpaceDN w:val="0"/>
        <w:adjustRightInd w:val="0"/>
        <w:spacing w:after="0" w:line="216"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Работа с текстом художественного произведения.</w:t>
      </w:r>
      <w:r w:rsidRPr="00FD5E06">
        <w:rPr>
          <w:rFonts w:ascii="Times New Roman" w:eastAsia="Times New Roman" w:hAnsi="Times New Roman" w:cs="Times New Roman"/>
          <w:color w:val="000000"/>
          <w:kern w:val="1"/>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Характеристика героя произведения. Портрет, характер героя, выраженные через поступки и речь.</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06D27" w:rsidRPr="00FD5E06" w:rsidRDefault="003C69DA"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b/>
          <w:color w:val="000000"/>
          <w:kern w:val="1"/>
          <w:sz w:val="24"/>
          <w:szCs w:val="24"/>
          <w:lang w:eastAsia="ru-RU"/>
        </w:rPr>
        <w:t xml:space="preserve">           </w:t>
      </w:r>
      <w:r w:rsidR="00506D27" w:rsidRPr="00FD5E06">
        <w:rPr>
          <w:rFonts w:ascii="Times New Roman" w:eastAsia="Times New Roman" w:hAnsi="Times New Roman" w:cs="Times New Roman"/>
          <w:b/>
          <w:color w:val="000000"/>
          <w:kern w:val="1"/>
          <w:sz w:val="24"/>
          <w:szCs w:val="24"/>
          <w:lang w:eastAsia="ru-RU"/>
        </w:rPr>
        <w:t xml:space="preserve">Работа с учебными, научно-популярными и другими текстами. </w:t>
      </w:r>
      <w:r w:rsidR="00506D27" w:rsidRPr="00FD5E06">
        <w:rPr>
          <w:rFonts w:ascii="Times New Roman" w:eastAsia="Times New Roman" w:hAnsi="Times New Roman" w:cs="Times New Roman"/>
          <w:color w:val="000000"/>
          <w:kern w:val="1"/>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Говорение (культура речевого общения)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Письмо (культура письменной речи)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Круг детского чтения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outlineLvl w:val="0"/>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 xml:space="preserve">Литературоведческая пропедевтика </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(практическое освоение)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Фольклор и авторские художественные произведения (различение).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06D27" w:rsidRPr="00FD5E06" w:rsidRDefault="00506D27" w:rsidP="00506D27">
      <w:pPr>
        <w:widowControl w:val="0"/>
        <w:tabs>
          <w:tab w:val="left" w:leader="dot" w:pos="624"/>
        </w:tabs>
        <w:suppressAutoHyphens/>
        <w:overflowPunct w:val="0"/>
        <w:autoSpaceDE w:val="0"/>
        <w:autoSpaceDN w:val="0"/>
        <w:adjustRightInd w:val="0"/>
        <w:spacing w:after="56" w:line="213" w:lineRule="exac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Рассказ, стихотворение, басня — общее представление о жанре, особенностях построения и выразительных средствах.</w:t>
      </w:r>
    </w:p>
    <w:p w:rsidR="00506D27" w:rsidRPr="00FD5E06" w:rsidRDefault="00506D27" w:rsidP="00506D27">
      <w:pPr>
        <w:widowControl w:val="0"/>
        <w:tabs>
          <w:tab w:val="left" w:leader="dot" w:pos="624"/>
        </w:tabs>
        <w:suppressAutoHyphens/>
        <w:overflowPunct w:val="0"/>
        <w:autoSpaceDE w:val="0"/>
        <w:autoSpaceDN w:val="0"/>
        <w:adjustRightInd w:val="0"/>
        <w:spacing w:after="56"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outlineLvl w:val="0"/>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Творческая деятельность обучающихся (на основе литературных произведений)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2.2.2.3. Иностранный язык</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Предметное содержание речи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Знакомство. </w:t>
      </w:r>
      <w:r w:rsidRPr="00FD5E06">
        <w:rPr>
          <w:rFonts w:ascii="Times New Roman" w:eastAsia="Times New Roman" w:hAnsi="Times New Roman" w:cs="Times New Roman"/>
          <w:color w:val="000000"/>
          <w:kern w:val="1"/>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Я и моя семья. </w:t>
      </w:r>
      <w:r w:rsidRPr="00FD5E06">
        <w:rPr>
          <w:rFonts w:ascii="Times New Roman" w:eastAsia="Times New Roman" w:hAnsi="Times New Roman" w:cs="Times New Roman"/>
          <w:color w:val="000000"/>
          <w:kern w:val="1"/>
          <w:sz w:val="24"/>
          <w:szCs w:val="24"/>
          <w:lang w:eastAsia="ru-RU"/>
        </w:rPr>
        <w:t xml:space="preserve">члены семьи, их имена, возраст, внешность, черты характера, увлечения/хобби. Мой день (распорядок дня, </w:t>
      </w:r>
      <w:r w:rsidRPr="00FD5E06">
        <w:rPr>
          <w:rFonts w:ascii="Times New Roman" w:eastAsia="Times New Roman" w:hAnsi="Times New Roman" w:cs="Times New Roman"/>
          <w:i/>
          <w:color w:val="000000"/>
          <w:kern w:val="1"/>
          <w:sz w:val="24"/>
          <w:szCs w:val="24"/>
          <w:lang w:eastAsia="ru-RU"/>
        </w:rPr>
        <w:t>домашние обязанности</w:t>
      </w:r>
      <w:r w:rsidRPr="00FD5E06">
        <w:rPr>
          <w:rFonts w:ascii="Times New Roman" w:eastAsia="Times New Roman" w:hAnsi="Times New Roman" w:cs="Times New Roman"/>
          <w:color w:val="000000"/>
          <w:kern w:val="1"/>
          <w:sz w:val="24"/>
          <w:szCs w:val="24"/>
          <w:lang w:eastAsia="ru-RU"/>
        </w:rPr>
        <w:t>)</w:t>
      </w:r>
      <w:r w:rsidRPr="00FD5E06">
        <w:rPr>
          <w:rFonts w:ascii="Times New Roman" w:eastAsia="Times New Roman" w:hAnsi="Times New Roman" w:cs="Times New Roman"/>
          <w:i/>
          <w:color w:val="000000"/>
          <w:kern w:val="1"/>
          <w:sz w:val="24"/>
          <w:szCs w:val="24"/>
          <w:lang w:eastAsia="ru-RU"/>
        </w:rPr>
        <w:t xml:space="preserve">. </w:t>
      </w:r>
      <w:r w:rsidRPr="00FD5E06">
        <w:rPr>
          <w:rFonts w:ascii="Times New Roman" w:eastAsia="Times New Roman" w:hAnsi="Times New Roman" w:cs="Times New Roman"/>
          <w:color w:val="000000"/>
          <w:kern w:val="1"/>
          <w:sz w:val="24"/>
          <w:szCs w:val="24"/>
          <w:lang w:eastAsia="ru-RU"/>
        </w:rPr>
        <w:t xml:space="preserve">Покупки в магазине: одежда, </w:t>
      </w:r>
      <w:r w:rsidRPr="00FD5E06">
        <w:rPr>
          <w:rFonts w:ascii="Times New Roman" w:eastAsia="Times New Roman" w:hAnsi="Times New Roman" w:cs="Times New Roman"/>
          <w:i/>
          <w:color w:val="000000"/>
          <w:kern w:val="1"/>
          <w:sz w:val="24"/>
          <w:szCs w:val="24"/>
          <w:lang w:eastAsia="ru-RU"/>
        </w:rPr>
        <w:t xml:space="preserve">обувь, </w:t>
      </w:r>
      <w:r w:rsidRPr="00FD5E06">
        <w:rPr>
          <w:rFonts w:ascii="Times New Roman" w:eastAsia="Times New Roman" w:hAnsi="Times New Roman" w:cs="Times New Roman"/>
          <w:color w:val="000000"/>
          <w:kern w:val="1"/>
          <w:sz w:val="24"/>
          <w:szCs w:val="24"/>
          <w:lang w:eastAsia="ru-RU"/>
        </w:rPr>
        <w:t>основные продукты питания. Любимая еда. Семейные праздники: день рождения, Новый год/Рождество. Подарки.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Мир моих увлечений. </w:t>
      </w:r>
      <w:r w:rsidRPr="00FD5E06">
        <w:rPr>
          <w:rFonts w:ascii="Times New Roman" w:eastAsia="Times New Roman" w:hAnsi="Times New Roman" w:cs="Times New Roman"/>
          <w:color w:val="000000"/>
          <w:kern w:val="1"/>
          <w:sz w:val="24"/>
          <w:szCs w:val="24"/>
          <w:lang w:eastAsia="ru-RU"/>
        </w:rPr>
        <w:t xml:space="preserve">Мои любимые занятия. Виды спорта и спортивные игры. </w:t>
      </w:r>
      <w:r w:rsidRPr="00FD5E06">
        <w:rPr>
          <w:rFonts w:ascii="Times New Roman" w:eastAsia="Times New Roman" w:hAnsi="Times New Roman" w:cs="Times New Roman"/>
          <w:i/>
          <w:color w:val="000000"/>
          <w:kern w:val="1"/>
          <w:sz w:val="24"/>
          <w:szCs w:val="24"/>
          <w:lang w:eastAsia="ru-RU"/>
        </w:rPr>
        <w:t xml:space="preserve">Мои любимые сказки. </w:t>
      </w:r>
      <w:r w:rsidRPr="00FD5E06">
        <w:rPr>
          <w:rFonts w:ascii="Times New Roman" w:eastAsia="Times New Roman" w:hAnsi="Times New Roman" w:cs="Times New Roman"/>
          <w:color w:val="000000"/>
          <w:kern w:val="1"/>
          <w:sz w:val="24"/>
          <w:szCs w:val="24"/>
          <w:lang w:eastAsia="ru-RU"/>
        </w:rPr>
        <w:t xml:space="preserve">Выходной день </w:t>
      </w:r>
      <w:r w:rsidRPr="00FD5E06">
        <w:rPr>
          <w:rFonts w:ascii="Times New Roman" w:eastAsia="Times New Roman" w:hAnsi="Times New Roman" w:cs="Times New Roman"/>
          <w:i/>
          <w:color w:val="000000"/>
          <w:kern w:val="1"/>
          <w:sz w:val="24"/>
          <w:szCs w:val="24"/>
          <w:lang w:eastAsia="ru-RU"/>
        </w:rPr>
        <w:t xml:space="preserve">(в зоопарке, цирке), </w:t>
      </w:r>
      <w:r w:rsidRPr="00FD5E06">
        <w:rPr>
          <w:rFonts w:ascii="Times New Roman" w:eastAsia="Times New Roman" w:hAnsi="Times New Roman" w:cs="Times New Roman"/>
          <w:color w:val="000000"/>
          <w:kern w:val="1"/>
          <w:sz w:val="24"/>
          <w:szCs w:val="24"/>
          <w:lang w:eastAsia="ru-RU"/>
        </w:rPr>
        <w:t>каникулы.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Я и мои друзья. </w:t>
      </w:r>
      <w:r w:rsidRPr="00FD5E06">
        <w:rPr>
          <w:rFonts w:ascii="Times New Roman" w:eastAsia="Times New Roman" w:hAnsi="Times New Roman" w:cs="Times New Roman"/>
          <w:color w:val="000000"/>
          <w:kern w:val="1"/>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Моя школа. </w:t>
      </w:r>
      <w:r w:rsidRPr="00FD5E06">
        <w:rPr>
          <w:rFonts w:ascii="Times New Roman" w:eastAsia="Times New Roman" w:hAnsi="Times New Roman" w:cs="Times New Roman"/>
          <w:color w:val="000000"/>
          <w:kern w:val="1"/>
          <w:sz w:val="24"/>
          <w:szCs w:val="24"/>
          <w:lang w:eastAsia="ru-RU"/>
        </w:rPr>
        <w:t>Классная комната, учебные предметы, школьные принадлежности. Учебные занятия на уроках.</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Мир вокруг меня. </w:t>
      </w:r>
      <w:r w:rsidRPr="00FD5E06">
        <w:rPr>
          <w:rFonts w:ascii="Times New Roman" w:eastAsia="Times New Roman" w:hAnsi="Times New Roman" w:cs="Times New Roman"/>
          <w:color w:val="000000"/>
          <w:kern w:val="1"/>
          <w:sz w:val="24"/>
          <w:szCs w:val="24"/>
          <w:lang w:eastAsia="ru-RU"/>
        </w:rPr>
        <w:t xml:space="preserve">Мой дом/квартира/комната: названия комнат, их размер, предметы мебели и интерьера. Природа. </w:t>
      </w:r>
      <w:r w:rsidRPr="00FD5E06">
        <w:rPr>
          <w:rFonts w:ascii="Times New Roman" w:eastAsia="Times New Roman" w:hAnsi="Times New Roman" w:cs="Times New Roman"/>
          <w:i/>
          <w:color w:val="000000"/>
          <w:kern w:val="1"/>
          <w:sz w:val="24"/>
          <w:szCs w:val="24"/>
          <w:lang w:eastAsia="ru-RU"/>
        </w:rPr>
        <w:t xml:space="preserve">Дикие и домашние животные. </w:t>
      </w:r>
      <w:r w:rsidRPr="00FD5E06">
        <w:rPr>
          <w:rFonts w:ascii="Times New Roman" w:eastAsia="Times New Roman" w:hAnsi="Times New Roman" w:cs="Times New Roman"/>
          <w:color w:val="000000"/>
          <w:kern w:val="1"/>
          <w:sz w:val="24"/>
          <w:szCs w:val="24"/>
          <w:lang w:eastAsia="ru-RU"/>
        </w:rPr>
        <w:t>Любимое время года. Погода.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Страна/страны изучаемого языка и родная страна. </w:t>
      </w:r>
      <w:r w:rsidRPr="00FD5E06">
        <w:rPr>
          <w:rFonts w:ascii="Times New Roman" w:eastAsia="Times New Roman" w:hAnsi="Times New Roman" w:cs="Times New Roman"/>
          <w:color w:val="000000"/>
          <w:kern w:val="1"/>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FD5E06">
        <w:rPr>
          <w:rFonts w:ascii="Times New Roman" w:eastAsia="Times New Roman" w:hAnsi="Times New Roman" w:cs="Times New Roman"/>
          <w:i/>
          <w:color w:val="000000"/>
          <w:kern w:val="1"/>
          <w:sz w:val="24"/>
          <w:szCs w:val="24"/>
          <w:lang w:eastAsia="ru-RU"/>
        </w:rPr>
        <w:t xml:space="preserve"> Небольшие произведения детского фольклора на изучаемом иностранном языке (рифмовки, стихи, песни, сказки).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Коммуникативные умения по видам речевой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В русле говорения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1. Диалогическая форма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Уметь вести: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lastRenderedPageBreak/>
        <w:t xml:space="preserve">- </w:t>
      </w:r>
      <w:r w:rsidR="00506D27" w:rsidRPr="00FD5E06">
        <w:rPr>
          <w:rFonts w:ascii="Times New Roman" w:eastAsia="Times New Roman" w:hAnsi="Times New Roman" w:cs="Times New Roman"/>
          <w:color w:val="000000"/>
          <w:kern w:val="1"/>
          <w:sz w:val="24"/>
          <w:szCs w:val="24"/>
          <w:lang w:eastAsia="ru-RU"/>
        </w:rPr>
        <w:t>диалог-расспрос (запрос информации и ответ на него);</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диалог — побуждение к действию.</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 Монологическая форма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Уметь пользоваться:</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 xml:space="preserve">основными коммуникативными типами речи: описание, рассказ, </w:t>
      </w:r>
      <w:r w:rsidR="00506D27" w:rsidRPr="00FD5E06">
        <w:rPr>
          <w:rFonts w:ascii="Times New Roman" w:eastAsia="Times New Roman" w:hAnsi="Times New Roman" w:cs="Times New Roman"/>
          <w:i/>
          <w:color w:val="000000"/>
          <w:kern w:val="1"/>
          <w:sz w:val="24"/>
          <w:szCs w:val="24"/>
          <w:lang w:eastAsia="ru-RU"/>
        </w:rPr>
        <w:t>характеристика (персонажей)</w:t>
      </w:r>
      <w:r w:rsidR="00506D27"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В русле аудирования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Воспринимать на слух и понимать:</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речь учителя и одноклассников в процессе общения на уроке и вербально/невербально реагировать на услышанное;</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В русле чтения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Читать:</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вслух небольшие тексты, построенные на изученном языковом материале;</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В русле письма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Владеть:</w:t>
      </w:r>
    </w:p>
    <w:p w:rsidR="003C69DA"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умением выписывать из текста слова</w:t>
      </w:r>
      <w:r>
        <w:rPr>
          <w:rFonts w:ascii="Times New Roman" w:eastAsia="Times New Roman" w:hAnsi="Times New Roman" w:cs="Times New Roman"/>
          <w:color w:val="000000"/>
          <w:kern w:val="1"/>
          <w:sz w:val="24"/>
          <w:szCs w:val="24"/>
          <w:lang w:eastAsia="ru-RU"/>
        </w:rPr>
        <w:t>, словосочетания и предложения;</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основами письменной речи: писать по образцу поздравление с праздником, короткое личное письмо.</w:t>
      </w:r>
    </w:p>
    <w:p w:rsidR="00506D27" w:rsidRPr="00FD5E06" w:rsidRDefault="00506D27" w:rsidP="00506D27">
      <w:pPr>
        <w:widowControl w:val="0"/>
        <w:tabs>
          <w:tab w:val="left" w:leader="dot" w:pos="624"/>
        </w:tabs>
        <w:suppressAutoHyphens/>
        <w:overflowPunct w:val="0"/>
        <w:autoSpaceDE w:val="0"/>
        <w:autoSpaceDN w:val="0"/>
        <w:adjustRightInd w:val="0"/>
        <w:spacing w:after="56"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Языковые средства и навыки пользования ими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Немецкий язык</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Графика, каллиграфия, орфография. </w:t>
      </w:r>
      <w:r w:rsidRPr="00FD5E06">
        <w:rPr>
          <w:rFonts w:ascii="Times New Roman" w:eastAsia="Times New Roman" w:hAnsi="Times New Roman" w:cs="Times New Roman"/>
          <w:color w:val="000000"/>
          <w:kern w:val="1"/>
          <w:sz w:val="24"/>
          <w:szCs w:val="24"/>
          <w:lang w:eastAsia="ru-RU"/>
        </w:rPr>
        <w:t>Все буквы немецкого алфавита. Звуко</w:t>
      </w:r>
      <w:r w:rsidRPr="00FD5E06">
        <w:rPr>
          <w:rFonts w:ascii="Times New Roman" w:eastAsia="Times New Roman" w:hAnsi="Times New Roman" w:cs="Times New Roman"/>
          <w:color w:val="000000"/>
          <w:kern w:val="1"/>
          <w:sz w:val="24"/>
          <w:szCs w:val="24"/>
          <w:lang w:eastAsia="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Фонетическая сторона речи. </w:t>
      </w:r>
      <w:r w:rsidRPr="00FD5E06">
        <w:rPr>
          <w:rFonts w:ascii="Times New Roman" w:eastAsia="Times New Roman" w:hAnsi="Times New Roman" w:cs="Times New Roman"/>
          <w:color w:val="000000"/>
          <w:kern w:val="1"/>
          <w:sz w:val="24"/>
          <w:szCs w:val="24"/>
          <w:lang w:eastAsia="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FD5E06">
        <w:rPr>
          <w:rFonts w:ascii="Times New Roman" w:eastAsia="Times New Roman" w:hAnsi="Times New Roman" w:cs="Times New Roman"/>
          <w:i/>
          <w:color w:val="000000"/>
          <w:kern w:val="1"/>
          <w:sz w:val="24"/>
          <w:szCs w:val="24"/>
          <w:lang w:eastAsia="ru-RU"/>
        </w:rPr>
        <w:t>Отсутствие ударения на служебных словах (артиклях, союзах, предлогах). членение предложения на смысловые группы.</w:t>
      </w:r>
      <w:r w:rsidRPr="00FD5E06">
        <w:rPr>
          <w:rFonts w:ascii="Times New Roman" w:eastAsia="Times New Roman" w:hAnsi="Times New Roman" w:cs="Times New Roman"/>
          <w:color w:val="000000"/>
          <w:kern w:val="1"/>
          <w:sz w:val="24"/>
          <w:szCs w:val="24"/>
          <w:lang w:eastAsia="ru-RU"/>
        </w:rPr>
        <w:t xml:space="preserve"> Ритмико</w:t>
      </w:r>
      <w:r w:rsidRPr="00FD5E06">
        <w:rPr>
          <w:rFonts w:ascii="Times New Roman" w:eastAsia="Times New Roman" w:hAnsi="Times New Roman" w:cs="Times New Roman"/>
          <w:color w:val="000000"/>
          <w:kern w:val="1"/>
          <w:sz w:val="24"/>
          <w:szCs w:val="24"/>
          <w:lang w:eastAsia="ru-RU"/>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FD5E06">
        <w:rPr>
          <w:rFonts w:ascii="Times New Roman" w:eastAsia="Times New Roman" w:hAnsi="Times New Roman" w:cs="Times New Roman"/>
          <w:i/>
          <w:color w:val="000000"/>
          <w:kern w:val="1"/>
          <w:sz w:val="24"/>
          <w:szCs w:val="24"/>
          <w:lang w:eastAsia="ru-RU"/>
        </w:rPr>
        <w:t>Интонация перечисления.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Лексическая сторона речи. </w:t>
      </w:r>
      <w:r w:rsidRPr="00FD5E06">
        <w:rPr>
          <w:rFonts w:ascii="Times New Roman" w:eastAsia="Times New Roman" w:hAnsi="Times New Roman" w:cs="Times New Roman"/>
          <w:color w:val="000000"/>
          <w:kern w:val="1"/>
          <w:sz w:val="24"/>
          <w:szCs w:val="24"/>
          <w:lang w:eastAsia="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sidRPr="00FD5E06">
        <w:rPr>
          <w:rFonts w:ascii="Times New Roman" w:eastAsia="Times New Roman" w:hAnsi="Times New Roman" w:cs="Times New Roman"/>
          <w:i/>
          <w:color w:val="000000"/>
          <w:kern w:val="1"/>
          <w:sz w:val="24"/>
          <w:szCs w:val="24"/>
          <w:lang w:eastAsia="ru-RU"/>
        </w:rPr>
        <w:t>Начальные представления о способах словообразования: суффиксация (</w:t>
      </w:r>
      <w:r w:rsidRPr="00FD5E06">
        <w:rPr>
          <w:rFonts w:ascii="Times New Roman" w:eastAsia="Times New Roman" w:hAnsi="Times New Roman" w:cs="Times New Roman"/>
          <w:i/>
          <w:color w:val="000000"/>
          <w:kern w:val="1"/>
          <w:sz w:val="24"/>
          <w:szCs w:val="24"/>
          <w:lang w:eastAsia="ru-RU"/>
        </w:rPr>
        <w:noBreakHyphen/>
        <w:t xml:space="preserve">er, </w:t>
      </w:r>
      <w:r w:rsidRPr="00FD5E06">
        <w:rPr>
          <w:rFonts w:ascii="Times New Roman" w:eastAsia="Times New Roman" w:hAnsi="Times New Roman" w:cs="Times New Roman"/>
          <w:i/>
          <w:color w:val="000000"/>
          <w:kern w:val="1"/>
          <w:sz w:val="24"/>
          <w:szCs w:val="24"/>
          <w:lang w:eastAsia="ru-RU"/>
        </w:rPr>
        <w:noBreakHyphen/>
        <w:t xml:space="preserve">in, </w:t>
      </w:r>
      <w:r w:rsidRPr="00FD5E06">
        <w:rPr>
          <w:rFonts w:ascii="Times New Roman" w:eastAsia="Times New Roman" w:hAnsi="Times New Roman" w:cs="Times New Roman"/>
          <w:i/>
          <w:color w:val="000000"/>
          <w:kern w:val="1"/>
          <w:sz w:val="24"/>
          <w:szCs w:val="24"/>
          <w:lang w:eastAsia="ru-RU"/>
        </w:rPr>
        <w:noBreakHyphen/>
        <w:t xml:space="preserve">chen, </w:t>
      </w:r>
      <w:r w:rsidRPr="00FD5E06">
        <w:rPr>
          <w:rFonts w:ascii="Times New Roman" w:eastAsia="Times New Roman" w:hAnsi="Times New Roman" w:cs="Times New Roman"/>
          <w:i/>
          <w:color w:val="000000"/>
          <w:kern w:val="1"/>
          <w:sz w:val="24"/>
          <w:szCs w:val="24"/>
          <w:lang w:eastAsia="ru-RU"/>
        </w:rPr>
        <w:noBreakHyphen/>
        <w:t xml:space="preserve">lein, </w:t>
      </w:r>
      <w:r w:rsidRPr="00FD5E06">
        <w:rPr>
          <w:rFonts w:ascii="Times New Roman" w:eastAsia="Times New Roman" w:hAnsi="Times New Roman" w:cs="Times New Roman"/>
          <w:i/>
          <w:color w:val="000000"/>
          <w:kern w:val="1"/>
          <w:sz w:val="24"/>
          <w:szCs w:val="24"/>
          <w:lang w:eastAsia="ru-RU"/>
        </w:rPr>
        <w:noBreakHyphen/>
        <w:t xml:space="preserve">tion, </w:t>
      </w:r>
      <w:r w:rsidRPr="00FD5E06">
        <w:rPr>
          <w:rFonts w:ascii="Times New Roman" w:eastAsia="Times New Roman" w:hAnsi="Times New Roman" w:cs="Times New Roman"/>
          <w:i/>
          <w:color w:val="000000"/>
          <w:kern w:val="1"/>
          <w:sz w:val="24"/>
          <w:szCs w:val="24"/>
          <w:lang w:eastAsia="ru-RU"/>
        </w:rPr>
        <w:noBreakHyphen/>
        <w:t>ist); словосложение (das Lehrbuch); конверсия (das Lesen, die Kдlte).</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Грамматическая сторона речи. </w:t>
      </w:r>
      <w:r w:rsidRPr="00FD5E06">
        <w:rPr>
          <w:rFonts w:ascii="Times New Roman" w:eastAsia="Times New Roman" w:hAnsi="Times New Roman" w:cs="Times New Roman"/>
          <w:color w:val="000000"/>
          <w:kern w:val="1"/>
          <w:sz w:val="24"/>
          <w:szCs w:val="24"/>
          <w:lang w:eastAsia="ru-RU"/>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groЯ.) и составным глагольным сказуемым (Ich lerne Deutsch sprechen.). Безличные предложения (Es ist kalt. Es schneit.). Побудительные предложения (Hilf mir bitte!). Предложения с оборотом Es gibt </w:t>
      </w:r>
      <w:r w:rsidRPr="00FD5E06">
        <w:rPr>
          <w:rFonts w:ascii="Symbol" w:eastAsia="Times New Roman" w:hAnsi="Symbol" w:cs="Times New Roman"/>
          <w:color w:val="000000"/>
          <w:kern w:val="1"/>
          <w:sz w:val="24"/>
          <w:szCs w:val="24"/>
          <w:lang w:eastAsia="ru-RU"/>
        </w:rPr>
        <w:t></w:t>
      </w:r>
      <w:r w:rsidRPr="00FD5E06">
        <w:rPr>
          <w:rFonts w:ascii="Times New Roman" w:eastAsia="Times New Roman" w:hAnsi="Times New Roman" w:cs="Times New Roman"/>
          <w:color w:val="000000"/>
          <w:kern w:val="1"/>
          <w:sz w:val="24"/>
          <w:szCs w:val="24"/>
          <w:lang w:eastAsia="ru-RU"/>
        </w:rPr>
        <w:t xml:space="preserve"> . Простые распространённые предложения. Предложения с однородными членами. Сложносочинённые предложения с союзами und, aber.</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Грамматические формы изъявительного наклонения: Prдsens, Futurum, Prдteritum, Perfekt. Слабые и сильные глаголы. Вспомогательные глаголы haben, sein, werden. Глагол</w:t>
      </w:r>
      <w:r w:rsidRPr="00FD5E06">
        <w:rPr>
          <w:rFonts w:ascii="Times New Roman" w:eastAsia="Times New Roman" w:hAnsi="Times New Roman" w:cs="Times New Roman"/>
          <w:color w:val="000000"/>
          <w:kern w:val="1"/>
          <w:sz w:val="24"/>
          <w:szCs w:val="24"/>
          <w:lang w:eastAsia="ru-RU"/>
        </w:rPr>
        <w:noBreakHyphen/>
        <w:t>связка sein. Модальные глаголы kцnnen, wollen, mьssen, sollen. Неопределённая форма глагола (Infinitiv).</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Существительные в единственном и множественном числе с определённым/неопределённым и нулевым артиклем. Склонение существительных.</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Прилагательные в положительной, сравнительной и превосходной степени, образованные по правилам и исключения.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Местоимения: личные, притяжательные и указательные (ich, du, er, mein, dieser, jener). Отрицательное местоимение kein.</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Наречия времени: heute, oft, nie, schnell и др. Наречия, образующие степени сравнения не по правилам: gut, viel, gern.</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Количественные числительные (до·100), порядковые числительные (до·30).</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val="en-US" w:eastAsia="ru-RU"/>
        </w:rPr>
      </w:pPr>
      <w:r w:rsidRPr="00FD5E06">
        <w:rPr>
          <w:rFonts w:ascii="Times New Roman" w:eastAsia="Times New Roman" w:hAnsi="Times New Roman" w:cs="Times New Roman"/>
          <w:color w:val="000000"/>
          <w:kern w:val="1"/>
          <w:sz w:val="24"/>
          <w:szCs w:val="24"/>
          <w:lang w:eastAsia="ru-RU"/>
        </w:rPr>
        <w:t>Наиболее</w:t>
      </w:r>
      <w:r w:rsidRPr="00FD5E06">
        <w:rPr>
          <w:rFonts w:ascii="Times New Roman" w:eastAsia="Times New Roman" w:hAnsi="Times New Roman" w:cs="Times New Roman"/>
          <w:color w:val="000000"/>
          <w:kern w:val="1"/>
          <w:sz w:val="24"/>
          <w:szCs w:val="24"/>
          <w:lang w:val="en-US" w:eastAsia="ru-RU"/>
        </w:rPr>
        <w:t xml:space="preserve"> </w:t>
      </w:r>
      <w:r w:rsidRPr="00FD5E06">
        <w:rPr>
          <w:rFonts w:ascii="Times New Roman" w:eastAsia="Times New Roman" w:hAnsi="Times New Roman" w:cs="Times New Roman"/>
          <w:color w:val="000000"/>
          <w:kern w:val="1"/>
          <w:sz w:val="24"/>
          <w:szCs w:val="24"/>
          <w:lang w:eastAsia="ru-RU"/>
        </w:rPr>
        <w:t>употребительные</w:t>
      </w:r>
      <w:r w:rsidRPr="00FD5E06">
        <w:rPr>
          <w:rFonts w:ascii="Times New Roman" w:eastAsia="Times New Roman" w:hAnsi="Times New Roman" w:cs="Times New Roman"/>
          <w:color w:val="000000"/>
          <w:kern w:val="1"/>
          <w:sz w:val="24"/>
          <w:szCs w:val="24"/>
          <w:lang w:val="en-US" w:eastAsia="ru-RU"/>
        </w:rPr>
        <w:t xml:space="preserve"> </w:t>
      </w:r>
      <w:r w:rsidRPr="00FD5E06">
        <w:rPr>
          <w:rFonts w:ascii="Times New Roman" w:eastAsia="Times New Roman" w:hAnsi="Times New Roman" w:cs="Times New Roman"/>
          <w:color w:val="000000"/>
          <w:kern w:val="1"/>
          <w:sz w:val="24"/>
          <w:szCs w:val="24"/>
          <w:lang w:eastAsia="ru-RU"/>
        </w:rPr>
        <w:t>предлоги</w:t>
      </w:r>
      <w:r w:rsidRPr="00FD5E06">
        <w:rPr>
          <w:rFonts w:ascii="Times New Roman" w:eastAsia="Times New Roman" w:hAnsi="Times New Roman" w:cs="Times New Roman"/>
          <w:color w:val="000000"/>
          <w:kern w:val="1"/>
          <w:sz w:val="24"/>
          <w:szCs w:val="24"/>
          <w:lang w:val="en-US" w:eastAsia="ru-RU"/>
        </w:rPr>
        <w:t xml:space="preserve">: in, an, auf, hinter, haben, mit, </w:t>
      </w:r>
      <w:r w:rsidRPr="00FD5E06">
        <w:rPr>
          <w:rFonts w:ascii="Times New Roman" w:eastAsia="Times New Roman" w:hAnsi="Times New Roman" w:cs="Times New Roman"/>
          <w:color w:val="000000"/>
          <w:kern w:val="1"/>
          <w:sz w:val="24"/>
          <w:szCs w:val="24"/>
          <w:lang w:eastAsia="ru-RU"/>
        </w:rPr>
        <w:t>ь</w:t>
      </w:r>
      <w:r w:rsidRPr="00FD5E06">
        <w:rPr>
          <w:rFonts w:ascii="Times New Roman" w:eastAsia="Times New Roman" w:hAnsi="Times New Roman" w:cs="Times New Roman"/>
          <w:color w:val="000000"/>
          <w:kern w:val="1"/>
          <w:sz w:val="24"/>
          <w:szCs w:val="24"/>
          <w:lang w:val="en-US" w:eastAsia="ru-RU"/>
        </w:rPr>
        <w:t xml:space="preserve">ber, unter, nach, </w:t>
      </w:r>
      <w:r w:rsidRPr="00FD5E06">
        <w:rPr>
          <w:rFonts w:ascii="Times New Roman" w:eastAsia="Times New Roman" w:hAnsi="Times New Roman" w:cs="Times New Roman"/>
          <w:color w:val="000000"/>
          <w:kern w:val="1"/>
          <w:sz w:val="24"/>
          <w:szCs w:val="24"/>
          <w:lang w:val="en-US" w:eastAsia="ru-RU"/>
        </w:rPr>
        <w:lastRenderedPageBreak/>
        <w:t>zwischen, vor.</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val="en-US"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val="en-US"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val="en-US"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val="en-US"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Социокультурная осведомлённость</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3C69DA"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Специальные учебные умения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Младшие школьники овладевают следующими специальными (предметными) учебными умениями и навыками: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пользоваться справочным материалом, представленным в виде таблиц, схем, правил;</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вести словарь (словарную тетрадь);</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систематизировать слова, например по тематическому принципу;</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пользоваться языковой догадкой, например при опознавании интернационализмов;</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делать обобщения на основе структурно-функциональных схем простого предложения;</w:t>
      </w:r>
    </w:p>
    <w:p w:rsidR="00506D27" w:rsidRPr="00FD5E06" w:rsidRDefault="003C69DA" w:rsidP="00506D27">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опознавать грамматические явления, отсутствующие в родном языке, например артикли.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Times New Roman" w:hAnsi="Times New Roman" w:cs="Times New Roman"/>
          <w:b/>
          <w:i/>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Общеучебные умения и универсальные учебные действия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 процессе изучения курса «Иностранный язык» младшие школьники:</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учатся осуществлять самоконтроль, самооценку;</w:t>
      </w:r>
    </w:p>
    <w:p w:rsidR="00506D27" w:rsidRPr="00FD5E06" w:rsidRDefault="003C69DA" w:rsidP="003C69DA">
      <w:pPr>
        <w:widowControl w:val="0"/>
        <w:tabs>
          <w:tab w:val="left" w:leader="dot" w:pos="624"/>
        </w:tabs>
        <w:suppressAutoHyphens/>
        <w:overflowPunct w:val="0"/>
        <w:autoSpaceDE w:val="0"/>
        <w:autoSpaceDN w:val="0"/>
        <w:adjustRightInd w:val="0"/>
        <w:spacing w:after="0" w:line="213" w:lineRule="exact"/>
        <w:jc w:val="both"/>
        <w:textAlignment w:val="baseline"/>
        <w:rPr>
          <w:rFonts w:ascii="Times New Roman" w:eastAsia="Times New Roman" w:hAnsi="Times New Roman" w:cs="Times New Roman"/>
          <w:color w:val="000000"/>
          <w:kern w:val="1"/>
          <w:sz w:val="24"/>
          <w:szCs w:val="24"/>
          <w:lang w:eastAsia="ru-RU"/>
        </w:rPr>
      </w:pPr>
      <w:r>
        <w:rPr>
          <w:rFonts w:ascii="Times New Roman" w:eastAsia="Times New Roman" w:hAnsi="Times New Roman" w:cs="Times New Roman"/>
          <w:color w:val="000000"/>
          <w:kern w:val="1"/>
          <w:sz w:val="24"/>
          <w:szCs w:val="24"/>
          <w:lang w:eastAsia="ru-RU"/>
        </w:rPr>
        <w:t xml:space="preserve">- </w:t>
      </w:r>
      <w:r w:rsidR="00506D27" w:rsidRPr="00FD5E06">
        <w:rPr>
          <w:rFonts w:ascii="Times New Roman" w:eastAsia="Times New Roman" w:hAnsi="Times New Roman" w:cs="Times New Roman"/>
          <w:color w:val="000000"/>
          <w:kern w:val="1"/>
          <w:sz w:val="24"/>
          <w:szCs w:val="24"/>
          <w:lang w:eastAsia="ru-RU"/>
        </w:rPr>
        <w:t>учатся самостоятельно выполнять задания с использованием компьютера (при наличии мультимедийного приложения).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FD5E06">
        <w:rPr>
          <w:rFonts w:ascii="Times New Roman" w:eastAsia="Times New Roman" w:hAnsi="Times New Roman" w:cs="Times New Roman"/>
          <w:b/>
          <w:i/>
          <w:color w:val="000000"/>
          <w:kern w:val="1"/>
          <w:sz w:val="24"/>
          <w:szCs w:val="24"/>
          <w:lang w:eastAsia="ru-RU"/>
        </w:rPr>
        <w:t xml:space="preserve">не выделяются </w:t>
      </w:r>
      <w:r w:rsidRPr="00FD5E06">
        <w:rPr>
          <w:rFonts w:ascii="Times New Roman" w:eastAsia="Times New Roman" w:hAnsi="Times New Roman" w:cs="Times New Roman"/>
          <w:i/>
          <w:color w:val="000000"/>
          <w:kern w:val="1"/>
          <w:sz w:val="24"/>
          <w:szCs w:val="24"/>
          <w:lang w:eastAsia="ru-RU"/>
        </w:rPr>
        <w:t>отдельно в тематическом планировании.</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jc w:val="center"/>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2.2.2.4. Математика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Числа и величины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Арифметические действия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Алгоритмы письменного сложения, вычитания, умножения и деления многозначных </w:t>
      </w:r>
      <w:r w:rsidRPr="00FD5E06">
        <w:rPr>
          <w:rFonts w:ascii="Times New Roman" w:eastAsia="Times New Roman" w:hAnsi="Times New Roman" w:cs="Times New Roman"/>
          <w:color w:val="000000"/>
          <w:kern w:val="1"/>
          <w:sz w:val="24"/>
          <w:szCs w:val="24"/>
          <w:lang w:eastAsia="ru-RU"/>
        </w:rPr>
        <w:lastRenderedPageBreak/>
        <w:t xml:space="preserve">чисел. </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outlineLvl w:val="0"/>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Работа с текстовыми задачами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Решение текстовых задач арифметическим способом. Задачи, содержащие отношения «больше (меньше) на</w:t>
      </w:r>
      <w:r w:rsidRPr="00FD5E06">
        <w:rPr>
          <w:rFonts w:ascii="Symbol" w:eastAsia="Times New Roman" w:hAnsi="Symbol" w:cs="Times New Roman"/>
          <w:color w:val="000000"/>
          <w:kern w:val="1"/>
          <w:sz w:val="24"/>
          <w:szCs w:val="24"/>
          <w:lang w:eastAsia="ru-RU"/>
        </w:rPr>
        <w:t></w:t>
      </w:r>
      <w:r w:rsidRPr="00FD5E06">
        <w:rPr>
          <w:rFonts w:ascii="Times New Roman" w:eastAsia="Times New Roman" w:hAnsi="Times New Roman" w:cs="Times New Roman"/>
          <w:color w:val="000000"/>
          <w:kern w:val="1"/>
          <w:sz w:val="24"/>
          <w:szCs w:val="24"/>
          <w:lang w:eastAsia="ru-RU"/>
        </w:rPr>
        <w:t>», «больше (меньше) в</w:t>
      </w:r>
      <w:r w:rsidRPr="00FD5E06">
        <w:rPr>
          <w:rFonts w:ascii="Symbol" w:eastAsia="Times New Roman" w:hAnsi="Symbol" w:cs="Times New Roman"/>
          <w:color w:val="000000"/>
          <w:kern w:val="1"/>
          <w:sz w:val="24"/>
          <w:szCs w:val="24"/>
          <w:lang w:eastAsia="ru-RU"/>
        </w:rPr>
        <w:t></w:t>
      </w:r>
      <w:r w:rsidRPr="00FD5E06">
        <w:rPr>
          <w:rFonts w:ascii="Times New Roman" w:eastAsia="Times New Roman" w:hAnsi="Times New Roman" w:cs="Times New Roman"/>
          <w:color w:val="000000"/>
          <w:kern w:val="1"/>
          <w:sz w:val="24"/>
          <w:szCs w:val="24"/>
          <w:lang w:eastAsia="ru-RU"/>
        </w:rPr>
        <w:t>». Зависимости между величинами, характеризующими процессы движения, работы, купли</w:t>
      </w:r>
      <w:r w:rsidRPr="00FD5E06">
        <w:rPr>
          <w:rFonts w:ascii="Times New Roman" w:eastAsia="Times New Roman" w:hAnsi="Times New Roman" w:cs="Times New Roman"/>
          <w:color w:val="000000"/>
          <w:kern w:val="1"/>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Задачи на нахождение доли целого и целого по его доле.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Пространственные отношения. Геометрические фигуры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Геометрические величины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Площадь геометрической фигуры. Единицы площади (см</w:t>
      </w:r>
      <w:r w:rsidRPr="00FD5E06">
        <w:rPr>
          <w:rFonts w:ascii="Times New Roman" w:eastAsia="NewtonCSanPin" w:hAnsi="Times New Roman" w:cs="Times New Roman"/>
          <w:b/>
          <w:i/>
          <w:color w:val="000000"/>
          <w:kern w:val="1"/>
          <w:sz w:val="24"/>
          <w:szCs w:val="24"/>
          <w:vertAlign w:val="superscript"/>
          <w:lang w:eastAsia="ru-RU"/>
        </w:rPr>
        <w:t>2</w:t>
      </w:r>
      <w:r w:rsidRPr="00FD5E06">
        <w:rPr>
          <w:rFonts w:ascii="Times New Roman" w:eastAsia="NewtonCSanPin" w:hAnsi="Times New Roman" w:cs="Times New Roman"/>
          <w:b/>
          <w:i/>
          <w:color w:val="000000"/>
          <w:kern w:val="1"/>
          <w:sz w:val="24"/>
          <w:szCs w:val="24"/>
          <w:lang w:eastAsia="ru-RU"/>
        </w:rPr>
        <w:t>, дм</w:t>
      </w:r>
      <w:r w:rsidRPr="00FD5E06">
        <w:rPr>
          <w:rFonts w:ascii="Times New Roman" w:eastAsia="NewtonCSanPin" w:hAnsi="Times New Roman" w:cs="Times New Roman"/>
          <w:b/>
          <w:i/>
          <w:color w:val="000000"/>
          <w:kern w:val="1"/>
          <w:sz w:val="24"/>
          <w:szCs w:val="24"/>
          <w:vertAlign w:val="superscript"/>
          <w:lang w:eastAsia="ru-RU"/>
        </w:rPr>
        <w:t>2</w:t>
      </w:r>
      <w:r w:rsidRPr="00FD5E06">
        <w:rPr>
          <w:rFonts w:ascii="Times New Roman" w:eastAsia="NewtonCSanPin" w:hAnsi="Times New Roman" w:cs="Times New Roman"/>
          <w:b/>
          <w:i/>
          <w:color w:val="000000"/>
          <w:kern w:val="1"/>
          <w:sz w:val="24"/>
          <w:szCs w:val="24"/>
          <w:lang w:eastAsia="ru-RU"/>
        </w:rPr>
        <w:t>, м</w:t>
      </w:r>
      <w:r w:rsidRPr="00FD5E06">
        <w:rPr>
          <w:rFonts w:ascii="Times New Roman" w:eastAsia="NewtonCSanPin" w:hAnsi="Times New Roman" w:cs="Times New Roman"/>
          <w:b/>
          <w:i/>
          <w:color w:val="000000"/>
          <w:kern w:val="1"/>
          <w:sz w:val="24"/>
          <w:szCs w:val="24"/>
          <w:vertAlign w:val="superscript"/>
          <w:lang w:eastAsia="ru-RU"/>
        </w:rPr>
        <w:t>2</w:t>
      </w:r>
      <w:r w:rsidRPr="00FD5E06">
        <w:rPr>
          <w:rFonts w:ascii="Times New Roman" w:eastAsia="NewtonCSanPin" w:hAnsi="Times New Roman" w:cs="Times New Roman"/>
          <w:b/>
          <w:i/>
          <w:color w:val="000000"/>
          <w:kern w:val="1"/>
          <w:sz w:val="24"/>
          <w:szCs w:val="24"/>
          <w:lang w:eastAsia="ru-RU"/>
        </w:rPr>
        <w:t>). Точное и приближённое измерение площади геометрической фигуры. Вычисление площади прямоугольника.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Работа с информацией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color w:val="000000"/>
          <w:kern w:val="1"/>
          <w:sz w:val="24"/>
          <w:szCs w:val="24"/>
          <w:lang w:eastAsia="ru-RU"/>
        </w:rPr>
      </w:pPr>
      <w:r w:rsidRPr="00FD5E06">
        <w:rPr>
          <w:rFonts w:ascii="Times New Roman" w:eastAsia="NewtonCSanPin" w:hAnsi="Times New Roman" w:cs="Times New Roman"/>
          <w:color w:val="000000"/>
          <w:kern w:val="1"/>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color w:val="000000"/>
          <w:kern w:val="1"/>
          <w:sz w:val="24"/>
          <w:szCs w:val="24"/>
          <w:lang w:eastAsia="ru-RU"/>
        </w:rPr>
      </w:pPr>
      <w:r w:rsidRPr="00FD5E06">
        <w:rPr>
          <w:rFonts w:ascii="Times New Roman" w:eastAsia="NewtonCSanPin" w:hAnsi="Times New Roman" w:cs="Times New Roman"/>
          <w:color w:val="000000"/>
          <w:kern w:val="1"/>
          <w:sz w:val="24"/>
          <w:szCs w:val="24"/>
          <w:lang w:eastAsia="ru-RU"/>
        </w:rPr>
        <w:t>Построение простейших  выражений с помощью логических связок и слов («и»; «не»; «если... то</w:t>
      </w:r>
      <w:r w:rsidRPr="00FD5E06">
        <w:rPr>
          <w:rFonts w:ascii="Symbol" w:eastAsia="NewtonCSanPin" w:hAnsi="Symbol" w:cs="Times New Roman"/>
          <w:color w:val="000000"/>
          <w:kern w:val="1"/>
          <w:sz w:val="24"/>
          <w:szCs w:val="24"/>
          <w:lang w:eastAsia="ru-RU"/>
        </w:rPr>
        <w:t></w:t>
      </w:r>
      <w:r w:rsidRPr="00FD5E06">
        <w:rPr>
          <w:rFonts w:ascii="Times New Roman" w:eastAsia="NewtonCSanPin" w:hAnsi="Times New Roman" w:cs="Times New Roman"/>
          <w:color w:val="000000"/>
          <w:kern w:val="1"/>
          <w:sz w:val="24"/>
          <w:szCs w:val="24"/>
          <w:lang w:eastAsia="ru-RU"/>
        </w:rPr>
        <w:t>»; «верно/неверно, что</w:t>
      </w:r>
      <w:r w:rsidRPr="00FD5E06">
        <w:rPr>
          <w:rFonts w:ascii="Symbol" w:eastAsia="NewtonCSanPin" w:hAnsi="Symbol" w:cs="Times New Roman"/>
          <w:color w:val="000000"/>
          <w:kern w:val="1"/>
          <w:sz w:val="24"/>
          <w:szCs w:val="24"/>
          <w:lang w:eastAsia="ru-RU"/>
        </w:rPr>
        <w:t></w:t>
      </w:r>
      <w:r w:rsidRPr="00FD5E06">
        <w:rPr>
          <w:rFonts w:ascii="Times New Roman" w:eastAsia="NewtonCSanPin" w:hAnsi="Times New Roman" w:cs="Times New Roman"/>
          <w:color w:val="000000"/>
          <w:kern w:val="1"/>
          <w:sz w:val="24"/>
          <w:szCs w:val="24"/>
          <w:lang w:eastAsia="ru-RU"/>
        </w:rPr>
        <w:t>»; «каждый»; «все»; «некоторые»); истинность утверждений.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outlineLvl w:val="0"/>
        <w:rPr>
          <w:rFonts w:ascii="Times New Roman" w:eastAsia="NewtonCSanPin" w:hAnsi="Times New Roman" w:cs="Times New Roman"/>
          <w:color w:val="000000"/>
          <w:kern w:val="1"/>
          <w:sz w:val="24"/>
          <w:szCs w:val="24"/>
          <w:lang w:eastAsia="ru-RU"/>
        </w:rPr>
      </w:pPr>
      <w:r w:rsidRPr="00FD5E06">
        <w:rPr>
          <w:rFonts w:ascii="Times New Roman" w:eastAsia="NewtonCSanPin" w:hAnsi="Times New Roman" w:cs="Times New Roman"/>
          <w:color w:val="000000"/>
          <w:kern w:val="1"/>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2.2..2.5. Окружающий мир</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outlineLvl w:val="0"/>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Человек и природа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Звёзды и планеты. </w:t>
      </w:r>
      <w:r w:rsidRPr="00FD5E06">
        <w:rPr>
          <w:rFonts w:ascii="Times New Roman" w:eastAsia="Times New Roman" w:hAnsi="Times New Roman" w:cs="Times New Roman"/>
          <w:i/>
          <w:color w:val="000000"/>
          <w:kern w:val="1"/>
          <w:sz w:val="24"/>
          <w:szCs w:val="24"/>
          <w:lang w:eastAsia="ru-RU"/>
        </w:rPr>
        <w:t>Солнце</w:t>
      </w:r>
      <w:r w:rsidRPr="00FD5E06">
        <w:rPr>
          <w:rFonts w:ascii="Times New Roman" w:eastAsia="Times New Roman" w:hAnsi="Times New Roman" w:cs="Times New Roman"/>
          <w:color w:val="000000"/>
          <w:kern w:val="1"/>
          <w:sz w:val="24"/>
          <w:szCs w:val="24"/>
          <w:lang w:eastAsia="ru-RU"/>
        </w:rPr>
        <w:t xml:space="preserve"> — </w:t>
      </w:r>
      <w:r w:rsidRPr="00FD5E06">
        <w:rPr>
          <w:rFonts w:ascii="Times New Roman" w:eastAsia="Times New Roman" w:hAnsi="Times New Roman" w:cs="Times New Roman"/>
          <w:i/>
          <w:color w:val="000000"/>
          <w:kern w:val="1"/>
          <w:sz w:val="24"/>
          <w:szCs w:val="24"/>
          <w:lang w:eastAsia="ru-RU"/>
        </w:rPr>
        <w:t>ближайшая к нам звезда, источник света и тепла для всего живого на Земле</w:t>
      </w:r>
      <w:r w:rsidRPr="00FD5E06">
        <w:rPr>
          <w:rFonts w:ascii="Times New Roman" w:eastAsia="Times New Roman" w:hAnsi="Times New Roman" w:cs="Times New Roman"/>
          <w:color w:val="000000"/>
          <w:kern w:val="1"/>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D5E06">
        <w:rPr>
          <w:rFonts w:ascii="Times New Roman" w:eastAsia="Times New Roman" w:hAnsi="Times New Roman" w:cs="Times New Roman"/>
          <w:i/>
          <w:color w:val="000000"/>
          <w:kern w:val="1"/>
          <w:sz w:val="24"/>
          <w:szCs w:val="24"/>
          <w:lang w:eastAsia="ru-RU"/>
        </w:rPr>
        <w:t>Важнейшие природные объекты своей страны, района</w:t>
      </w:r>
      <w:r w:rsidRPr="00FD5E06">
        <w:rPr>
          <w:rFonts w:ascii="Times New Roman" w:eastAsia="Times New Roman" w:hAnsi="Times New Roman" w:cs="Times New Roman"/>
          <w:color w:val="000000"/>
          <w:kern w:val="1"/>
          <w:sz w:val="24"/>
          <w:szCs w:val="24"/>
          <w:lang w:eastAsia="ru-RU"/>
        </w:rPr>
        <w:t>. Ориентирование на местности. Компас.</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FD5E06">
        <w:rPr>
          <w:rFonts w:ascii="Times New Roman" w:eastAsia="Times New Roman" w:hAnsi="Times New Roman" w:cs="Times New Roman"/>
          <w:i/>
          <w:color w:val="000000"/>
          <w:kern w:val="1"/>
          <w:sz w:val="24"/>
          <w:szCs w:val="24"/>
          <w:lang w:eastAsia="ru-RU"/>
        </w:rPr>
        <w:t>Обращение Земли вокруг Солнца как причина смены времён года</w:t>
      </w:r>
      <w:r w:rsidRPr="00FD5E06">
        <w:rPr>
          <w:rFonts w:ascii="Times New Roman" w:eastAsia="Times New Roman" w:hAnsi="Times New Roman" w:cs="Times New Roman"/>
          <w:color w:val="000000"/>
          <w:kern w:val="1"/>
          <w:sz w:val="24"/>
          <w:szCs w:val="24"/>
          <w:lang w:eastAsia="ru-RU"/>
        </w:rPr>
        <w:t>. Смена времён года в родном крае на основе наблюдений.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Погода, её составляющие (температура воздуха, облачность, осадки, ветер). Наблюдение за погодой своего края. </w:t>
      </w:r>
      <w:r w:rsidRPr="00FD5E06">
        <w:rPr>
          <w:rFonts w:ascii="Times New Roman" w:eastAsia="Times New Roman" w:hAnsi="Times New Roman" w:cs="Times New Roman"/>
          <w:i/>
          <w:color w:val="000000"/>
          <w:kern w:val="1"/>
          <w:sz w:val="24"/>
          <w:szCs w:val="24"/>
          <w:lang w:eastAsia="ru-RU"/>
        </w:rPr>
        <w:t>Предсказание погоды и его значение в жизни людей</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Воздух — смесь газов. Свойства воздуха. Значение воздуха для растений, животных,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Почва, её состав, значение для живой природы и для хозяйственной жизни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Грибы: съедобные и ядовитые. Правила сбора грибов.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Лес, луг, водоём — единство живой и неживой природы (солнечный свет, воздух, вода, почва, растения, животные). </w:t>
      </w:r>
      <w:r w:rsidRPr="00FD5E06">
        <w:rPr>
          <w:rFonts w:ascii="Times New Roman" w:eastAsia="Times New Roman" w:hAnsi="Times New Roman" w:cs="Times New Roman"/>
          <w:i/>
          <w:color w:val="000000"/>
          <w:kern w:val="1"/>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56"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Человек и общество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D5E06">
        <w:rPr>
          <w:rFonts w:ascii="Times New Roman" w:eastAsia="Times New Roman" w:hAnsi="Times New Roman" w:cs="Times New Roman"/>
          <w:i/>
          <w:color w:val="000000"/>
          <w:kern w:val="1"/>
          <w:sz w:val="24"/>
          <w:szCs w:val="24"/>
          <w:lang w:eastAsia="ru-RU"/>
        </w:rPr>
        <w:t>Внутренний мир человека: общее представление о человеческих свойствах и качествах</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D5E06">
        <w:rPr>
          <w:rFonts w:ascii="Times New Roman" w:eastAsia="Times New Roman" w:hAnsi="Times New Roman" w:cs="Times New Roman"/>
          <w:i/>
          <w:color w:val="000000"/>
          <w:kern w:val="1"/>
          <w:sz w:val="24"/>
          <w:szCs w:val="24"/>
          <w:lang w:eastAsia="ru-RU"/>
        </w:rPr>
        <w:t>Хозяйство семьи</w:t>
      </w:r>
      <w:r w:rsidRPr="00FD5E06">
        <w:rPr>
          <w:rFonts w:ascii="Times New Roman" w:eastAsia="Times New Roman" w:hAnsi="Times New Roman" w:cs="Times New Roman"/>
          <w:color w:val="000000"/>
          <w:kern w:val="1"/>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FD5E06">
        <w:rPr>
          <w:rFonts w:ascii="Times New Roman" w:eastAsia="Times New Roman" w:hAnsi="Times New Roman" w:cs="Times New Roman"/>
          <w:i/>
          <w:color w:val="000000"/>
          <w:kern w:val="1"/>
          <w:sz w:val="24"/>
          <w:szCs w:val="24"/>
          <w:lang w:eastAsia="ru-RU"/>
        </w:rPr>
        <w:t>Средства связи</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почта</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телеграф</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телефон, электронная почта, аудио- и видеочаты, форум.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Россия на карте, государственная граница России.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Города России. Санкт-Петербург: достопримечательности (Зимний дворец, памятник Петру I — Медный всадник, </w:t>
      </w:r>
      <w:r w:rsidRPr="00FD5E06">
        <w:rPr>
          <w:rFonts w:ascii="Times New Roman" w:eastAsia="Times New Roman" w:hAnsi="Times New Roman" w:cs="Times New Roman"/>
          <w:i/>
          <w:color w:val="000000"/>
          <w:kern w:val="1"/>
          <w:sz w:val="24"/>
          <w:szCs w:val="24"/>
          <w:lang w:eastAsia="ru-RU"/>
        </w:rPr>
        <w:t>разводные мосты через Неву</w:t>
      </w:r>
      <w:r w:rsidRPr="00FD5E06">
        <w:rPr>
          <w:rFonts w:ascii="Times New Roman" w:eastAsia="Times New Roman" w:hAnsi="Times New Roman" w:cs="Times New Roman"/>
          <w:color w:val="000000"/>
          <w:kern w:val="1"/>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Правила безопасной жизни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Ценность здоровья и здорового образа жизни.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FD5E06">
        <w:rPr>
          <w:rFonts w:ascii="Times New Roman" w:eastAsia="Times New Roman" w:hAnsi="Times New Roman" w:cs="Times New Roman"/>
          <w:i/>
          <w:color w:val="000000"/>
          <w:kern w:val="1"/>
          <w:sz w:val="24"/>
          <w:szCs w:val="24"/>
          <w:lang w:eastAsia="ru-RU"/>
        </w:rPr>
        <w:t>ушиб</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порез</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ожог</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обмораживании</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перегреве</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Правила безопасного поведения в природе.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Забота о здоровье и безопасности окружающих людей — нравственный долг каждого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jc w:val="center"/>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2.2.2.6. Основы духовно-нравственной культуры народов России</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Данная предметная область вводится с </w:t>
      </w:r>
      <w:smartTag w:uri="urn:schemas-microsoft-com:office:smarttags" w:element="metricconverter">
        <w:smartTagPr>
          <w:attr w:name="ProductID" w:val="2010 г"/>
        </w:smartTagPr>
        <w:r w:rsidRPr="00FD5E06">
          <w:rPr>
            <w:rFonts w:ascii="Times New Roman" w:eastAsia="Times New Roman" w:hAnsi="Times New Roman" w:cs="Times New Roman"/>
            <w:color w:val="000000"/>
            <w:kern w:val="1"/>
            <w:sz w:val="24"/>
            <w:szCs w:val="24"/>
            <w:lang w:eastAsia="ru-RU"/>
          </w:rPr>
          <w:t>2010 г</w:t>
        </w:r>
      </w:smartTag>
      <w:r w:rsidRPr="00FD5E06">
        <w:rPr>
          <w:rFonts w:ascii="Times New Roman" w:eastAsia="Times New Roman" w:hAnsi="Times New Roman" w:cs="Times New Roman"/>
          <w:color w:val="000000"/>
          <w:kern w:val="1"/>
          <w:sz w:val="24"/>
          <w:szCs w:val="24"/>
          <w:lang w:eastAsia="ru-RU"/>
        </w:rPr>
        <w:t xml:space="preserve">.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w:t>
      </w:r>
      <w:smartTag w:uri="urn:schemas-microsoft-com:office:smarttags" w:element="metricconverter">
        <w:smartTagPr>
          <w:attr w:name="ProductID" w:val="2009 г"/>
        </w:smartTagPr>
        <w:r w:rsidRPr="00FD5E06">
          <w:rPr>
            <w:rFonts w:ascii="Times New Roman" w:eastAsia="Times New Roman" w:hAnsi="Times New Roman" w:cs="Times New Roman"/>
            <w:color w:val="000000"/>
            <w:kern w:val="1"/>
            <w:sz w:val="24"/>
            <w:szCs w:val="24"/>
            <w:lang w:eastAsia="ru-RU"/>
          </w:rPr>
          <w:t>2009 г</w:t>
        </w:r>
      </w:smartTag>
      <w:r w:rsidRPr="00FD5E06">
        <w:rPr>
          <w:rFonts w:ascii="Times New Roman" w:eastAsia="Times New Roman" w:hAnsi="Times New Roman" w:cs="Times New Roman"/>
          <w:color w:val="000000"/>
          <w:kern w:val="1"/>
          <w:sz w:val="24"/>
          <w:szCs w:val="24"/>
          <w:lang w:eastAsia="ru-RU"/>
        </w:rPr>
        <w:t>. ? Пр</w:t>
      </w:r>
      <w:r w:rsidRPr="00FD5E06">
        <w:rPr>
          <w:rFonts w:ascii="Times New Roman" w:eastAsia="Times New Roman" w:hAnsi="Times New Roman" w:cs="Times New Roman"/>
          <w:color w:val="000000"/>
          <w:kern w:val="1"/>
          <w:sz w:val="24"/>
          <w:szCs w:val="24"/>
          <w:lang w:eastAsia="ru-RU"/>
        </w:rPr>
        <w:noBreakHyphen/>
        <w:t>2009).</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Обучающиеся по своему желанию и с согласия родителей (законных представителей) выбирают для изучения один из модулей.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2.2.2.7. Искусство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Изобразительное искусство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Виды художественной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Восприятие произведений искусства. </w:t>
      </w:r>
      <w:r w:rsidRPr="00FD5E06">
        <w:rPr>
          <w:rFonts w:ascii="Times New Roman" w:eastAsia="Times New Roman" w:hAnsi="Times New Roman" w:cs="Times New Roman"/>
          <w:color w:val="000000"/>
          <w:kern w:val="1"/>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Рисунок. </w:t>
      </w:r>
      <w:r w:rsidRPr="00FD5E06">
        <w:rPr>
          <w:rFonts w:ascii="Times New Roman" w:eastAsia="Times New Roman" w:hAnsi="Times New Roman" w:cs="Times New Roman"/>
          <w:color w:val="000000"/>
          <w:kern w:val="1"/>
          <w:sz w:val="24"/>
          <w:szCs w:val="24"/>
          <w:lang w:eastAsia="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Живопись. </w:t>
      </w:r>
      <w:r w:rsidRPr="00FD5E06">
        <w:rPr>
          <w:rFonts w:ascii="Times New Roman" w:eastAsia="Times New Roman" w:hAnsi="Times New Roman" w:cs="Times New Roman"/>
          <w:color w:val="000000"/>
          <w:kern w:val="1"/>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Скульптура. </w:t>
      </w:r>
      <w:r w:rsidRPr="00FD5E06">
        <w:rPr>
          <w:rFonts w:ascii="Times New Roman" w:eastAsia="Times New Roman" w:hAnsi="Times New Roman" w:cs="Times New Roman"/>
          <w:color w:val="000000"/>
          <w:kern w:val="1"/>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Художественное конструирование и дизайн. </w:t>
      </w:r>
      <w:r w:rsidRPr="00FD5E06">
        <w:rPr>
          <w:rFonts w:ascii="Times New Roman" w:eastAsia="Times New Roman" w:hAnsi="Times New Roman" w:cs="Times New Roman"/>
          <w:color w:val="000000"/>
          <w:kern w:val="1"/>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Азбука искусства (обучение основам художественной грамоты). Как говорит искусство?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Композиция. </w:t>
      </w:r>
      <w:r w:rsidRPr="00FD5E06">
        <w:rPr>
          <w:rFonts w:ascii="Times New Roman" w:eastAsia="Times New Roman" w:hAnsi="Times New Roman" w:cs="Times New Roman"/>
          <w:color w:val="000000"/>
          <w:kern w:val="1"/>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Цвет. </w:t>
      </w:r>
      <w:r w:rsidRPr="00FD5E06">
        <w:rPr>
          <w:rFonts w:ascii="Times New Roman" w:eastAsia="Times New Roman" w:hAnsi="Times New Roman" w:cs="Times New Roman"/>
          <w:color w:val="000000"/>
          <w:kern w:val="1"/>
          <w:sz w:val="24"/>
          <w:szCs w:val="24"/>
          <w:lang w:eastAsia="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Линия. </w:t>
      </w:r>
      <w:r w:rsidRPr="00FD5E06">
        <w:rPr>
          <w:rFonts w:ascii="Times New Roman" w:eastAsia="Times New Roman" w:hAnsi="Times New Roman" w:cs="Times New Roman"/>
          <w:color w:val="000000"/>
          <w:kern w:val="1"/>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Форма. </w:t>
      </w:r>
      <w:r w:rsidRPr="00FD5E06">
        <w:rPr>
          <w:rFonts w:ascii="Times New Roman" w:eastAsia="Times New Roman" w:hAnsi="Times New Roman" w:cs="Times New Roman"/>
          <w:color w:val="000000"/>
          <w:kern w:val="1"/>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Объём. </w:t>
      </w:r>
      <w:r w:rsidRPr="00FD5E06">
        <w:rPr>
          <w:rFonts w:ascii="Times New Roman" w:eastAsia="Times New Roman" w:hAnsi="Times New Roman" w:cs="Times New Roman"/>
          <w:color w:val="000000"/>
          <w:kern w:val="1"/>
          <w:sz w:val="24"/>
          <w:szCs w:val="24"/>
          <w:lang w:eastAsia="ru-RU"/>
        </w:rPr>
        <w:t>Объём в пространстве и объём на плоскости. Способы передачи объёма. Выразительность объёмных композиций.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Значимые темы искусства. О чём говорит искусство?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Земля — наш общий дом. </w:t>
      </w:r>
      <w:r w:rsidRPr="00FD5E06">
        <w:rPr>
          <w:rFonts w:ascii="Times New Roman" w:eastAsia="Times New Roman" w:hAnsi="Times New Roman" w:cs="Times New Roman"/>
          <w:color w:val="000000"/>
          <w:kern w:val="1"/>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Родина моя — Россия. </w:t>
      </w:r>
      <w:r w:rsidRPr="00FD5E06">
        <w:rPr>
          <w:rFonts w:ascii="Times New Roman" w:eastAsia="Times New Roman" w:hAnsi="Times New Roman" w:cs="Times New Roman"/>
          <w:color w:val="000000"/>
          <w:kern w:val="1"/>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Человек и человеческие взаимоотношения. </w:t>
      </w:r>
      <w:r w:rsidRPr="00FD5E06">
        <w:rPr>
          <w:rFonts w:ascii="Times New Roman" w:eastAsia="Times New Roman" w:hAnsi="Times New Roman" w:cs="Times New Roman"/>
          <w:color w:val="000000"/>
          <w:kern w:val="1"/>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Опыт художественно-творческой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Участие в различных видах изобразительной, декоративно-прикладной и художественно-конструкторской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Освоение основ рисунка, живописи, скульптуры, декоративно-прикладного искусства. </w:t>
      </w:r>
      <w:r w:rsidRPr="00FD5E06">
        <w:rPr>
          <w:rFonts w:ascii="Times New Roman" w:eastAsia="Times New Roman" w:hAnsi="Times New Roman" w:cs="Times New Roman"/>
          <w:color w:val="000000"/>
          <w:kern w:val="1"/>
          <w:sz w:val="24"/>
          <w:szCs w:val="24"/>
          <w:lang w:eastAsia="ru-RU"/>
        </w:rPr>
        <w:lastRenderedPageBreak/>
        <w:t>Изображение с натуры, по памяти и воображению (натюрморт, пейзаж, человек, животные, растения).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Овладение основами художественной грамоты: композицией, формой, ритмом, линией, цветом, объёмом, фактурой. </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Передача настроения в творческой работе с помощью цвета, </w:t>
      </w:r>
      <w:r w:rsidRPr="00FD5E06">
        <w:rPr>
          <w:rFonts w:ascii="Times New Roman" w:eastAsia="Times New Roman" w:hAnsi="Times New Roman" w:cs="Times New Roman"/>
          <w:i/>
          <w:color w:val="000000"/>
          <w:kern w:val="1"/>
          <w:sz w:val="24"/>
          <w:szCs w:val="24"/>
          <w:lang w:eastAsia="ru-RU"/>
        </w:rPr>
        <w:t>тона</w:t>
      </w:r>
      <w:r w:rsidRPr="00FD5E06">
        <w:rPr>
          <w:rFonts w:ascii="Times New Roman" w:eastAsia="Times New Roman" w:hAnsi="Times New Roman" w:cs="Times New Roman"/>
          <w:color w:val="000000"/>
          <w:kern w:val="1"/>
          <w:sz w:val="24"/>
          <w:szCs w:val="24"/>
          <w:lang w:eastAsia="ru-RU"/>
        </w:rPr>
        <w:t xml:space="preserve">, композиции, пространства, линии, штриха, пятна, объёма, </w:t>
      </w:r>
      <w:r w:rsidRPr="00FD5E06">
        <w:rPr>
          <w:rFonts w:ascii="Times New Roman" w:eastAsia="Times New Roman" w:hAnsi="Times New Roman" w:cs="Times New Roman"/>
          <w:i/>
          <w:color w:val="000000"/>
          <w:kern w:val="1"/>
          <w:sz w:val="24"/>
          <w:szCs w:val="24"/>
          <w:lang w:eastAsia="ru-RU"/>
        </w:rPr>
        <w:t>фактуры материала</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Использование в индивидуальной и коллективной деятельности различных художественных техник и материалов: </w:t>
      </w:r>
      <w:r w:rsidRPr="00FD5E06">
        <w:rPr>
          <w:rFonts w:ascii="Times New Roman" w:eastAsia="Times New Roman" w:hAnsi="Times New Roman" w:cs="Times New Roman"/>
          <w:i/>
          <w:color w:val="000000"/>
          <w:kern w:val="1"/>
          <w:sz w:val="24"/>
          <w:szCs w:val="24"/>
          <w:lang w:eastAsia="ru-RU"/>
        </w:rPr>
        <w:t>коллажа</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граттажа</w:t>
      </w:r>
      <w:r w:rsidRPr="00FD5E06">
        <w:rPr>
          <w:rFonts w:ascii="Times New Roman" w:eastAsia="Times New Roman" w:hAnsi="Times New Roman" w:cs="Times New Roman"/>
          <w:color w:val="000000"/>
          <w:kern w:val="1"/>
          <w:sz w:val="24"/>
          <w:szCs w:val="24"/>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FD5E06">
        <w:rPr>
          <w:rFonts w:ascii="Times New Roman" w:eastAsia="Times New Roman" w:hAnsi="Times New Roman" w:cs="Times New Roman"/>
          <w:i/>
          <w:color w:val="000000"/>
          <w:kern w:val="1"/>
          <w:sz w:val="24"/>
          <w:szCs w:val="24"/>
          <w:lang w:eastAsia="ru-RU"/>
        </w:rPr>
        <w:t>пастели</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восковых мелков</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туши</w:t>
      </w:r>
      <w:r w:rsidRPr="00FD5E06">
        <w:rPr>
          <w:rFonts w:ascii="Times New Roman" w:eastAsia="Times New Roman" w:hAnsi="Times New Roman" w:cs="Times New Roman"/>
          <w:color w:val="000000"/>
          <w:kern w:val="1"/>
          <w:sz w:val="24"/>
          <w:szCs w:val="24"/>
          <w:lang w:eastAsia="ru-RU"/>
        </w:rPr>
        <w:t xml:space="preserve">, карандаша, фломастеров, </w:t>
      </w:r>
      <w:r w:rsidRPr="00FD5E06">
        <w:rPr>
          <w:rFonts w:ascii="Times New Roman" w:eastAsia="Times New Roman" w:hAnsi="Times New Roman" w:cs="Times New Roman"/>
          <w:i/>
          <w:color w:val="000000"/>
          <w:kern w:val="1"/>
          <w:sz w:val="24"/>
          <w:szCs w:val="24"/>
          <w:lang w:eastAsia="ru-RU"/>
        </w:rPr>
        <w:t>пластилина</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i/>
          <w:color w:val="000000"/>
          <w:kern w:val="1"/>
          <w:sz w:val="24"/>
          <w:szCs w:val="24"/>
          <w:lang w:eastAsia="ru-RU"/>
        </w:rPr>
        <w:t>глины</w:t>
      </w:r>
      <w:r w:rsidRPr="00FD5E06">
        <w:rPr>
          <w:rFonts w:ascii="Times New Roman" w:eastAsia="Times New Roman" w:hAnsi="Times New Roman" w:cs="Times New Roman"/>
          <w:color w:val="000000"/>
          <w:kern w:val="1"/>
          <w:sz w:val="24"/>
          <w:szCs w:val="24"/>
          <w:lang w:eastAsia="ru-RU"/>
        </w:rPr>
        <w:t>, подручных и природных материалов.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2.2.2.8. Музыка</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Музыка в жизни человека.</w:t>
      </w:r>
      <w:r w:rsidRPr="00FD5E06">
        <w:rPr>
          <w:rFonts w:ascii="Times New Roman" w:eastAsia="Times New Roman" w:hAnsi="Times New Roman" w:cs="Times New Roman"/>
          <w:color w:val="000000"/>
          <w:kern w:val="1"/>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Основные закономерности музыкального искусства.</w:t>
      </w:r>
      <w:r w:rsidRPr="00FD5E06">
        <w:rPr>
          <w:rFonts w:ascii="Times New Roman" w:eastAsia="Times New Roman" w:hAnsi="Times New Roman" w:cs="Times New Roman"/>
          <w:color w:val="000000"/>
          <w:kern w:val="1"/>
          <w:sz w:val="24"/>
          <w:szCs w:val="24"/>
          <w:lang w:eastAsia="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FD5E06">
        <w:rPr>
          <w:rFonts w:ascii="Times New Roman" w:eastAsia="Times New Roman" w:hAnsi="Times New Roman" w:cs="Times New Roman"/>
          <w:color w:val="000000"/>
          <w:kern w:val="1"/>
          <w:sz w:val="24"/>
          <w:szCs w:val="24"/>
          <w:lang w:eastAsia="ru-RU"/>
        </w:rPr>
        <w:noBreakHyphen/>
        <w:t xml:space="preserve"> и трёхчастные, вариации, рондо и др.</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Музыкальная картина мира.</w:t>
      </w:r>
      <w:r w:rsidRPr="00FD5E06">
        <w:rPr>
          <w:rFonts w:ascii="Times New Roman" w:eastAsia="Times New Roman" w:hAnsi="Times New Roman" w:cs="Times New Roman"/>
          <w:color w:val="000000"/>
          <w:kern w:val="1"/>
          <w:sz w:val="24"/>
          <w:szCs w:val="24"/>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D5E06">
        <w:rPr>
          <w:rFonts w:ascii="Times New Roman" w:eastAsia="Times New Roman" w:hAnsi="Times New Roman" w:cs="Times New Roman"/>
          <w:color w:val="000000"/>
          <w:kern w:val="1"/>
          <w:sz w:val="24"/>
          <w:szCs w:val="24"/>
          <w:lang w:eastAsia="ru-RU"/>
        </w:rPr>
        <w:noBreakHyphen/>
        <w:t xml:space="preserve"> и телепередачи, видеофильмы, звукозаписи (CD, DVD).</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5.2.9. Технология</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2.2.2.9. </w:t>
      </w:r>
      <w:r w:rsidRPr="00FD5E06">
        <w:rPr>
          <w:rFonts w:ascii="Times New Roman" w:eastAsia="Times New Roman" w:hAnsi="Times New Roman" w:cs="Times New Roman"/>
          <w:color w:val="000000"/>
          <w:kern w:val="1"/>
          <w:sz w:val="24"/>
          <w:szCs w:val="24"/>
          <w:lang w:eastAsia="ru-RU"/>
        </w:rPr>
        <w:t xml:space="preserve"> </w:t>
      </w:r>
      <w:r w:rsidRPr="00FD5E06">
        <w:rPr>
          <w:rFonts w:ascii="Times New Roman" w:eastAsia="Times New Roman" w:hAnsi="Times New Roman" w:cs="Times New Roman"/>
          <w:b/>
          <w:color w:val="000000"/>
          <w:kern w:val="1"/>
          <w:sz w:val="24"/>
          <w:szCs w:val="24"/>
          <w:lang w:eastAsia="ru-RU"/>
        </w:rPr>
        <w:t>Общекультурные и общетрудовые компетенции (знания, умения и способы деятельности). Основы культуры труда, самообслуживания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FD5E06">
        <w:rPr>
          <w:rFonts w:ascii="Times New Roman" w:eastAsia="Times New Roman" w:hAnsi="Times New Roman" w:cs="Times New Roman"/>
          <w:i/>
          <w:color w:val="000000"/>
          <w:kern w:val="1"/>
          <w:sz w:val="24"/>
          <w:szCs w:val="24"/>
          <w:lang w:eastAsia="ru-RU"/>
        </w:rPr>
        <w:t>архитектура</w:t>
      </w:r>
      <w:r w:rsidRPr="00FD5E06">
        <w:rPr>
          <w:rFonts w:ascii="Times New Roman" w:eastAsia="Times New Roman" w:hAnsi="Times New Roman" w:cs="Times New Roman"/>
          <w:color w:val="000000"/>
          <w:kern w:val="1"/>
          <w:sz w:val="24"/>
          <w:szCs w:val="24"/>
          <w:lang w:eastAsia="ru-RU"/>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w:t>
      </w:r>
      <w:r w:rsidRPr="00FD5E06">
        <w:rPr>
          <w:rFonts w:ascii="Times New Roman" w:eastAsia="Times New Roman" w:hAnsi="Times New Roman" w:cs="Times New Roman"/>
          <w:color w:val="000000"/>
          <w:kern w:val="1"/>
          <w:sz w:val="24"/>
          <w:szCs w:val="24"/>
          <w:lang w:eastAsia="ru-RU"/>
        </w:rPr>
        <w:lastRenderedPageBreak/>
        <w:t>декоративного искусства разных народов, отражающие природные, географические и социальные условия конкретного народа.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D5E06">
        <w:rPr>
          <w:rFonts w:ascii="Times New Roman" w:eastAsia="Times New Roman" w:hAnsi="Times New Roman" w:cs="Times New Roman"/>
          <w:i/>
          <w:color w:val="000000"/>
          <w:kern w:val="1"/>
          <w:sz w:val="24"/>
          <w:szCs w:val="24"/>
          <w:lang w:eastAsia="ru-RU"/>
        </w:rPr>
        <w:t>традиции и творчество мастера в создании предметной среды (общее представление)</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D5E06">
        <w:rPr>
          <w:rFonts w:ascii="Times New Roman" w:eastAsia="Times New Roman" w:hAnsi="Times New Roman" w:cs="Times New Roman"/>
          <w:i/>
          <w:color w:val="000000"/>
          <w:kern w:val="1"/>
          <w:sz w:val="24"/>
          <w:szCs w:val="24"/>
          <w:lang w:eastAsia="ru-RU"/>
        </w:rPr>
        <w:t>распределение рабочего времени</w:t>
      </w:r>
      <w:r w:rsidRPr="00FD5E06">
        <w:rPr>
          <w:rFonts w:ascii="Times New Roman" w:eastAsia="Times New Roman" w:hAnsi="Times New Roman" w:cs="Times New Roman"/>
          <w:color w:val="000000"/>
          <w:kern w:val="1"/>
          <w:sz w:val="24"/>
          <w:szCs w:val="24"/>
          <w:lang w:eastAsia="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Технология ручной обработки материалов</w:t>
      </w:r>
      <w:r w:rsidRPr="00FD5E06">
        <w:rPr>
          <w:rFonts w:ascii="Times New Roman" w:eastAsia="Times New Roman" w:hAnsi="Times New Roman" w:cs="Times New Roman"/>
          <w:color w:val="000000"/>
          <w:kern w:val="1"/>
          <w:sz w:val="24"/>
          <w:szCs w:val="24"/>
          <w:vertAlign w:val="superscript"/>
          <w:lang w:eastAsia="ru-RU"/>
        </w:rPr>
        <w:t>1</w:t>
      </w:r>
      <w:r w:rsidRPr="00FD5E06">
        <w:rPr>
          <w:rFonts w:ascii="Times New Roman" w:eastAsia="Times New Roman" w:hAnsi="Times New Roman" w:cs="Times New Roman"/>
          <w:b/>
          <w:color w:val="000000"/>
          <w:kern w:val="1"/>
          <w:sz w:val="24"/>
          <w:szCs w:val="24"/>
          <w:lang w:eastAsia="ru-RU"/>
        </w:rPr>
        <w:t>. Элементы графической грамоты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D5E06">
        <w:rPr>
          <w:rFonts w:ascii="Times New Roman" w:eastAsia="Times New Roman" w:hAnsi="Times New Roman" w:cs="Times New Roman"/>
          <w:i/>
          <w:color w:val="000000"/>
          <w:kern w:val="1"/>
          <w:sz w:val="24"/>
          <w:szCs w:val="24"/>
          <w:lang w:eastAsia="ru-RU"/>
        </w:rPr>
        <w:t>Многообразие материалов и их практическое применение в жизни</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Подготовка материалов к работе. Экономное расходование материалов. </w:t>
      </w:r>
      <w:r w:rsidRPr="00FD5E06">
        <w:rPr>
          <w:rFonts w:ascii="Times New Roman" w:eastAsia="Times New Roman" w:hAnsi="Times New Roman" w:cs="Times New Roman"/>
          <w:i/>
          <w:color w:val="000000"/>
          <w:kern w:val="1"/>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D5E06">
        <w:rPr>
          <w:rFonts w:ascii="Times New Roman" w:eastAsia="Times New Roman" w:hAnsi="Times New Roman" w:cs="Times New Roman"/>
          <w:color w:val="000000"/>
          <w:kern w:val="1"/>
          <w:sz w:val="24"/>
          <w:szCs w:val="24"/>
          <w:lang w:eastAsia="ru-RU"/>
        </w:rPr>
        <w:t>.</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D5E06">
        <w:rPr>
          <w:rFonts w:ascii="Times New Roman" w:eastAsia="Times New Roman" w:hAnsi="Times New Roman" w:cs="Times New Roman"/>
          <w:color w:val="000000"/>
          <w:kern w:val="1"/>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FD5E06">
        <w:rPr>
          <w:rFonts w:ascii="Times New Roman" w:eastAsia="Times New Roman" w:hAnsi="Times New Roman" w:cs="Times New Roman"/>
          <w:i/>
          <w:color w:val="000000"/>
          <w:kern w:val="1"/>
          <w:sz w:val="24"/>
          <w:szCs w:val="24"/>
          <w:lang w:eastAsia="ru-RU"/>
        </w:rPr>
        <w:t>разрыва</w:t>
      </w:r>
      <w:r w:rsidRPr="00FD5E06">
        <w:rPr>
          <w:rFonts w:ascii="Times New Roman" w:eastAsia="Times New Roman" w:hAnsi="Times New Roman" w:cs="Times New Roman"/>
          <w:color w:val="000000"/>
          <w:kern w:val="1"/>
          <w:sz w:val="24"/>
          <w:szCs w:val="24"/>
          <w:lang w:eastAsia="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Конструирование и моделирование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D5E06">
        <w:rPr>
          <w:rFonts w:ascii="Times New Roman" w:eastAsia="Times New Roman" w:hAnsi="Times New Roman" w:cs="Times New Roman"/>
          <w:i/>
          <w:color w:val="000000"/>
          <w:kern w:val="1"/>
          <w:sz w:val="24"/>
          <w:szCs w:val="24"/>
          <w:lang w:eastAsia="ru-RU"/>
        </w:rPr>
        <w:t>различные виды конструкций и способы их сборки</w:t>
      </w:r>
      <w:r w:rsidRPr="00FD5E06">
        <w:rPr>
          <w:rFonts w:ascii="Times New Roman" w:eastAsia="Times New Roman" w:hAnsi="Times New Roman" w:cs="Times New Roman"/>
          <w:color w:val="000000"/>
          <w:kern w:val="1"/>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Конструирование и моделирование изделий из различных материалов по образцу, рисунку, простейшему </w:t>
      </w:r>
      <w:r w:rsidRPr="00FD5E06">
        <w:rPr>
          <w:rFonts w:ascii="Times New Roman" w:eastAsia="Times New Roman" w:hAnsi="Times New Roman" w:cs="Times New Roman"/>
          <w:i/>
          <w:color w:val="000000"/>
          <w:kern w:val="1"/>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FD5E06">
        <w:rPr>
          <w:rFonts w:ascii="Times New Roman" w:eastAsia="Times New Roman" w:hAnsi="Times New Roman" w:cs="Times New Roman"/>
          <w:color w:val="000000"/>
          <w:kern w:val="1"/>
          <w:sz w:val="24"/>
          <w:szCs w:val="24"/>
          <w:lang w:eastAsia="ru-RU"/>
        </w:rPr>
        <w:t xml:space="preserve"> Конструирование и моделирование на компьютере и в интерактивном конструкторе.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Практика работы на компьютере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Информация, её отбор, анализ и систематизация. Способы получения, хранения, переработки информации.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D5E06">
        <w:rPr>
          <w:rFonts w:ascii="Times New Roman" w:eastAsia="Times New Roman" w:hAnsi="Times New Roman" w:cs="Times New Roman"/>
          <w:i/>
          <w:color w:val="000000"/>
          <w:kern w:val="1"/>
          <w:sz w:val="24"/>
          <w:szCs w:val="24"/>
          <w:lang w:eastAsia="ru-RU"/>
        </w:rPr>
        <w:t>общее представление о правилах клавиатурного письма</w:t>
      </w:r>
      <w:r w:rsidRPr="00FD5E06">
        <w:rPr>
          <w:rFonts w:ascii="Times New Roman" w:eastAsia="Times New Roman" w:hAnsi="Times New Roman" w:cs="Times New Roman"/>
          <w:color w:val="000000"/>
          <w:kern w:val="1"/>
          <w:sz w:val="24"/>
          <w:szCs w:val="24"/>
          <w:lang w:eastAsia="ru-RU"/>
        </w:rPr>
        <w:t xml:space="preserve">, пользование мышью, использование простейших средств текстового редактора. </w:t>
      </w:r>
      <w:r w:rsidRPr="00FD5E06">
        <w:rPr>
          <w:rFonts w:ascii="Times New Roman" w:eastAsia="Times New Roman" w:hAnsi="Times New Roman" w:cs="Times New Roman"/>
          <w:i/>
          <w:color w:val="000000"/>
          <w:kern w:val="1"/>
          <w:sz w:val="24"/>
          <w:szCs w:val="24"/>
          <w:lang w:eastAsia="ru-RU"/>
        </w:rPr>
        <w:t>Простейшие приёмы поиска информации: по ключевым словам, каталогам</w:t>
      </w:r>
      <w:r w:rsidRPr="00FD5E06">
        <w:rPr>
          <w:rFonts w:ascii="Times New Roman" w:eastAsia="Times New Roman" w:hAnsi="Times New Roman" w:cs="Times New Roman"/>
          <w:color w:val="000000"/>
          <w:kern w:val="1"/>
          <w:sz w:val="24"/>
          <w:szCs w:val="24"/>
          <w:lang w:eastAsia="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Работа с простыми информационными объектами (текст, таблица, схема, рисунок): </w:t>
      </w:r>
      <w:r w:rsidRPr="00FD5E06">
        <w:rPr>
          <w:rFonts w:ascii="Times New Roman" w:eastAsia="Times New Roman" w:hAnsi="Times New Roman" w:cs="Times New Roman"/>
          <w:i/>
          <w:color w:val="000000"/>
          <w:kern w:val="1"/>
          <w:sz w:val="24"/>
          <w:szCs w:val="24"/>
          <w:lang w:eastAsia="ru-RU"/>
        </w:rPr>
        <w:lastRenderedPageBreak/>
        <w:t>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jc w:val="center"/>
        <w:textAlignment w:val="baseline"/>
        <w:rPr>
          <w:rFonts w:ascii="Times New Roman" w:eastAsia="Times New Roman" w:hAnsi="Times New Roman" w:cs="Times New Roman"/>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68" w:line="282" w:lineRule="exact"/>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2.2.2.10. Физическая культура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Знания о физической культуре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Физическая культура. </w:t>
      </w:r>
      <w:r w:rsidRPr="00FD5E06">
        <w:rPr>
          <w:rFonts w:ascii="Times New Roman" w:eastAsia="Times New Roman" w:hAnsi="Times New Roman" w:cs="Times New Roman"/>
          <w:color w:val="000000"/>
          <w:kern w:val="1"/>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Из истории физической культуры. </w:t>
      </w:r>
      <w:r w:rsidRPr="00FD5E06">
        <w:rPr>
          <w:rFonts w:ascii="Times New Roman" w:eastAsia="Times New Roman" w:hAnsi="Times New Roman" w:cs="Times New Roman"/>
          <w:color w:val="000000"/>
          <w:kern w:val="1"/>
          <w:sz w:val="24"/>
          <w:szCs w:val="24"/>
          <w:lang w:eastAsia="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Физические упражнения. </w:t>
      </w:r>
      <w:r w:rsidRPr="00FD5E06">
        <w:rPr>
          <w:rFonts w:ascii="Times New Roman" w:eastAsia="Times New Roman" w:hAnsi="Times New Roman" w:cs="Times New Roman"/>
          <w:color w:val="000000"/>
          <w:kern w:val="1"/>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Физическая нагрузка и её влияние на повышение частоты сердечных сокращений.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Способы физкультурной деятельности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Самостоятельные занятия. </w:t>
      </w:r>
      <w:r w:rsidRPr="00FD5E06">
        <w:rPr>
          <w:rFonts w:ascii="Times New Roman" w:eastAsia="Times New Roman" w:hAnsi="Times New Roman" w:cs="Times New Roman"/>
          <w:color w:val="000000"/>
          <w:kern w:val="1"/>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Самостоятельные наблюдения за физическим развитием и физической подготовленностью. </w:t>
      </w:r>
      <w:r w:rsidRPr="00FD5E06">
        <w:rPr>
          <w:rFonts w:ascii="Times New Roman" w:eastAsia="Times New Roman" w:hAnsi="Times New Roman" w:cs="Times New Roman"/>
          <w:color w:val="000000"/>
          <w:kern w:val="1"/>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Физическое совершенствование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Физкультурно-оздоровительная деятельность. </w:t>
      </w:r>
      <w:r w:rsidRPr="00FD5E06">
        <w:rPr>
          <w:rFonts w:ascii="Times New Roman" w:eastAsia="Times New Roman" w:hAnsi="Times New Roman" w:cs="Times New Roman"/>
          <w:color w:val="000000"/>
          <w:kern w:val="1"/>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Комплексы упражнений на развитие физических качеств.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Комплексы дыхательных упражнений. Гимнастика для глаз.</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 xml:space="preserve">Спортивно-оздоровительная деятельность. </w:t>
      </w:r>
      <w:r w:rsidRPr="00FD5E06">
        <w:rPr>
          <w:rFonts w:ascii="Times New Roman" w:eastAsia="Times New Roman" w:hAnsi="Times New Roman" w:cs="Times New Roman"/>
          <w:b/>
          <w:i/>
          <w:color w:val="000000"/>
          <w:kern w:val="1"/>
          <w:sz w:val="24"/>
          <w:szCs w:val="24"/>
          <w:lang w:eastAsia="ru-RU"/>
        </w:rPr>
        <w:t xml:space="preserve">Гимнастика с основами акробатики. </w:t>
      </w:r>
      <w:r w:rsidRPr="00FD5E06">
        <w:rPr>
          <w:rFonts w:ascii="Times New Roman" w:eastAsia="Times New Roman" w:hAnsi="Times New Roman" w:cs="Times New Roman"/>
          <w:i/>
          <w:color w:val="000000"/>
          <w:kern w:val="1"/>
          <w:sz w:val="24"/>
          <w:szCs w:val="24"/>
          <w:lang w:eastAsia="ru-RU"/>
        </w:rPr>
        <w:t xml:space="preserve">Организующие команды и приёмы. </w:t>
      </w:r>
      <w:r w:rsidRPr="00FD5E06">
        <w:rPr>
          <w:rFonts w:ascii="Times New Roman" w:eastAsia="Times New Roman" w:hAnsi="Times New Roman" w:cs="Times New Roman"/>
          <w:color w:val="000000"/>
          <w:kern w:val="1"/>
          <w:sz w:val="24"/>
          <w:szCs w:val="24"/>
          <w:lang w:eastAsia="ru-RU"/>
        </w:rPr>
        <w:t>Строевые действия в шеренге и колонне; выполнение строевых команд.</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Акробатические упражнения. </w:t>
      </w:r>
      <w:r w:rsidRPr="00FD5E06">
        <w:rPr>
          <w:rFonts w:ascii="Times New Roman" w:eastAsia="Times New Roman" w:hAnsi="Times New Roman" w:cs="Times New Roman"/>
          <w:color w:val="000000"/>
          <w:kern w:val="1"/>
          <w:sz w:val="24"/>
          <w:szCs w:val="24"/>
          <w:lang w:eastAsia="ru-RU"/>
        </w:rPr>
        <w:t>Упоры; седы; упражнения в группировке; перекаты; стойка на лопатках; кувырки вперёд и назад; гимнастический мост.</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Акробатические комбинации. </w:t>
      </w:r>
      <w:r w:rsidRPr="00FD5E06">
        <w:rPr>
          <w:rFonts w:ascii="Times New Roman" w:eastAsia="Times New Roman" w:hAnsi="Times New Roman" w:cs="Times New Roman"/>
          <w:color w:val="000000"/>
          <w:kern w:val="1"/>
          <w:sz w:val="24"/>
          <w:szCs w:val="24"/>
          <w:lang w:eastAsia="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Упражнения на низкой гимнастической перекладине: </w:t>
      </w:r>
      <w:r w:rsidRPr="00FD5E06">
        <w:rPr>
          <w:rFonts w:ascii="Times New Roman" w:eastAsia="Times New Roman" w:hAnsi="Times New Roman" w:cs="Times New Roman"/>
          <w:color w:val="000000"/>
          <w:kern w:val="1"/>
          <w:sz w:val="24"/>
          <w:szCs w:val="24"/>
          <w:lang w:eastAsia="ru-RU"/>
        </w:rPr>
        <w:t>висы, перемахи.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Гимнастическая комбинация. </w:t>
      </w:r>
      <w:r w:rsidRPr="00FD5E06">
        <w:rPr>
          <w:rFonts w:ascii="Times New Roman" w:eastAsia="Times New Roman" w:hAnsi="Times New Roman" w:cs="Times New Roman"/>
          <w:color w:val="000000"/>
          <w:kern w:val="1"/>
          <w:sz w:val="24"/>
          <w:szCs w:val="24"/>
          <w:lang w:eastAsia="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Опорный прыжок </w:t>
      </w:r>
      <w:r w:rsidRPr="00FD5E06">
        <w:rPr>
          <w:rFonts w:ascii="Times New Roman" w:eastAsia="Times New Roman" w:hAnsi="Times New Roman" w:cs="Times New Roman"/>
          <w:color w:val="000000"/>
          <w:kern w:val="1"/>
          <w:sz w:val="24"/>
          <w:szCs w:val="24"/>
          <w:lang w:eastAsia="ru-RU"/>
        </w:rPr>
        <w:t>с разбега через гимнастического козла.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Гимнастические упражнения прикладного характера. </w:t>
      </w:r>
      <w:r w:rsidRPr="00FD5E06">
        <w:rPr>
          <w:rFonts w:ascii="Times New Roman" w:eastAsia="Times New Roman" w:hAnsi="Times New Roman" w:cs="Times New Roman"/>
          <w:color w:val="000000"/>
          <w:kern w:val="1"/>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 xml:space="preserve">Лёгкая атлетика. </w:t>
      </w:r>
      <w:r w:rsidRPr="00FD5E06">
        <w:rPr>
          <w:rFonts w:ascii="Times New Roman" w:eastAsia="Times New Roman" w:hAnsi="Times New Roman" w:cs="Times New Roman"/>
          <w:i/>
          <w:color w:val="000000"/>
          <w:kern w:val="1"/>
          <w:sz w:val="24"/>
          <w:szCs w:val="24"/>
          <w:lang w:eastAsia="ru-RU"/>
        </w:rPr>
        <w:t xml:space="preserve">Беговые упражнения: </w:t>
      </w:r>
      <w:r w:rsidRPr="00FD5E06">
        <w:rPr>
          <w:rFonts w:ascii="Times New Roman" w:eastAsia="Times New Roman" w:hAnsi="Times New Roman" w:cs="Times New Roman"/>
          <w:color w:val="000000"/>
          <w:kern w:val="1"/>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Прыжковые упражнения: </w:t>
      </w:r>
      <w:r w:rsidRPr="00FD5E06">
        <w:rPr>
          <w:rFonts w:ascii="Times New Roman" w:eastAsia="Times New Roman" w:hAnsi="Times New Roman" w:cs="Times New Roman"/>
          <w:color w:val="000000"/>
          <w:kern w:val="1"/>
          <w:sz w:val="24"/>
          <w:szCs w:val="24"/>
          <w:lang w:eastAsia="ru-RU"/>
        </w:rPr>
        <w:t>на одной ноге и двух ногах на месте и с продвижением; в длину и высоту; спрыгивание и запрыгивание.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Броски: </w:t>
      </w:r>
      <w:r w:rsidRPr="00FD5E06">
        <w:rPr>
          <w:rFonts w:ascii="Times New Roman" w:eastAsia="Times New Roman" w:hAnsi="Times New Roman" w:cs="Times New Roman"/>
          <w:color w:val="000000"/>
          <w:kern w:val="1"/>
          <w:sz w:val="24"/>
          <w:szCs w:val="24"/>
          <w:lang w:eastAsia="ru-RU"/>
        </w:rPr>
        <w:t>большого мяча (</w:t>
      </w:r>
      <w:smartTag w:uri="urn:schemas-microsoft-com:office:smarttags" w:element="metricconverter">
        <w:smartTagPr>
          <w:attr w:name="ProductID" w:val="1 кг"/>
        </w:smartTagPr>
        <w:r w:rsidRPr="00FD5E06">
          <w:rPr>
            <w:rFonts w:ascii="Times New Roman" w:eastAsia="Times New Roman" w:hAnsi="Times New Roman" w:cs="Times New Roman"/>
            <w:color w:val="000000"/>
            <w:kern w:val="1"/>
            <w:sz w:val="24"/>
            <w:szCs w:val="24"/>
            <w:lang w:eastAsia="ru-RU"/>
          </w:rPr>
          <w:t>1 кг</w:t>
        </w:r>
      </w:smartTag>
      <w:r w:rsidRPr="00FD5E06">
        <w:rPr>
          <w:rFonts w:ascii="Times New Roman" w:eastAsia="Times New Roman" w:hAnsi="Times New Roman" w:cs="Times New Roman"/>
          <w:color w:val="000000"/>
          <w:kern w:val="1"/>
          <w:sz w:val="24"/>
          <w:szCs w:val="24"/>
          <w:lang w:eastAsia="ru-RU"/>
        </w:rPr>
        <w:t>) на дальность разными способами.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Метание: </w:t>
      </w:r>
      <w:r w:rsidRPr="00FD5E06">
        <w:rPr>
          <w:rFonts w:ascii="Times New Roman" w:eastAsia="Times New Roman" w:hAnsi="Times New Roman" w:cs="Times New Roman"/>
          <w:color w:val="000000"/>
          <w:kern w:val="1"/>
          <w:sz w:val="24"/>
          <w:szCs w:val="24"/>
          <w:lang w:eastAsia="ru-RU"/>
        </w:rPr>
        <w:t>малого мяча в вертикальную цель и на дальность.</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 xml:space="preserve">Лыжные гонки. </w:t>
      </w:r>
      <w:r w:rsidRPr="00FD5E06">
        <w:rPr>
          <w:rFonts w:ascii="Times New Roman" w:eastAsia="Times New Roman" w:hAnsi="Times New Roman" w:cs="Times New Roman"/>
          <w:color w:val="000000"/>
          <w:kern w:val="1"/>
          <w:sz w:val="24"/>
          <w:szCs w:val="24"/>
          <w:lang w:eastAsia="ru-RU"/>
        </w:rPr>
        <w:t>Передвижение на лыжах; повороты; спуски; подъёмы; торможение.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lastRenderedPageBreak/>
        <w:t xml:space="preserve">Плавание. </w:t>
      </w:r>
      <w:r w:rsidRPr="00FD5E06">
        <w:rPr>
          <w:rFonts w:ascii="Times New Roman" w:eastAsia="Times New Roman" w:hAnsi="Times New Roman" w:cs="Times New Roman"/>
          <w:i/>
          <w:color w:val="000000"/>
          <w:kern w:val="1"/>
          <w:sz w:val="24"/>
          <w:szCs w:val="24"/>
          <w:lang w:eastAsia="ru-RU"/>
        </w:rPr>
        <w:t xml:space="preserve">Подводящие упражнения: </w:t>
      </w:r>
      <w:r w:rsidRPr="00FD5E06">
        <w:rPr>
          <w:rFonts w:ascii="Times New Roman" w:eastAsia="Times New Roman" w:hAnsi="Times New Roman" w:cs="Times New Roman"/>
          <w:color w:val="000000"/>
          <w:kern w:val="1"/>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D5E06">
        <w:rPr>
          <w:rFonts w:ascii="Times New Roman" w:eastAsia="Times New Roman" w:hAnsi="Times New Roman" w:cs="Times New Roman"/>
          <w:i/>
          <w:color w:val="000000"/>
          <w:kern w:val="1"/>
          <w:sz w:val="24"/>
          <w:szCs w:val="24"/>
          <w:lang w:eastAsia="ru-RU"/>
        </w:rPr>
        <w:t xml:space="preserve">Проплывание учебных дистанций: </w:t>
      </w:r>
      <w:r w:rsidRPr="00FD5E06">
        <w:rPr>
          <w:rFonts w:ascii="Times New Roman" w:eastAsia="Times New Roman" w:hAnsi="Times New Roman" w:cs="Times New Roman"/>
          <w:color w:val="000000"/>
          <w:kern w:val="1"/>
          <w:sz w:val="24"/>
          <w:szCs w:val="24"/>
          <w:lang w:eastAsia="ru-RU"/>
        </w:rPr>
        <w:t>произвольным способом.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 xml:space="preserve">Подвижные и спортивные игры. </w:t>
      </w:r>
      <w:r w:rsidRPr="00FD5E06">
        <w:rPr>
          <w:rFonts w:ascii="Times New Roman" w:eastAsia="Times New Roman" w:hAnsi="Times New Roman" w:cs="Times New Roman"/>
          <w:i/>
          <w:color w:val="000000"/>
          <w:kern w:val="1"/>
          <w:sz w:val="24"/>
          <w:szCs w:val="24"/>
          <w:lang w:eastAsia="ru-RU"/>
        </w:rPr>
        <w:t xml:space="preserve">На материале гимнастики с основами акробатики: </w:t>
      </w:r>
      <w:r w:rsidRPr="00FD5E06">
        <w:rPr>
          <w:rFonts w:ascii="Times New Roman" w:eastAsia="Times New Roman" w:hAnsi="Times New Roman" w:cs="Times New Roman"/>
          <w:color w:val="000000"/>
          <w:kern w:val="1"/>
          <w:sz w:val="24"/>
          <w:szCs w:val="24"/>
          <w:lang w:eastAsia="ru-RU"/>
        </w:rPr>
        <w:t>игровые задания с использованием строевых упражнений, упражнений на внимание, силу, ловкость и координацию.</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На материале лёгкой атлетики: </w:t>
      </w:r>
      <w:r w:rsidRPr="00FD5E06">
        <w:rPr>
          <w:rFonts w:ascii="Times New Roman" w:eastAsia="Times New Roman" w:hAnsi="Times New Roman" w:cs="Times New Roman"/>
          <w:color w:val="000000"/>
          <w:kern w:val="1"/>
          <w:sz w:val="24"/>
          <w:szCs w:val="24"/>
          <w:lang w:eastAsia="ru-RU"/>
        </w:rPr>
        <w:t>прыжки, бег, метания и броски; упражнения на координацию, выносливость и быстроту.</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На материале лыжной подготовки: </w:t>
      </w:r>
      <w:r w:rsidRPr="00FD5E06">
        <w:rPr>
          <w:rFonts w:ascii="Times New Roman" w:eastAsia="Times New Roman" w:hAnsi="Times New Roman" w:cs="Times New Roman"/>
          <w:color w:val="000000"/>
          <w:kern w:val="1"/>
          <w:sz w:val="24"/>
          <w:szCs w:val="24"/>
          <w:lang w:eastAsia="ru-RU"/>
        </w:rPr>
        <w:t>эстафеты в передвижении на лыжах, упражнения на выносливость и координацию.</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На материале спортивных игр:</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Футбол: </w:t>
      </w:r>
      <w:r w:rsidRPr="00FD5E06">
        <w:rPr>
          <w:rFonts w:ascii="Times New Roman" w:eastAsia="Times New Roman" w:hAnsi="Times New Roman" w:cs="Times New Roman"/>
          <w:color w:val="000000"/>
          <w:kern w:val="1"/>
          <w:sz w:val="24"/>
          <w:szCs w:val="24"/>
          <w:lang w:eastAsia="ru-RU"/>
        </w:rPr>
        <w:t>удар по неподвижному и катящемуся мячу; остановка мяча; ведение мяча; подвижные игры на материале футбола.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Баскетбол: </w:t>
      </w:r>
      <w:r w:rsidRPr="00FD5E06">
        <w:rPr>
          <w:rFonts w:ascii="Times New Roman" w:eastAsia="Times New Roman" w:hAnsi="Times New Roman" w:cs="Times New Roman"/>
          <w:color w:val="000000"/>
          <w:kern w:val="1"/>
          <w:sz w:val="24"/>
          <w:szCs w:val="24"/>
          <w:lang w:eastAsia="ru-RU"/>
        </w:rPr>
        <w:t>специальные передвижения без мяча; ведение мяча; броски мяча в корзину; подвижные игры на материале баскетбола.</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NewtonCSanPi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r w:rsidRPr="00FD5E06">
        <w:rPr>
          <w:rFonts w:ascii="Times New Roman" w:eastAsia="NewtonCSanPin" w:hAnsi="Times New Roman" w:cs="Times New Roman"/>
          <w:b/>
          <w:i/>
          <w:color w:val="000000"/>
          <w:kern w:val="1"/>
          <w:sz w:val="24"/>
          <w:szCs w:val="24"/>
          <w:lang w:eastAsia="ru-RU"/>
        </w:rPr>
        <w:t>Общеразвивающие упражнения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jc w:val="center"/>
        <w:textAlignment w:val="baseline"/>
        <w:rPr>
          <w:rFonts w:ascii="Times New Roman" w:eastAsia="NewtonCSanPin" w:hAnsi="Times New Roman" w:cs="Times New Roman"/>
          <w:b/>
          <w:i/>
          <w:color w:val="000000"/>
          <w:kern w:val="1"/>
          <w:sz w:val="24"/>
          <w:szCs w:val="24"/>
          <w:lang w:eastAsia="ru-RU"/>
        </w:rPr>
      </w:pP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На материале гимнастики с основами акробатики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гибкости: </w:t>
      </w:r>
      <w:r w:rsidRPr="00FD5E06">
        <w:rPr>
          <w:rFonts w:ascii="Times New Roman" w:eastAsia="Times New Roman" w:hAnsi="Times New Roman" w:cs="Times New Roman"/>
          <w:color w:val="000000"/>
          <w:kern w:val="1"/>
          <w:sz w:val="24"/>
          <w:szCs w:val="24"/>
          <w:lang w:eastAsia="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координации: </w:t>
      </w:r>
      <w:r w:rsidRPr="00FD5E06">
        <w:rPr>
          <w:rFonts w:ascii="Times New Roman" w:eastAsia="Times New Roman" w:hAnsi="Times New Roman" w:cs="Times New Roman"/>
          <w:color w:val="000000"/>
          <w:kern w:val="1"/>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Формирование осанки: </w:t>
      </w:r>
      <w:r w:rsidRPr="00FD5E06">
        <w:rPr>
          <w:rFonts w:ascii="Times New Roman" w:eastAsia="Times New Roman" w:hAnsi="Times New Roman" w:cs="Times New Roman"/>
          <w:color w:val="000000"/>
          <w:kern w:val="1"/>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силовых способностей: </w:t>
      </w:r>
      <w:r w:rsidRPr="00FD5E06">
        <w:rPr>
          <w:rFonts w:ascii="Times New Roman" w:eastAsia="Times New Roman" w:hAnsi="Times New Roman" w:cs="Times New Roman"/>
          <w:color w:val="000000"/>
          <w:kern w:val="1"/>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FD5E06">
        <w:rPr>
          <w:rFonts w:ascii="Times New Roman" w:eastAsia="Times New Roman" w:hAnsi="Times New Roman" w:cs="Times New Roman"/>
          <w:color w:val="000000"/>
          <w:kern w:val="1"/>
          <w:sz w:val="24"/>
          <w:szCs w:val="24"/>
          <w:lang w:eastAsia="ru-RU"/>
        </w:rPr>
        <w:noBreakHyphen/>
        <w:t>вперёд толчком одной ногой и двумя ногами о гимнастический мостик; переноска партнёра в парах.</w:t>
      </w:r>
    </w:p>
    <w:p w:rsidR="00506D27" w:rsidRPr="00FD5E06" w:rsidRDefault="00506D27" w:rsidP="00506D27">
      <w:pPr>
        <w:widowControl w:val="0"/>
        <w:tabs>
          <w:tab w:val="left" w:leader="dot" w:pos="624"/>
        </w:tabs>
        <w:suppressAutoHyphens/>
        <w:overflowPunct w:val="0"/>
        <w:autoSpaceDE w:val="0"/>
        <w:autoSpaceDN w:val="0"/>
        <w:adjustRightInd w:val="0"/>
        <w:spacing w:after="0" w:line="210"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На материале лёгкой атлетики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координации: </w:t>
      </w:r>
      <w:r w:rsidRPr="00FD5E06">
        <w:rPr>
          <w:rFonts w:ascii="Times New Roman" w:eastAsia="Times New Roman" w:hAnsi="Times New Roman" w:cs="Times New Roman"/>
          <w:color w:val="000000"/>
          <w:kern w:val="1"/>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быстроты: </w:t>
      </w:r>
      <w:r w:rsidRPr="00FD5E06">
        <w:rPr>
          <w:rFonts w:ascii="Times New Roman" w:eastAsia="Times New Roman" w:hAnsi="Times New Roman" w:cs="Times New Roman"/>
          <w:color w:val="000000"/>
          <w:kern w:val="1"/>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выносливости: </w:t>
      </w:r>
      <w:r w:rsidRPr="00FD5E06">
        <w:rPr>
          <w:rFonts w:ascii="Times New Roman" w:eastAsia="Times New Roman" w:hAnsi="Times New Roman" w:cs="Times New Roman"/>
          <w:color w:val="000000"/>
          <w:kern w:val="1"/>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D5E06">
          <w:rPr>
            <w:rFonts w:ascii="Times New Roman" w:eastAsia="Times New Roman" w:hAnsi="Times New Roman" w:cs="Times New Roman"/>
            <w:color w:val="000000"/>
            <w:kern w:val="1"/>
            <w:sz w:val="24"/>
            <w:szCs w:val="24"/>
            <w:lang w:eastAsia="ru-RU"/>
          </w:rPr>
          <w:t>30 м</w:t>
        </w:r>
      </w:smartTag>
      <w:r w:rsidRPr="00FD5E06">
        <w:rPr>
          <w:rFonts w:ascii="Times New Roman" w:eastAsia="Times New Roman" w:hAnsi="Times New Roman" w:cs="Times New Roman"/>
          <w:color w:val="000000"/>
          <w:kern w:val="1"/>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D5E06">
          <w:rPr>
            <w:rFonts w:ascii="Times New Roman" w:eastAsia="Times New Roman" w:hAnsi="Times New Roman" w:cs="Times New Roman"/>
            <w:color w:val="000000"/>
            <w:kern w:val="1"/>
            <w:sz w:val="24"/>
            <w:szCs w:val="24"/>
            <w:lang w:eastAsia="ru-RU"/>
          </w:rPr>
          <w:t>400 м</w:t>
        </w:r>
      </w:smartTag>
      <w:r w:rsidRPr="00FD5E06">
        <w:rPr>
          <w:rFonts w:ascii="Times New Roman" w:eastAsia="Times New Roman" w:hAnsi="Times New Roman" w:cs="Times New Roman"/>
          <w:color w:val="000000"/>
          <w:kern w:val="1"/>
          <w:sz w:val="24"/>
          <w:szCs w:val="24"/>
          <w:lang w:eastAsia="ru-RU"/>
        </w:rPr>
        <w:t>; равномерный 6</w:t>
      </w:r>
      <w:r w:rsidRPr="00FD5E06">
        <w:rPr>
          <w:rFonts w:ascii="Times New Roman" w:eastAsia="Times New Roman" w:hAnsi="Times New Roman" w:cs="Times New Roman"/>
          <w:color w:val="000000"/>
          <w:kern w:val="1"/>
          <w:sz w:val="24"/>
          <w:szCs w:val="24"/>
          <w:lang w:eastAsia="ru-RU"/>
        </w:rPr>
        <w:noBreakHyphen/>
        <w:t>минутный бег.</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lastRenderedPageBreak/>
        <w:t xml:space="preserve">Развитие силовых способностей: </w:t>
      </w:r>
      <w:r w:rsidRPr="00FD5E06">
        <w:rPr>
          <w:rFonts w:ascii="Times New Roman" w:eastAsia="Times New Roman" w:hAnsi="Times New Roman" w:cs="Times New Roman"/>
          <w:color w:val="000000"/>
          <w:kern w:val="1"/>
          <w:sz w:val="24"/>
          <w:szCs w:val="24"/>
          <w:lang w:eastAsia="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На материале лыжных гонок</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координации: </w:t>
      </w:r>
      <w:r w:rsidRPr="00FD5E06">
        <w:rPr>
          <w:rFonts w:ascii="Times New Roman" w:eastAsia="Times New Roman" w:hAnsi="Times New Roman" w:cs="Times New Roman"/>
          <w:color w:val="000000"/>
          <w:kern w:val="1"/>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 xml:space="preserve">Развитие выносливости: </w:t>
      </w:r>
      <w:r w:rsidRPr="00FD5E06">
        <w:rPr>
          <w:rFonts w:ascii="Times New Roman" w:eastAsia="Times New Roman" w:hAnsi="Times New Roman" w:cs="Times New Roman"/>
          <w:color w:val="000000"/>
          <w:kern w:val="1"/>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color w:val="000000"/>
          <w:kern w:val="1"/>
          <w:sz w:val="24"/>
          <w:szCs w:val="24"/>
          <w:lang w:eastAsia="ru-RU"/>
        </w:rPr>
        <w:t>На материале плавания</w:t>
      </w:r>
    </w:p>
    <w:p w:rsidR="00506D27" w:rsidRPr="00FD5E06" w:rsidRDefault="00506D27" w:rsidP="00506D27">
      <w:pPr>
        <w:widowControl w:val="0"/>
        <w:tabs>
          <w:tab w:val="left" w:leader="dot" w:pos="624"/>
        </w:tabs>
        <w:suppressAutoHyphens/>
        <w:overflowPunct w:val="0"/>
        <w:autoSpaceDE w:val="0"/>
        <w:autoSpaceDN w:val="0"/>
        <w:adjustRightInd w:val="0"/>
        <w:spacing w:after="0" w:line="213" w:lineRule="exact"/>
        <w:ind w:firstLine="339"/>
        <w:jc w:val="both"/>
        <w:textAlignment w:val="baseline"/>
        <w:rPr>
          <w:rFonts w:ascii="Times New Roman" w:eastAsia="Times New Roman" w:hAnsi="Times New Roman" w:cs="Times New Roman"/>
          <w:b/>
          <w:color w:val="000000"/>
          <w:kern w:val="1"/>
          <w:sz w:val="24"/>
          <w:szCs w:val="24"/>
          <w:lang w:eastAsia="ru-RU"/>
        </w:rPr>
      </w:pPr>
      <w:r w:rsidRPr="00FD5E06">
        <w:rPr>
          <w:rFonts w:ascii="Times New Roman" w:eastAsia="Times New Roman" w:hAnsi="Times New Roman" w:cs="Times New Roman"/>
          <w:b/>
          <w:i/>
          <w:color w:val="000000"/>
          <w:kern w:val="1"/>
          <w:sz w:val="24"/>
          <w:szCs w:val="24"/>
          <w:lang w:eastAsia="ru-RU"/>
        </w:rPr>
        <w:t xml:space="preserve">Развитие выносливости: </w:t>
      </w:r>
      <w:r w:rsidRPr="00FD5E06">
        <w:rPr>
          <w:rFonts w:ascii="Times New Roman" w:eastAsia="Times New Roman" w:hAnsi="Times New Roman" w:cs="Times New Roman"/>
          <w:b/>
          <w:color w:val="000000"/>
          <w:kern w:val="1"/>
          <w:sz w:val="24"/>
          <w:szCs w:val="24"/>
          <w:lang w:eastAsia="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506D27" w:rsidRPr="00FD5E06" w:rsidRDefault="00506D27" w:rsidP="00506D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4"/>
          <w:lang w:eastAsia="ru-RU"/>
        </w:rPr>
      </w:pPr>
      <w:r w:rsidRPr="00FD5E06">
        <w:rPr>
          <w:rFonts w:ascii="Times New Roman" w:eastAsia="Times New Roman" w:hAnsi="Times New Roman" w:cs="Times New Roman"/>
          <w:b/>
          <w:bCs/>
          <w:kern w:val="1"/>
          <w:sz w:val="24"/>
          <w:szCs w:val="24"/>
          <w:lang w:eastAsia="ru-RU"/>
        </w:rPr>
        <w:t xml:space="preserve">                                               </w:t>
      </w:r>
    </w:p>
    <w:p w:rsidR="00506D27" w:rsidRPr="00FD5E06" w:rsidRDefault="00506D27" w:rsidP="00506D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shd w:val="clear" w:color="auto" w:fill="FFFF00"/>
          <w:lang w:eastAsia="ru-RU"/>
        </w:rPr>
      </w:pPr>
    </w:p>
    <w:p w:rsidR="00506D27" w:rsidRPr="00FD5E06" w:rsidRDefault="00506D27" w:rsidP="00506D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shd w:val="clear" w:color="auto" w:fill="FFFF00"/>
          <w:lang w:eastAsia="ru-RU"/>
        </w:rPr>
      </w:pPr>
    </w:p>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1"/>
          <w:sz w:val="24"/>
          <w:szCs w:val="24"/>
          <w:lang w:eastAsia="ru-RU"/>
        </w:rPr>
      </w:pPr>
      <w:r w:rsidRPr="00FD5E06">
        <w:rPr>
          <w:rFonts w:ascii="Times New Roman" w:eastAsia="Times New Roman" w:hAnsi="Times New Roman" w:cs="Times New Roman"/>
          <w:b/>
          <w:bCs/>
          <w:kern w:val="1"/>
          <w:sz w:val="24"/>
          <w:szCs w:val="24"/>
          <w:lang w:eastAsia="ru-RU"/>
        </w:rPr>
        <w:t>2.3. Программа духовно-нравственного развития и воспитания школьников</w:t>
      </w:r>
    </w:p>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1"/>
          <w:sz w:val="24"/>
          <w:szCs w:val="24"/>
          <w:lang w:eastAsia="ru-RU"/>
        </w:rPr>
      </w:pPr>
    </w:p>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bCs/>
          <w:kern w:val="1"/>
          <w:sz w:val="24"/>
          <w:szCs w:val="24"/>
          <w:lang w:eastAsia="ru-RU"/>
        </w:rPr>
      </w:pPr>
      <w:r w:rsidRPr="00FD5E06">
        <w:rPr>
          <w:rFonts w:ascii="Times New Roman" w:eastAsia="@Arial Unicode MS" w:hAnsi="Times New Roman" w:cs="Times New Roman"/>
          <w:bCs/>
          <w:kern w:val="1"/>
          <w:sz w:val="24"/>
          <w:szCs w:val="24"/>
          <w:lang w:eastAsia="ru-RU"/>
        </w:rPr>
        <w:t xml:space="preserve">2.3.1. Пояснительная записка   </w:t>
      </w:r>
    </w:p>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bCs/>
          <w:kern w:val="1"/>
          <w:sz w:val="24"/>
          <w:szCs w:val="24"/>
          <w:lang w:eastAsia="ru-RU"/>
        </w:rPr>
      </w:pPr>
    </w:p>
    <w:p w:rsidR="007D6933" w:rsidRPr="00FD5E06" w:rsidRDefault="007D6933" w:rsidP="007D6933">
      <w:pPr>
        <w:widowControl w:val="0"/>
        <w:suppressAutoHyphens/>
        <w:overflowPunct w:val="0"/>
        <w:autoSpaceDE w:val="0"/>
        <w:autoSpaceDN w:val="0"/>
        <w:adjustRightInd w:val="0"/>
        <w:spacing w:after="0" w:line="240" w:lineRule="auto"/>
        <w:ind w:firstLine="279"/>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Данная программа разработана на основании Закона Российской Федерации «Об образовании», Стандарта, Концепции духовно-нравственного развития и воспитания личности гражданина России и Примерной программы воспитания и социализации обучающихся.</w:t>
      </w:r>
    </w:p>
    <w:p w:rsidR="007D6933" w:rsidRPr="00FD5E06" w:rsidRDefault="007D6933" w:rsidP="007D6933">
      <w:pPr>
        <w:widowControl w:val="0"/>
        <w:suppressAutoHyphens/>
        <w:overflowPunct w:val="0"/>
        <w:autoSpaceDE w:val="0"/>
        <w:autoSpaceDN w:val="0"/>
        <w:adjustRightInd w:val="0"/>
        <w:spacing w:after="0" w:line="240" w:lineRule="auto"/>
        <w:ind w:firstLine="279"/>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Одна из важнейших проблем воспитания — это проблема нравственного становления личности. </w:t>
      </w:r>
      <w:r w:rsidRPr="00FD5E06">
        <w:rPr>
          <w:rFonts w:ascii="Times New Roman" w:eastAsia="@Arial Unicode MS" w:hAnsi="Times New Roman" w:cs="Times New Roman"/>
          <w:i/>
          <w:iCs/>
          <w:kern w:val="1"/>
          <w:sz w:val="24"/>
          <w:szCs w:val="24"/>
          <w:lang w:eastAsia="ru-RU"/>
        </w:rPr>
        <w:t>Существует два подхода</w:t>
      </w:r>
      <w:r w:rsidRPr="00FD5E06">
        <w:rPr>
          <w:rFonts w:ascii="Times New Roman" w:eastAsia="@Arial Unicode MS" w:hAnsi="Times New Roman" w:cs="Times New Roman"/>
          <w:kern w:val="1"/>
          <w:sz w:val="24"/>
          <w:szCs w:val="24"/>
          <w:lang w:eastAsia="ru-RU"/>
        </w:rPr>
        <w:t xml:space="preserve"> к пониманию нравственной воспитанности личности. </w:t>
      </w:r>
      <w:r w:rsidRPr="00FD5E06">
        <w:rPr>
          <w:rFonts w:ascii="Times New Roman" w:eastAsia="@Arial Unicode MS" w:hAnsi="Times New Roman" w:cs="Times New Roman"/>
          <w:i/>
          <w:iCs/>
          <w:kern w:val="1"/>
          <w:sz w:val="24"/>
          <w:szCs w:val="24"/>
          <w:lang w:eastAsia="ru-RU"/>
        </w:rPr>
        <w:t>Согласно первому</w:t>
      </w:r>
      <w:r w:rsidRPr="00FD5E06">
        <w:rPr>
          <w:rFonts w:ascii="Times New Roman" w:eastAsia="@Arial Unicode MS" w:hAnsi="Times New Roman" w:cs="Times New Roman"/>
          <w:kern w:val="1"/>
          <w:sz w:val="24"/>
          <w:szCs w:val="24"/>
          <w:lang w:eastAsia="ru-RU"/>
        </w:rPr>
        <w:t xml:space="preserve">  воспитанность — это усвоение и закрепление в сознании, поведении человека норм и требований морали без достаточно глубокого проникновения, осмысления, переживания, принятия внутренним миром личности этих норм и требований. </w:t>
      </w:r>
      <w:r w:rsidRPr="00FD5E06">
        <w:rPr>
          <w:rFonts w:ascii="Times New Roman" w:eastAsia="@Arial Unicode MS" w:hAnsi="Times New Roman" w:cs="Times New Roman"/>
          <w:i/>
          <w:iCs/>
          <w:kern w:val="1"/>
          <w:sz w:val="24"/>
          <w:szCs w:val="24"/>
          <w:lang w:eastAsia="ru-RU"/>
        </w:rPr>
        <w:t>Согласно втором</w:t>
      </w:r>
      <w:r w:rsidRPr="00FD5E06">
        <w:rPr>
          <w:rFonts w:ascii="Times New Roman" w:eastAsia="@Arial Unicode MS" w:hAnsi="Times New Roman" w:cs="Times New Roman"/>
          <w:kern w:val="1"/>
          <w:sz w:val="24"/>
          <w:szCs w:val="24"/>
          <w:lang w:eastAsia="ru-RU"/>
        </w:rPr>
        <w:t>у подходу истинная воспитанность  измеряется уровнем нравственного развития личности, когда двигателем поведения личности становятся её представления о должном и ценном, индивидуальные принципы совести, когда человек поступает нравственно потому, что его убеждения, его совесть не позволяют ему вести себя иначе. И задача школы — создать условия для осознанного выбора растущим человеком общечеловеческих нравственных ценностей и обеспечить становление на их основе устойчивой, непротиворечивой индивидуальной системы ценностных отношений , способной обеспечить саморегуляцию личности, мотивацию её поведения и деятельности.</w:t>
      </w:r>
    </w:p>
    <w:p w:rsidR="007D6933" w:rsidRPr="00FD5E06" w:rsidRDefault="007D6933" w:rsidP="007D6933">
      <w:pPr>
        <w:widowControl w:val="0"/>
        <w:suppressAutoHyphens/>
        <w:overflowPunct w:val="0"/>
        <w:autoSpaceDE w:val="0"/>
        <w:autoSpaceDN w:val="0"/>
        <w:adjustRightInd w:val="0"/>
        <w:spacing w:after="0" w:line="240" w:lineRule="auto"/>
        <w:ind w:firstLine="27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социальными партнерами школы:  </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Администрация Азовского ННМР;</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lang w:eastAsia="ru-RU"/>
        </w:rPr>
        <w:t>- МОУ ДОД «</w:t>
      </w:r>
      <w:r w:rsidRPr="00FD5E06">
        <w:rPr>
          <w:rFonts w:ascii="Times New Roman" w:eastAsia="Times New Roman" w:hAnsi="Times New Roman" w:cs="Times New Roman"/>
          <w:kern w:val="1"/>
          <w:sz w:val="24"/>
          <w:szCs w:val="24"/>
          <w:shd w:val="clear" w:color="auto" w:fill="FFFFFF"/>
          <w:lang w:eastAsia="ru-RU"/>
        </w:rPr>
        <w:t>Центр детского творчества»;</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lang w:eastAsia="ru-RU"/>
        </w:rPr>
        <w:t>- МОУ ДОД «</w:t>
      </w:r>
      <w:r w:rsidRPr="00FD5E06">
        <w:rPr>
          <w:rFonts w:ascii="Times New Roman" w:eastAsia="@Arial Unicode MS" w:hAnsi="Times New Roman" w:cs="Times New Roman"/>
          <w:kern w:val="1"/>
          <w:sz w:val="24"/>
          <w:szCs w:val="24"/>
          <w:lang w:eastAsia="ru-RU"/>
        </w:rPr>
        <w:t>Детский оздоровительно- образовательный физкультурно- спортивный центр</w:t>
      </w:r>
      <w:r w:rsidRPr="00FD5E06">
        <w:rPr>
          <w:rFonts w:ascii="Times New Roman" w:eastAsia="Times New Roman" w:hAnsi="Times New Roman" w:cs="Times New Roman"/>
          <w:kern w:val="1"/>
          <w:sz w:val="24"/>
          <w:szCs w:val="24"/>
          <w:lang w:eastAsia="ru-RU"/>
        </w:rPr>
        <w:t>»;</w:t>
      </w:r>
      <w:r w:rsidRPr="00FD5E06">
        <w:rPr>
          <w:rFonts w:ascii="Times New Roman" w:eastAsia="Times New Roman" w:hAnsi="Times New Roman" w:cs="Times New Roman"/>
          <w:kern w:val="1"/>
          <w:sz w:val="24"/>
          <w:szCs w:val="24"/>
          <w:shd w:val="clear" w:color="auto" w:fill="FFFFFF"/>
          <w:lang w:eastAsia="ru-RU"/>
        </w:rPr>
        <w:t xml:space="preserve"> </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xml:space="preserve">- Спортивный комплекс «Штерн»; </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Клуб с. Привальное;</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Сельская библиотека с.Привальное;</w:t>
      </w:r>
    </w:p>
    <w:p w:rsidR="007D6933" w:rsidRPr="00FD5E06" w:rsidRDefault="007D6933" w:rsidP="007D6933">
      <w:pPr>
        <w:widowControl w:val="0"/>
        <w:suppressAutoHyphens/>
        <w:spacing w:after="0" w:line="240" w:lineRule="auto"/>
        <w:jc w:val="both"/>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Центр немецкой культуры с.Привальное;</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Детский сад «Зайчик»;</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МОУ ДОД «Азовская детская школа искусств им.В.Я.Шпета»;</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xml:space="preserve">- БУ «Комплексный центр социального обслуживания населения»; </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lastRenderedPageBreak/>
        <w:t>- МУЗ «Азовская центральная районная больница»;</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ЗАО «Азовское»;</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ГИБДД;</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РОВД;</w:t>
      </w:r>
    </w:p>
    <w:p w:rsidR="007D6933" w:rsidRPr="00FD5E06" w:rsidRDefault="007D6933" w:rsidP="007D6933">
      <w:pPr>
        <w:widowControl w:val="0"/>
        <w:suppressAutoHyphens/>
        <w:spacing w:after="0" w:line="240" w:lineRule="auto"/>
        <w:jc w:val="both"/>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Азовское сельское поселение.</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shd w:val="clear" w:color="auto" w:fill="FFFFFF"/>
          <w:lang w:eastAsia="ru-RU"/>
        </w:rPr>
      </w:pPr>
      <w:r w:rsidRPr="00FD5E06">
        <w:rPr>
          <w:rFonts w:ascii="Times New Roman" w:eastAsia="Times New Roman" w:hAnsi="Times New Roman" w:cs="Times New Roman"/>
          <w:kern w:val="1"/>
          <w:sz w:val="24"/>
          <w:szCs w:val="24"/>
          <w:shd w:val="clear" w:color="auto" w:fill="FFFFFF"/>
          <w:lang w:eastAsia="ru-RU"/>
        </w:rPr>
        <w:t xml:space="preserve"> </w:t>
      </w:r>
    </w:p>
    <w:p w:rsidR="007D6933" w:rsidRPr="00FD5E06" w:rsidRDefault="007D6933" w:rsidP="00321BD0">
      <w:pPr>
        <w:pStyle w:val="aff0"/>
        <w:widowControl w:val="0"/>
        <w:numPr>
          <w:ilvl w:val="2"/>
          <w:numId w:val="1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Цель и задачи духовно-нравственного развития и воспитания 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7D6933" w:rsidP="007D6933">
      <w:pPr>
        <w:widowControl w:val="0"/>
        <w:suppressAutoHyphens/>
        <w:overflowPunct w:val="0"/>
        <w:autoSpaceDE w:val="0"/>
        <w:autoSpaceDN w:val="0"/>
        <w:adjustRightInd w:val="0"/>
        <w:spacing w:after="0" w:line="240" w:lineRule="auto"/>
        <w:ind w:firstLine="294"/>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kern w:val="1"/>
          <w:sz w:val="24"/>
          <w:szCs w:val="24"/>
          <w:lang w:eastAsia="ru-RU"/>
        </w:rPr>
        <w:t>Цель программы:</w:t>
      </w:r>
      <w:r w:rsidRPr="00FD5E06">
        <w:rPr>
          <w:rFonts w:ascii="Times New Roman" w:eastAsia="@Arial Unicode MS" w:hAnsi="Times New Roman" w:cs="Times New Roman"/>
          <w:kern w:val="1"/>
          <w:sz w:val="24"/>
          <w:szCs w:val="24"/>
          <w:lang w:eastAsia="ru-RU"/>
        </w:rPr>
        <w:t xml:space="preserve"> создание условий для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D6933" w:rsidRPr="00FD5E06" w:rsidRDefault="007D6933" w:rsidP="007D6933">
      <w:pPr>
        <w:widowControl w:val="0"/>
        <w:suppressAutoHyphens/>
        <w:overflowPunct w:val="0"/>
        <w:autoSpaceDE w:val="0"/>
        <w:autoSpaceDN w:val="0"/>
        <w:adjustRightInd w:val="0"/>
        <w:spacing w:after="0" w:line="240" w:lineRule="auto"/>
        <w:ind w:firstLine="294"/>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kern w:val="1"/>
          <w:sz w:val="24"/>
          <w:szCs w:val="24"/>
          <w:lang w:eastAsia="ru-RU"/>
        </w:rPr>
        <w:t xml:space="preserve">Задачи </w:t>
      </w:r>
      <w:r w:rsidRPr="00FD5E06">
        <w:rPr>
          <w:rFonts w:ascii="Times New Roman" w:eastAsia="@Arial Unicode MS" w:hAnsi="Times New Roman" w:cs="Times New Roman"/>
          <w:kern w:val="1"/>
          <w:sz w:val="24"/>
          <w:szCs w:val="24"/>
          <w:lang w:eastAsia="ru-RU"/>
        </w:rPr>
        <w:t>духовно-нравственного развития и воспитания 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в области формирования личностной культуры: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формирование:</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FD5E06">
        <w:rPr>
          <w:rFonts w:ascii="Times New Roman" w:eastAsia="@Arial Unicode MS" w:hAnsi="Times New Roman" w:cs="Times New Roman"/>
          <w:color w:val="000000"/>
          <w:kern w:val="1"/>
          <w:sz w:val="24"/>
          <w:szCs w:val="24"/>
          <w:lang w:eastAsia="ru-RU"/>
        </w:rPr>
        <w:noBreakHyphen/>
        <w:t>нравственной компетенции — «становиться лучше»</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нравственного смысла учения</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эстетических потребностей, ценностей и чувств</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способности к самостоятельным поступкам и действиям, совершаемым на основе морального выбора, к принятию ответственности за их результаты;</w:t>
      </w:r>
    </w:p>
    <w:p w:rsidR="007D6933" w:rsidRPr="00FD5E06" w:rsidRDefault="007D6933" w:rsidP="00321BD0">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kern w:val="1"/>
          <w:sz w:val="24"/>
          <w:szCs w:val="24"/>
          <w:lang w:eastAsia="ru-RU"/>
        </w:rPr>
        <w:t xml:space="preserve"> трудолюбия, способности к преодолению трудностей,  целеустремлённости и настойчивости в достижении результата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принятие обучающимся базовых национальных ценностей, национальных и этнических духовных традиций.</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в области формирования социальной культуры: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формирование </w:t>
      </w:r>
    </w:p>
    <w:p w:rsidR="007D6933" w:rsidRPr="00FD5E06" w:rsidRDefault="007D6933" w:rsidP="00321BD0">
      <w:pPr>
        <w:widowControl w:val="0"/>
        <w:numPr>
          <w:ilvl w:val="0"/>
          <w:numId w:val="10"/>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основ российской гражданской идентичности</w:t>
      </w:r>
    </w:p>
    <w:p w:rsidR="007D6933" w:rsidRPr="00FD5E06" w:rsidRDefault="007D6933" w:rsidP="00321BD0">
      <w:pPr>
        <w:widowControl w:val="0"/>
        <w:numPr>
          <w:ilvl w:val="0"/>
          <w:numId w:val="10"/>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color w:val="000000"/>
          <w:kern w:val="1"/>
          <w:sz w:val="24"/>
          <w:szCs w:val="24"/>
          <w:lang w:eastAsia="ru-RU"/>
        </w:rPr>
        <w:t>патриотизма и гражданской солидарности</w:t>
      </w:r>
    </w:p>
    <w:p w:rsidR="007D6933" w:rsidRPr="00FD5E06" w:rsidRDefault="007D6933" w:rsidP="00321BD0">
      <w:pPr>
        <w:widowControl w:val="0"/>
        <w:numPr>
          <w:ilvl w:val="0"/>
          <w:numId w:val="10"/>
        </w:numPr>
        <w:tabs>
          <w:tab w:val="clear" w:pos="720"/>
        </w:tabs>
        <w:suppressAutoHyphens/>
        <w:overflowPunct w:val="0"/>
        <w:autoSpaceDE w:val="0"/>
        <w:autoSpaceDN w:val="0"/>
        <w:adjustRightInd w:val="0"/>
        <w:spacing w:after="0" w:line="240" w:lineRule="auto"/>
        <w:ind w:left="0" w:firstLine="284"/>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color w:val="000000"/>
          <w:kern w:val="1"/>
          <w:sz w:val="24"/>
          <w:szCs w:val="24"/>
          <w:lang w:eastAsia="ru-RU"/>
        </w:rPr>
        <w:t>осознанного и уважительного отношения к традиционным российским религиям и религиозным организациям, к вере и религиозным убеждениям</w:t>
      </w:r>
    </w:p>
    <w:p w:rsidR="007D6933" w:rsidRPr="00FD5E06" w:rsidRDefault="007D6933" w:rsidP="00321BD0">
      <w:pPr>
        <w:widowControl w:val="0"/>
        <w:numPr>
          <w:ilvl w:val="0"/>
          <w:numId w:val="10"/>
        </w:numPr>
        <w:tabs>
          <w:tab w:val="clear" w:pos="720"/>
        </w:tabs>
        <w:suppressAutoHyphens/>
        <w:overflowPunct w:val="0"/>
        <w:autoSpaceDE w:val="0"/>
        <w:autoSpaceDN w:val="0"/>
        <w:adjustRightInd w:val="0"/>
        <w:spacing w:after="0" w:line="240" w:lineRule="auto"/>
        <w:ind w:left="0" w:firstLine="284"/>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в России;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пробуждение веры в Россию, свой народ, чувства личной ответственности за Отечество;</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воспитание ценностного отношения к своему национальному языку и культуре;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развитие навыков организации и осуществления сотрудничества с педагогами, </w:t>
      </w:r>
      <w:r w:rsidRPr="00FD5E06">
        <w:rPr>
          <w:rFonts w:ascii="Times New Roman" w:eastAsia="@Arial Unicode MS" w:hAnsi="Times New Roman" w:cs="Times New Roman"/>
          <w:color w:val="000000"/>
          <w:kern w:val="1"/>
          <w:sz w:val="24"/>
          <w:szCs w:val="24"/>
          <w:lang w:eastAsia="ru-RU"/>
        </w:rPr>
        <w:lastRenderedPageBreak/>
        <w:t>сверстниками, родителями, старшими детьми в решении общих проблем;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укрепление доверия к другим людям;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развитие доброжелательности и эмоциональной отзывчивости, понимания других людей и сопереживания им;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становление гуманистических и демократических ценностных ориентаций.</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в области формирования семейной культуры: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формирование </w:t>
      </w:r>
    </w:p>
    <w:p w:rsidR="007D6933" w:rsidRPr="00FD5E06" w:rsidRDefault="007D6933" w:rsidP="00321BD0">
      <w:pPr>
        <w:widowControl w:val="0"/>
        <w:numPr>
          <w:ilvl w:val="0"/>
          <w:numId w:val="9"/>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отношения к семье как основе российского общества</w:t>
      </w:r>
    </w:p>
    <w:p w:rsidR="007D6933" w:rsidRPr="00FD5E06" w:rsidRDefault="007D6933" w:rsidP="00321BD0">
      <w:pPr>
        <w:widowControl w:val="0"/>
        <w:numPr>
          <w:ilvl w:val="0"/>
          <w:numId w:val="9"/>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у обучающихся уважительного отношения к родителям, осознанного, заботливого отношения к старшим и младшим</w:t>
      </w:r>
    </w:p>
    <w:p w:rsidR="007D6933" w:rsidRPr="00FD5E06" w:rsidRDefault="007D6933" w:rsidP="00321BD0">
      <w:pPr>
        <w:widowControl w:val="0"/>
        <w:numPr>
          <w:ilvl w:val="0"/>
          <w:numId w:val="9"/>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представления о семейных ценностях, гендерных семейных ролях и уважения к ним;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знакомство обучающихся с культурно-историческими и этническими традициями российской семьи.</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7D6933" w:rsidP="00321BD0">
      <w:pPr>
        <w:pStyle w:val="aff0"/>
        <w:widowControl w:val="0"/>
        <w:numPr>
          <w:ilvl w:val="2"/>
          <w:numId w:val="18"/>
        </w:numPr>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Основные направления и ценностные основы духовно-нравственного развития и воспитания 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ind w:left="360"/>
        <w:textAlignment w:val="baseline"/>
        <w:rPr>
          <w:rFonts w:ascii="Times New Roman" w:eastAsia="@Arial Unicode MS" w:hAnsi="Times New Roman" w:cs="Times New Roman"/>
          <w:kern w:val="1"/>
          <w:sz w:val="24"/>
          <w:szCs w:val="24"/>
          <w:lang w:eastAsia="ru-RU"/>
        </w:rPr>
      </w:pPr>
    </w:p>
    <w:tbl>
      <w:tblPr>
        <w:tblStyle w:val="20"/>
        <w:tblW w:w="0" w:type="auto"/>
        <w:tblLook w:val="01E0" w:firstRow="1" w:lastRow="1" w:firstColumn="1" w:lastColumn="1" w:noHBand="0" w:noVBand="0"/>
      </w:tblPr>
      <w:tblGrid>
        <w:gridCol w:w="4115"/>
        <w:gridCol w:w="5456"/>
      </w:tblGrid>
      <w:tr w:rsidR="007D6933" w:rsidRPr="00FD5E06" w:rsidTr="007D6933">
        <w:tc>
          <w:tcPr>
            <w:tcW w:w="4219" w:type="dxa"/>
          </w:tcPr>
          <w:p w:rsidR="007D6933" w:rsidRPr="00FD5E06" w:rsidRDefault="007D6933" w:rsidP="007D6933">
            <w:pPr>
              <w:widowControl w:val="0"/>
              <w:suppressAutoHyphens/>
              <w:overflowPunct w:val="0"/>
              <w:autoSpaceDE w:val="0"/>
              <w:autoSpaceDN w:val="0"/>
              <w:adjustRightInd w:val="0"/>
              <w:jc w:val="center"/>
              <w:textAlignment w:val="baseline"/>
              <w:rPr>
                <w:rFonts w:eastAsia="@Arial Unicode MS"/>
                <w:kern w:val="1"/>
                <w:sz w:val="24"/>
                <w:szCs w:val="24"/>
              </w:rPr>
            </w:pPr>
            <w:r w:rsidRPr="00FD5E06">
              <w:rPr>
                <w:rFonts w:eastAsia="@Arial Unicode MS"/>
                <w:kern w:val="1"/>
                <w:sz w:val="24"/>
                <w:szCs w:val="24"/>
              </w:rPr>
              <w:t>Направления</w:t>
            </w:r>
          </w:p>
        </w:tc>
        <w:tc>
          <w:tcPr>
            <w:tcW w:w="5635" w:type="dxa"/>
          </w:tcPr>
          <w:p w:rsidR="007D6933" w:rsidRPr="00FD5E06" w:rsidRDefault="007D6933" w:rsidP="007D6933">
            <w:pPr>
              <w:widowControl w:val="0"/>
              <w:suppressAutoHyphens/>
              <w:overflowPunct w:val="0"/>
              <w:autoSpaceDE w:val="0"/>
              <w:autoSpaceDN w:val="0"/>
              <w:adjustRightInd w:val="0"/>
              <w:jc w:val="center"/>
              <w:textAlignment w:val="baseline"/>
              <w:rPr>
                <w:rFonts w:eastAsia="@Arial Unicode MS"/>
                <w:kern w:val="1"/>
                <w:sz w:val="24"/>
                <w:szCs w:val="24"/>
              </w:rPr>
            </w:pPr>
            <w:r w:rsidRPr="00FD5E06">
              <w:rPr>
                <w:rFonts w:eastAsia="@Arial Unicode MS"/>
                <w:kern w:val="1"/>
                <w:sz w:val="24"/>
                <w:szCs w:val="24"/>
              </w:rPr>
              <w:t>Ценности</w:t>
            </w:r>
          </w:p>
        </w:tc>
      </w:tr>
      <w:tr w:rsidR="007D6933" w:rsidRPr="00FD5E06" w:rsidTr="007D6933">
        <w:trPr>
          <w:trHeight w:val="1539"/>
        </w:trPr>
        <w:tc>
          <w:tcPr>
            <w:tcW w:w="4219" w:type="dxa"/>
          </w:tcPr>
          <w:p w:rsidR="007D6933" w:rsidRPr="00FD5E06" w:rsidRDefault="007D6933" w:rsidP="007D6933">
            <w:pPr>
              <w:widowControl w:val="0"/>
              <w:suppressAutoHyphens/>
              <w:jc w:val="both"/>
              <w:rPr>
                <w:rFonts w:eastAsia="@Arial Unicode MS"/>
                <w:kern w:val="1"/>
                <w:sz w:val="24"/>
                <w:szCs w:val="24"/>
              </w:rPr>
            </w:pPr>
            <w:r w:rsidRPr="00FD5E06">
              <w:rPr>
                <w:rFonts w:eastAsia="@Arial Unicode MS"/>
                <w:kern w:val="1"/>
                <w:sz w:val="24"/>
                <w:szCs w:val="24"/>
              </w:rPr>
              <w:t>Воспитание гражданственности, патриотизма, уважения к правам, свободам и обязанностям человека</w:t>
            </w:r>
          </w:p>
        </w:tc>
        <w:tc>
          <w:tcPr>
            <w:tcW w:w="5635" w:type="dxa"/>
          </w:tcPr>
          <w:p w:rsidR="007D6933" w:rsidRPr="00FD5E06" w:rsidRDefault="007D6933" w:rsidP="003C69DA">
            <w:pPr>
              <w:widowControl w:val="0"/>
              <w:suppressAutoHyphens/>
              <w:overflowPunct w:val="0"/>
              <w:autoSpaceDE w:val="0"/>
              <w:autoSpaceDN w:val="0"/>
              <w:adjustRightInd w:val="0"/>
              <w:jc w:val="both"/>
              <w:textAlignment w:val="baseline"/>
              <w:rPr>
                <w:rFonts w:eastAsia="@Arial Unicode MS"/>
                <w:kern w:val="1"/>
                <w:sz w:val="24"/>
                <w:szCs w:val="24"/>
              </w:rPr>
            </w:pPr>
            <w:r w:rsidRPr="00FD5E06">
              <w:rPr>
                <w:rFonts w:eastAsia="@Arial Unicode MS"/>
                <w:iCs/>
                <w:kern w:val="1"/>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7D6933" w:rsidRPr="00FD5E06" w:rsidTr="007D6933">
        <w:trPr>
          <w:trHeight w:val="1539"/>
        </w:trPr>
        <w:tc>
          <w:tcPr>
            <w:tcW w:w="4219" w:type="dxa"/>
          </w:tcPr>
          <w:p w:rsidR="007D6933" w:rsidRPr="00FD5E06" w:rsidRDefault="007D6933" w:rsidP="007D6933">
            <w:pPr>
              <w:widowControl w:val="0"/>
              <w:suppressAutoHyphens/>
              <w:jc w:val="both"/>
              <w:rPr>
                <w:rFonts w:eastAsia="@Arial Unicode MS"/>
                <w:kern w:val="1"/>
                <w:sz w:val="24"/>
                <w:szCs w:val="24"/>
              </w:rPr>
            </w:pPr>
            <w:r w:rsidRPr="00FD5E06">
              <w:rPr>
                <w:rFonts w:eastAsia="@Arial Unicode MS"/>
                <w:kern w:val="1"/>
                <w:sz w:val="24"/>
                <w:szCs w:val="24"/>
              </w:rPr>
              <w:t>Воспитание нравственных чувств и этического сознания</w:t>
            </w:r>
          </w:p>
          <w:p w:rsidR="007D6933" w:rsidRPr="00FD5E06" w:rsidRDefault="007D6933" w:rsidP="007D6933">
            <w:pPr>
              <w:widowControl w:val="0"/>
              <w:suppressAutoHyphens/>
              <w:jc w:val="both"/>
              <w:rPr>
                <w:rFonts w:eastAsia="@Arial Unicode MS"/>
                <w:kern w:val="1"/>
                <w:sz w:val="24"/>
                <w:szCs w:val="24"/>
              </w:rPr>
            </w:pPr>
          </w:p>
        </w:tc>
        <w:tc>
          <w:tcPr>
            <w:tcW w:w="5635" w:type="dxa"/>
          </w:tcPr>
          <w:p w:rsidR="007D6933" w:rsidRPr="00FD5E06" w:rsidRDefault="007D6933" w:rsidP="007D6933">
            <w:pPr>
              <w:widowControl w:val="0"/>
              <w:suppressAutoHyphens/>
              <w:overflowPunct w:val="0"/>
              <w:autoSpaceDE w:val="0"/>
              <w:autoSpaceDN w:val="0"/>
              <w:adjustRightInd w:val="0"/>
              <w:jc w:val="both"/>
              <w:textAlignment w:val="baseline"/>
              <w:rPr>
                <w:rFonts w:eastAsia="@Arial Unicode MS"/>
                <w:i/>
                <w:iCs/>
                <w:kern w:val="1"/>
                <w:sz w:val="24"/>
                <w:szCs w:val="24"/>
              </w:rPr>
            </w:pPr>
            <w:r w:rsidRPr="00FD5E06">
              <w:rPr>
                <w:rFonts w:eastAsia="@Arial Unicode MS"/>
                <w:iCs/>
                <w:kern w:val="1"/>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7D6933" w:rsidRPr="00FD5E06" w:rsidTr="007D6933">
        <w:trPr>
          <w:trHeight w:val="971"/>
        </w:trPr>
        <w:tc>
          <w:tcPr>
            <w:tcW w:w="4219" w:type="dxa"/>
          </w:tcPr>
          <w:p w:rsidR="007D6933" w:rsidRPr="00FD5E06" w:rsidRDefault="007D6933" w:rsidP="007D6933">
            <w:pPr>
              <w:widowControl w:val="0"/>
              <w:suppressAutoHyphens/>
              <w:jc w:val="both"/>
              <w:rPr>
                <w:rFonts w:eastAsia="@Arial Unicode MS"/>
                <w:kern w:val="1"/>
                <w:sz w:val="24"/>
                <w:szCs w:val="24"/>
              </w:rPr>
            </w:pPr>
            <w:r w:rsidRPr="00FD5E06">
              <w:rPr>
                <w:rFonts w:eastAsia="@Arial Unicode MS"/>
                <w:kern w:val="1"/>
                <w:sz w:val="24"/>
                <w:szCs w:val="24"/>
              </w:rPr>
              <w:t>Воспитание трудолюбия, творческого отношения к учению, труду, жизни</w:t>
            </w:r>
          </w:p>
        </w:tc>
        <w:tc>
          <w:tcPr>
            <w:tcW w:w="5635" w:type="dxa"/>
          </w:tcPr>
          <w:p w:rsidR="007D6933" w:rsidRPr="00FD5E06" w:rsidRDefault="007D6933" w:rsidP="007D6933">
            <w:pPr>
              <w:widowControl w:val="0"/>
              <w:suppressAutoHyphens/>
              <w:overflowPunct w:val="0"/>
              <w:autoSpaceDE w:val="0"/>
              <w:autoSpaceDN w:val="0"/>
              <w:adjustRightInd w:val="0"/>
              <w:jc w:val="both"/>
              <w:textAlignment w:val="baseline"/>
              <w:rPr>
                <w:rFonts w:eastAsia="@Arial Unicode MS"/>
                <w:iCs/>
                <w:kern w:val="1"/>
                <w:sz w:val="24"/>
                <w:szCs w:val="24"/>
              </w:rPr>
            </w:pPr>
            <w:r w:rsidRPr="00FD5E06">
              <w:rPr>
                <w:rFonts w:eastAsia="@Arial Unicode MS"/>
                <w:iCs/>
                <w:kern w:val="1"/>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7D6933" w:rsidRPr="00FD5E06" w:rsidTr="007D6933">
        <w:trPr>
          <w:trHeight w:val="1112"/>
        </w:trPr>
        <w:tc>
          <w:tcPr>
            <w:tcW w:w="4219" w:type="dxa"/>
          </w:tcPr>
          <w:p w:rsidR="007D6933" w:rsidRPr="00FD5E06" w:rsidRDefault="007D6933" w:rsidP="007D6933">
            <w:pPr>
              <w:widowControl w:val="0"/>
              <w:suppressAutoHyphens/>
              <w:jc w:val="both"/>
              <w:rPr>
                <w:rFonts w:eastAsia="@Arial Unicode MS"/>
                <w:kern w:val="1"/>
                <w:sz w:val="24"/>
                <w:szCs w:val="24"/>
              </w:rPr>
            </w:pPr>
            <w:r w:rsidRPr="00FD5E06">
              <w:rPr>
                <w:rFonts w:eastAsia="@Arial Unicode MS"/>
                <w:kern w:val="1"/>
                <w:sz w:val="24"/>
                <w:szCs w:val="24"/>
              </w:rPr>
              <w:t>Воспитание ценностного отношения к природе, окружающей среде (экологическое воспитание)</w:t>
            </w:r>
          </w:p>
        </w:tc>
        <w:tc>
          <w:tcPr>
            <w:tcW w:w="5635" w:type="dxa"/>
          </w:tcPr>
          <w:p w:rsidR="007D6933" w:rsidRPr="00FD5E06" w:rsidRDefault="007D6933" w:rsidP="007D6933">
            <w:pPr>
              <w:widowControl w:val="0"/>
              <w:suppressAutoHyphens/>
              <w:overflowPunct w:val="0"/>
              <w:autoSpaceDE w:val="0"/>
              <w:autoSpaceDN w:val="0"/>
              <w:adjustRightInd w:val="0"/>
              <w:jc w:val="both"/>
              <w:textAlignment w:val="baseline"/>
              <w:rPr>
                <w:rFonts w:eastAsia="@Arial Unicode MS"/>
                <w:i/>
                <w:iCs/>
                <w:kern w:val="1"/>
                <w:sz w:val="24"/>
                <w:szCs w:val="24"/>
              </w:rPr>
            </w:pPr>
            <w:r w:rsidRPr="00FD5E06">
              <w:rPr>
                <w:rFonts w:eastAsia="@Arial Unicode MS"/>
                <w:iCs/>
                <w:kern w:val="1"/>
                <w:sz w:val="24"/>
                <w:szCs w:val="24"/>
              </w:rPr>
              <w:t>родная земля; заповедная природа; планета Земля; экологическое сознание</w:t>
            </w:r>
          </w:p>
          <w:p w:rsidR="007D6933" w:rsidRPr="00FD5E06" w:rsidRDefault="007D6933" w:rsidP="007D6933">
            <w:pPr>
              <w:widowControl w:val="0"/>
              <w:suppressAutoHyphens/>
              <w:overflowPunct w:val="0"/>
              <w:autoSpaceDE w:val="0"/>
              <w:autoSpaceDN w:val="0"/>
              <w:adjustRightInd w:val="0"/>
              <w:jc w:val="both"/>
              <w:textAlignment w:val="baseline"/>
              <w:rPr>
                <w:rFonts w:eastAsia="@Arial Unicode MS"/>
                <w:iCs/>
                <w:kern w:val="1"/>
                <w:sz w:val="24"/>
                <w:szCs w:val="24"/>
              </w:rPr>
            </w:pPr>
          </w:p>
        </w:tc>
      </w:tr>
      <w:tr w:rsidR="007D6933" w:rsidRPr="00FD5E06" w:rsidTr="007D6933">
        <w:trPr>
          <w:trHeight w:val="1112"/>
        </w:trPr>
        <w:tc>
          <w:tcPr>
            <w:tcW w:w="4219" w:type="dxa"/>
          </w:tcPr>
          <w:p w:rsidR="007D6933" w:rsidRPr="00FD5E06" w:rsidRDefault="007D6933" w:rsidP="007D6933">
            <w:pPr>
              <w:widowControl w:val="0"/>
              <w:suppressAutoHyphens/>
              <w:jc w:val="both"/>
              <w:rPr>
                <w:rFonts w:eastAsia="@Arial Unicode MS"/>
                <w:kern w:val="1"/>
                <w:sz w:val="24"/>
                <w:szCs w:val="24"/>
              </w:rPr>
            </w:pPr>
            <w:r w:rsidRPr="00FD5E06">
              <w:rPr>
                <w:rFonts w:eastAsia="@Arial Unicode MS"/>
                <w:kern w:val="1"/>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D6933" w:rsidRPr="00FD5E06" w:rsidRDefault="007D6933" w:rsidP="007D6933">
            <w:pPr>
              <w:widowControl w:val="0"/>
              <w:suppressAutoHyphens/>
              <w:jc w:val="both"/>
              <w:rPr>
                <w:rFonts w:eastAsia="@Arial Unicode MS"/>
                <w:kern w:val="1"/>
                <w:sz w:val="24"/>
                <w:szCs w:val="24"/>
              </w:rPr>
            </w:pPr>
          </w:p>
        </w:tc>
        <w:tc>
          <w:tcPr>
            <w:tcW w:w="5635" w:type="dxa"/>
          </w:tcPr>
          <w:p w:rsidR="007D6933" w:rsidRPr="00FD5E06" w:rsidRDefault="007D6933" w:rsidP="007D6933">
            <w:pPr>
              <w:widowControl w:val="0"/>
              <w:suppressAutoHyphens/>
              <w:overflowPunct w:val="0"/>
              <w:autoSpaceDE w:val="0"/>
              <w:autoSpaceDN w:val="0"/>
              <w:adjustRightInd w:val="0"/>
              <w:jc w:val="both"/>
              <w:textAlignment w:val="baseline"/>
              <w:rPr>
                <w:rFonts w:eastAsia="@Arial Unicode MS"/>
                <w:iCs/>
                <w:kern w:val="1"/>
                <w:sz w:val="24"/>
                <w:szCs w:val="24"/>
              </w:rPr>
            </w:pPr>
            <w:r w:rsidRPr="00FD5E06">
              <w:rPr>
                <w:rFonts w:eastAsia="@Arial Unicode MS"/>
                <w:iCs/>
                <w:kern w:val="1"/>
                <w:sz w:val="24"/>
                <w:szCs w:val="24"/>
              </w:rPr>
              <w:t>красота; гармония; духовный мир человека; эстетическое развитие, самовыражение в творчестве и искусстве</w:t>
            </w:r>
          </w:p>
          <w:p w:rsidR="007D6933" w:rsidRPr="00FD5E06" w:rsidRDefault="007D6933" w:rsidP="007D6933">
            <w:pPr>
              <w:widowControl w:val="0"/>
              <w:suppressAutoHyphens/>
              <w:overflowPunct w:val="0"/>
              <w:autoSpaceDE w:val="0"/>
              <w:autoSpaceDN w:val="0"/>
              <w:adjustRightInd w:val="0"/>
              <w:jc w:val="both"/>
              <w:textAlignment w:val="baseline"/>
              <w:rPr>
                <w:rFonts w:eastAsia="@Arial Unicode MS"/>
                <w:iCs/>
                <w:kern w:val="1"/>
                <w:sz w:val="24"/>
                <w:szCs w:val="24"/>
              </w:rPr>
            </w:pPr>
          </w:p>
        </w:tc>
      </w:tr>
    </w:tbl>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Cs/>
          <w:kern w:val="1"/>
          <w:sz w:val="24"/>
          <w:szCs w:val="24"/>
          <w:lang w:eastAsia="ru-RU"/>
        </w:rPr>
      </w:pPr>
      <w:r w:rsidRPr="00FD5E06">
        <w:rPr>
          <w:rFonts w:ascii="Times New Roman" w:eastAsia="@Arial Unicode MS" w:hAnsi="Times New Roman" w:cs="Times New Roman"/>
          <w:kern w:val="1"/>
          <w:sz w:val="24"/>
          <w:szCs w:val="24"/>
          <w:lang w:eastAsia="ru-RU"/>
        </w:rPr>
        <w:t xml:space="preserve"> </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7D6933" w:rsidP="00321BD0">
      <w:pPr>
        <w:pStyle w:val="aff0"/>
        <w:widowControl w:val="0"/>
        <w:numPr>
          <w:ilvl w:val="2"/>
          <w:numId w:val="18"/>
        </w:numPr>
        <w:suppressAutoHyphens/>
        <w:overflowPunct w:val="0"/>
        <w:autoSpaceDE w:val="0"/>
        <w:autoSpaceDN w:val="0"/>
        <w:adjustRightInd w:val="0"/>
        <w:spacing w:after="0" w:line="240" w:lineRule="auto"/>
        <w:textAlignment w:val="baseline"/>
        <w:rPr>
          <w:rFonts w:ascii="Times New Roman" w:eastAsia="@Arial Unicode MS" w:hAnsi="Times New Roman" w:cs="Times New Roman"/>
          <w:i/>
          <w:kern w:val="1"/>
          <w:sz w:val="24"/>
          <w:szCs w:val="24"/>
          <w:lang w:eastAsia="ru-RU"/>
        </w:rPr>
      </w:pPr>
      <w:r w:rsidRPr="00FD5E06">
        <w:rPr>
          <w:rFonts w:ascii="Times New Roman" w:eastAsia="@Arial Unicode MS" w:hAnsi="Times New Roman" w:cs="Times New Roman"/>
          <w:i/>
          <w:kern w:val="1"/>
          <w:sz w:val="24"/>
          <w:szCs w:val="24"/>
          <w:lang w:eastAsia="ru-RU"/>
        </w:rPr>
        <w:t xml:space="preserve"> Принципы организации содержания духовно-нравственного развития и воспитания 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iCs/>
          <w:kern w:val="1"/>
          <w:sz w:val="24"/>
          <w:szCs w:val="24"/>
          <w:lang w:eastAsia="ru-RU"/>
        </w:rPr>
        <w:t>Принцип ориентации на идеал.</w:t>
      </w:r>
      <w:r w:rsidRPr="00FD5E06">
        <w:rPr>
          <w:rFonts w:ascii="Times New Roman" w:eastAsia="@Arial Unicode MS" w:hAnsi="Times New Roman" w:cs="Times New Roman"/>
          <w:kern w:val="1"/>
          <w:sz w:val="24"/>
          <w:szCs w:val="24"/>
          <w:lang w:eastAsia="ru-RU"/>
        </w:rPr>
        <w:t xml:space="preserve"> Идеал или портрет выпускника -                  высоконравственный,    творческий,   компетентный гражданин России, </w:t>
      </w:r>
      <w:r w:rsidRPr="00FD5E06">
        <w:rPr>
          <w:rFonts w:ascii="Times New Roman" w:eastAsia="@Arial Unicode MS" w:hAnsi="Times New Roman" w:cs="Times New Roman"/>
          <w:kern w:val="1"/>
          <w:sz w:val="24"/>
          <w:szCs w:val="24"/>
          <w:lang w:eastAsia="ru-RU"/>
        </w:rPr>
        <w:lastRenderedPageBreak/>
        <w:t xml:space="preserve">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iCs/>
          <w:kern w:val="1"/>
          <w:sz w:val="24"/>
          <w:szCs w:val="24"/>
          <w:lang w:eastAsia="ru-RU"/>
        </w:rPr>
        <w:t xml:space="preserve">Аксиологический принцип. </w:t>
      </w:r>
      <w:r w:rsidRPr="00FD5E06">
        <w:rPr>
          <w:rFonts w:ascii="Times New Roman" w:eastAsia="@Arial Unicode MS" w:hAnsi="Times New Roman" w:cs="Times New Roman"/>
          <w:kern w:val="1"/>
          <w:sz w:val="24"/>
          <w:szCs w:val="24"/>
          <w:lang w:eastAsia="ru-RU"/>
        </w:rPr>
        <w:t xml:space="preserve">Ценности определяют основное содержание духовно-нравственного развития и воспитания личности младшего школьника. Содержание обучения, общения, деятельность становится содержанием воспитания, раскрывается в его содержании и сознательное усвоение которой обучающимися осуществляется в процессе их духовно-нравственного развития. </w:t>
      </w: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iCs/>
          <w:kern w:val="1"/>
          <w:sz w:val="24"/>
          <w:szCs w:val="24"/>
          <w:lang w:eastAsia="ru-RU"/>
        </w:rPr>
        <w:t>Принцип следования нравственному примеру.</w:t>
      </w:r>
      <w:r w:rsidRPr="00FD5E06">
        <w:rPr>
          <w:rFonts w:ascii="Times New Roman" w:eastAsia="@Arial Unicode MS" w:hAnsi="Times New Roman" w:cs="Times New Roman"/>
          <w:b/>
          <w:bCs/>
          <w:kern w:val="1"/>
          <w:sz w:val="24"/>
          <w:szCs w:val="24"/>
          <w:lang w:eastAsia="ru-RU"/>
        </w:rPr>
        <w:t xml:space="preserve"> </w:t>
      </w:r>
      <w:r w:rsidRPr="00FD5E06">
        <w:rPr>
          <w:rFonts w:ascii="Times New Roman" w:eastAsia="@Arial Unicode MS" w:hAnsi="Times New Roman" w:cs="Times New Roman"/>
          <w:kern w:val="1"/>
          <w:sz w:val="24"/>
          <w:szCs w:val="24"/>
          <w:lang w:eastAsia="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iCs/>
          <w:kern w:val="1"/>
          <w:sz w:val="24"/>
          <w:szCs w:val="24"/>
          <w:lang w:eastAsia="ru-RU"/>
        </w:rPr>
        <w:t>Принцип идентификации (персонификации).</w:t>
      </w:r>
      <w:r w:rsidRPr="00FD5E06">
        <w:rPr>
          <w:rFonts w:ascii="Times New Roman" w:eastAsia="@Arial Unicode MS" w:hAnsi="Times New Roman" w:cs="Times New Roman"/>
          <w:kern w:val="1"/>
          <w:sz w:val="24"/>
          <w:szCs w:val="24"/>
          <w:lang w:eastAsia="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w:t>
      </w:r>
      <w:r w:rsidRPr="00FD5E06">
        <w:rPr>
          <w:rFonts w:ascii="Times New Roman" w:eastAsia="@Arial Unicode MS" w:hAnsi="Times New Roman" w:cs="Times New Roman"/>
          <w:i/>
          <w:iCs/>
          <w:kern w:val="1"/>
          <w:sz w:val="24"/>
          <w:szCs w:val="24"/>
          <w:lang w:eastAsia="ru-RU"/>
        </w:rPr>
        <w:t>Принцип диалогического общения.</w:t>
      </w:r>
      <w:r w:rsidRPr="00FD5E06">
        <w:rPr>
          <w:rFonts w:ascii="Times New Roman" w:eastAsia="@Arial Unicode MS" w:hAnsi="Times New Roman" w:cs="Times New Roman"/>
          <w:kern w:val="1"/>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w:t>
      </w:r>
      <w:r w:rsidRPr="00FD5E06">
        <w:rPr>
          <w:rFonts w:ascii="Times New Roman" w:eastAsia="@Arial Unicode MS" w:hAnsi="Times New Roman" w:cs="Times New Roman"/>
          <w:i/>
          <w:iCs/>
          <w:kern w:val="1"/>
          <w:sz w:val="24"/>
          <w:szCs w:val="24"/>
          <w:lang w:eastAsia="ru-RU"/>
        </w:rPr>
        <w:t>Принцип полисубъектности воспитания.</w:t>
      </w:r>
      <w:r w:rsidRPr="00FD5E06">
        <w:rPr>
          <w:rFonts w:ascii="Times New Roman" w:eastAsia="@Arial Unicode MS" w:hAnsi="Times New Roman" w:cs="Times New Roman"/>
          <w:kern w:val="1"/>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7D6933" w:rsidRPr="00FD5E06" w:rsidRDefault="007D6933" w:rsidP="00321BD0">
      <w:pPr>
        <w:widowControl w:val="0"/>
        <w:numPr>
          <w:ilvl w:val="0"/>
          <w:numId w:val="11"/>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iCs/>
          <w:kern w:val="1"/>
          <w:sz w:val="24"/>
          <w:szCs w:val="24"/>
          <w:lang w:eastAsia="ru-RU"/>
        </w:rPr>
        <w:t xml:space="preserve">Принцип системно-деятельностной организации воспитания. </w:t>
      </w:r>
      <w:r w:rsidRPr="00FD5E06">
        <w:rPr>
          <w:rFonts w:ascii="Times New Roman" w:eastAsia="@Arial Unicode MS" w:hAnsi="Times New Roman" w:cs="Times New Roman"/>
          <w:kern w:val="1"/>
          <w:sz w:val="24"/>
          <w:szCs w:val="24"/>
          <w:lang w:eastAsia="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7D6933" w:rsidRPr="00FD5E06" w:rsidRDefault="007D6933" w:rsidP="00321BD0">
      <w:pPr>
        <w:pStyle w:val="aff0"/>
        <w:widowControl w:val="0"/>
        <w:numPr>
          <w:ilvl w:val="2"/>
          <w:numId w:val="18"/>
        </w:numPr>
        <w:suppressAutoHyphens/>
        <w:overflowPunct w:val="0"/>
        <w:autoSpaceDE w:val="0"/>
        <w:autoSpaceDN w:val="0"/>
        <w:adjustRightInd w:val="0"/>
        <w:spacing w:after="0" w:line="240" w:lineRule="auto"/>
        <w:textAlignment w:val="baseline"/>
        <w:rPr>
          <w:rFonts w:ascii="Times New Roman" w:eastAsia="@Arial Unicode MS" w:hAnsi="Times New Roman" w:cs="Times New Roman"/>
          <w:i/>
          <w:kern w:val="1"/>
          <w:sz w:val="24"/>
          <w:szCs w:val="24"/>
          <w:lang w:eastAsia="ru-RU"/>
        </w:rPr>
      </w:pPr>
      <w:r w:rsidRPr="00FD5E06">
        <w:rPr>
          <w:rFonts w:ascii="Times New Roman" w:eastAsia="@Arial Unicode MS" w:hAnsi="Times New Roman" w:cs="Times New Roman"/>
          <w:i/>
          <w:kern w:val="1"/>
          <w:sz w:val="24"/>
          <w:szCs w:val="24"/>
          <w:lang w:eastAsia="ru-RU"/>
        </w:rPr>
        <w:t xml:space="preserve"> Особенности организации содержания духовно-нравственного развития и воспитания 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40"/>
        <w:gridCol w:w="6700"/>
      </w:tblGrid>
      <w:tr w:rsidR="007D6933" w:rsidRPr="00FD5E06" w:rsidTr="007D6933">
        <w:tc>
          <w:tcPr>
            <w:tcW w:w="2940"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Особенности </w:t>
            </w:r>
          </w:p>
        </w:tc>
        <w:tc>
          <w:tcPr>
            <w:tcW w:w="6700" w:type="dxa"/>
            <w:tcBorders>
              <w:top w:val="single" w:sz="1" w:space="0" w:color="000000"/>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Организация работы</w:t>
            </w:r>
          </w:p>
        </w:tc>
      </w:tr>
      <w:tr w:rsidR="007D6933" w:rsidRPr="00FD5E06" w:rsidTr="007D6933">
        <w:tc>
          <w:tcPr>
            <w:tcW w:w="294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В каждом классе есть подвозные дети </w:t>
            </w:r>
          </w:p>
        </w:tc>
        <w:tc>
          <w:tcPr>
            <w:tcW w:w="670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Внеурочные мероприятия проводятся сразу после учебных занятий</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Организовано двухразовое горячее питание</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3. Работает группа продлённого дня. </w:t>
            </w:r>
          </w:p>
        </w:tc>
      </w:tr>
      <w:tr w:rsidR="007D6933" w:rsidRPr="00FD5E06" w:rsidTr="007D6933">
        <w:tc>
          <w:tcPr>
            <w:tcW w:w="294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Наличие органов государственно-общественного управления</w:t>
            </w:r>
          </w:p>
        </w:tc>
        <w:tc>
          <w:tcPr>
            <w:tcW w:w="670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 Совет школы</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Общешкольный родительский комитет</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Совет старшеклассников.</w:t>
            </w:r>
          </w:p>
        </w:tc>
      </w:tr>
      <w:tr w:rsidR="007D6933" w:rsidRPr="00FD5E06" w:rsidTr="007D6933">
        <w:tc>
          <w:tcPr>
            <w:tcW w:w="294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Географическое расположение школы (школа находится на территории немецкого национального района в непосредственной близости от районного центра , </w:t>
            </w:r>
            <w:smartTag w:uri="urn:schemas-microsoft-com:office:smarttags" w:element="metricconverter">
              <w:smartTagPr>
                <w:attr w:name="ProductID" w:val="5 км"/>
              </w:smartTagPr>
              <w:r w:rsidRPr="00FD5E06">
                <w:rPr>
                  <w:rFonts w:ascii="Times New Roman" w:eastAsia="DejaVu Sans" w:hAnsi="Times New Roman" w:cs="DejaVu Sans"/>
                  <w:kern w:val="1"/>
                  <w:sz w:val="24"/>
                  <w:szCs w:val="24"/>
                  <w:lang w:eastAsia="hi-IN" w:bidi="hi-IN"/>
                </w:rPr>
                <w:t>5 км</w:t>
              </w:r>
            </w:smartTag>
            <w:r w:rsidRPr="00FD5E06">
              <w:rPr>
                <w:rFonts w:ascii="Times New Roman" w:eastAsia="DejaVu Sans" w:hAnsi="Times New Roman" w:cs="DejaVu Sans"/>
                <w:kern w:val="1"/>
                <w:sz w:val="24"/>
                <w:szCs w:val="24"/>
                <w:lang w:eastAsia="hi-IN" w:bidi="hi-IN"/>
              </w:rPr>
              <w:t>)</w:t>
            </w:r>
          </w:p>
        </w:tc>
        <w:tc>
          <w:tcPr>
            <w:tcW w:w="670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1. Посещение секций и кружков дополнительного образования расположенных на территории с.Азово </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Выезд социальных партнёров в школу для проведения  совместных мероприятий</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Изучение традиций немецкого народа.</w:t>
            </w:r>
          </w:p>
        </w:tc>
      </w:tr>
      <w:tr w:rsidR="007D6933" w:rsidRPr="00FD5E06" w:rsidTr="007D6933">
        <w:tc>
          <w:tcPr>
            <w:tcW w:w="294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Наличие школьных традиций</w:t>
            </w:r>
          </w:p>
        </w:tc>
        <w:tc>
          <w:tcPr>
            <w:tcW w:w="670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1.Осенняя ярмарка</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2. Конкурс поделок «Чудеса из лукошка»</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3. Осенне-весенние дни Здоровья</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4. Новый год</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5. Военно-спортивная игра «Зарница»</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6. Праздник «Наши мамы лучше всех»</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7. Творческие отчёты классных коллективов</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8. Праздник «Солдатской каши»</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9. Спортивный забег по улицам с.Привальное ко дню Победы</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10. Конкурс патриотической песни «Салют Победы».</w:t>
            </w:r>
          </w:p>
        </w:tc>
      </w:tr>
    </w:tbl>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7D6933" w:rsidRPr="00FD5E06" w:rsidRDefault="003165C3" w:rsidP="007D693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2.3.6.</w:t>
      </w:r>
      <w:r w:rsidR="007D6933" w:rsidRPr="00FD5E06">
        <w:rPr>
          <w:rFonts w:ascii="Times New Roman" w:eastAsia="@Arial Unicode MS" w:hAnsi="Times New Roman" w:cs="Times New Roman"/>
          <w:kern w:val="1"/>
          <w:sz w:val="24"/>
          <w:szCs w:val="24"/>
          <w:lang w:eastAsia="ru-RU"/>
        </w:rPr>
        <w:t xml:space="preserve"> Основное содержание духовно-нравственного развития и воспитания 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7D6933" w:rsidRPr="00FD5E06" w:rsidRDefault="007D6933" w:rsidP="00321BD0">
      <w:pPr>
        <w:pStyle w:val="aff0"/>
        <w:widowControl w:val="0"/>
        <w:numPr>
          <w:ilvl w:val="3"/>
          <w:numId w:val="19"/>
        </w:numPr>
        <w:suppressAutoHyphens/>
        <w:overflowPunct w:val="0"/>
        <w:autoSpaceDE w:val="0"/>
        <w:autoSpaceDN w:val="0"/>
        <w:adjustRightIn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Воспитание гражданственности, патриотизма, уважения к правам, свободам и обязанностям человека: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об институтах гражданского общества, о возможностях участия граждан в общественном управлении;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 правах и обязанностях гражданина России;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интерес к общественным явлениям, понимание активной роли человека в обществе;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уважительное отношение к русскому языку как государственному, языку межнационального общения;</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ценностное отношение к своему национальному языку и культуре;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начальные представления о народах России, об их общей исторической судьбе, о единстве народов нашей страны;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 национальных героях и важнейших событиях истории России и её народов;</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стремление активно участвовать в делах класса, школы, семьи, своего села, города;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любовь к образовательному учреждению, своему селу, городу, народу, России;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уважение к защитникам Родины;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lastRenderedPageBreak/>
        <w:t>- умение отвечать за свои поступки;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негативное отношение к нарушениям порядка в классе, дома, на улице, к невыполнению человеком своих обязанностей.</w:t>
      </w:r>
    </w:p>
    <w:p w:rsidR="007D6933" w:rsidRPr="00FD5E06" w:rsidRDefault="003165C3" w:rsidP="00321BD0">
      <w:pPr>
        <w:pStyle w:val="aff0"/>
        <w:widowControl w:val="0"/>
        <w:numPr>
          <w:ilvl w:val="3"/>
          <w:numId w:val="19"/>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i/>
          <w:iCs/>
          <w:kern w:val="1"/>
          <w:sz w:val="24"/>
          <w:szCs w:val="24"/>
          <w:lang w:eastAsia="ru-RU"/>
        </w:rPr>
        <w:t xml:space="preserve"> </w:t>
      </w:r>
      <w:r w:rsidR="007D6933" w:rsidRPr="00FD5E06">
        <w:rPr>
          <w:rFonts w:ascii="Times New Roman" w:eastAsia="@Arial Unicode MS" w:hAnsi="Times New Roman" w:cs="Times New Roman"/>
          <w:i/>
          <w:iCs/>
          <w:kern w:val="1"/>
          <w:sz w:val="24"/>
          <w:szCs w:val="24"/>
          <w:lang w:eastAsia="ru-RU"/>
        </w:rPr>
        <w:t>Воспитание нравственных чувств и этического сознания:</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первоначальные представления о базовых национальных российских ценностях;</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различение хороших и плохих поступков;</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представления о правилах поведения в образовательном учреждении, дома, на улице, в населённом пункте, в общественных местах, на природе;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уважительное отношение к родителям, старшим, доброжелательное отношение к сверстникам и младшим;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установление дружеских взаимоотношений в коллективе, основанных на взаимопомощи и взаимной поддержке;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бережное, гуманное отношение ко всему живому;</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знание правил этики, культуры речи;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стремление избегать плохих поступков, не капризничать, не быть упрямым; умение признаться в плохом поступке и проанализировать его;</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D6933" w:rsidRPr="00FD5E06" w:rsidRDefault="003165C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2.3.6</w:t>
      </w:r>
      <w:r w:rsidR="007D6933" w:rsidRPr="00FD5E06">
        <w:rPr>
          <w:rFonts w:ascii="Times New Roman" w:eastAsia="@Arial Unicode MS" w:hAnsi="Times New Roman" w:cs="Times New Roman"/>
          <w:i/>
          <w:iCs/>
          <w:kern w:val="1"/>
          <w:sz w:val="24"/>
          <w:szCs w:val="24"/>
          <w:lang w:eastAsia="ru-RU"/>
        </w:rPr>
        <w:t>.3.</w:t>
      </w:r>
      <w:r w:rsidRPr="00FD5E06">
        <w:rPr>
          <w:rFonts w:ascii="Times New Roman" w:eastAsia="@Arial Unicode MS" w:hAnsi="Times New Roman" w:cs="Times New Roman"/>
          <w:i/>
          <w:iCs/>
          <w:kern w:val="1"/>
          <w:sz w:val="24"/>
          <w:szCs w:val="24"/>
          <w:lang w:eastAsia="ru-RU"/>
        </w:rPr>
        <w:t xml:space="preserve"> </w:t>
      </w:r>
      <w:r w:rsidR="007D6933" w:rsidRPr="00FD5E06">
        <w:rPr>
          <w:rFonts w:ascii="Times New Roman" w:eastAsia="@Arial Unicode MS" w:hAnsi="Times New Roman" w:cs="Times New Roman"/>
          <w:i/>
          <w:iCs/>
          <w:kern w:val="1"/>
          <w:sz w:val="24"/>
          <w:szCs w:val="24"/>
          <w:lang w:eastAsia="ru-RU"/>
        </w:rPr>
        <w:t>Воспитание трудолюбия, творческого отношения к учению, труду, жизни: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уважение к труду и творчеству старших и сверстников;</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об основных профессиях;</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ценностное отношение к учёбе как виду творческой деятельности;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элементарные представления о роли знаний, науки, современного производства в жизни человека и общества;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первоначальные навыки коллективной работы, в том числе при разработке и реализации учебных и учебно-трудовых проектов;</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умение проявлять дисциплинированность, последовательность и настойчивость в выполнении учебных и учебно-трудовых заданий;</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умение соблюдать порядок на рабочем месте;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бережное отношение к результатам своего труда, труда других людей, к школьному имуществу, учебникам, личным вещам;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отрицательное отношение к лени и небрежности в труде и учёбе, небережливому отношению к результатам труда людей.</w:t>
      </w:r>
    </w:p>
    <w:p w:rsidR="007D6933" w:rsidRPr="00FD5E06" w:rsidRDefault="003165C3" w:rsidP="00321BD0">
      <w:pPr>
        <w:pStyle w:val="aff0"/>
        <w:widowControl w:val="0"/>
        <w:numPr>
          <w:ilvl w:val="3"/>
          <w:numId w:val="19"/>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 xml:space="preserve"> </w:t>
      </w:r>
      <w:r w:rsidR="007D6933" w:rsidRPr="00FD5E06">
        <w:rPr>
          <w:rFonts w:ascii="Times New Roman" w:eastAsia="@Arial Unicode MS" w:hAnsi="Times New Roman" w:cs="Times New Roman"/>
          <w:i/>
          <w:iCs/>
          <w:kern w:val="1"/>
          <w:sz w:val="24"/>
          <w:szCs w:val="24"/>
          <w:lang w:eastAsia="ru-RU"/>
        </w:rPr>
        <w:t>Воспитание ценностного отношения к природе, окружающей среде (экологическое воспитание):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развитие интереса к природе, природным явлениям и формам жизни, понимание активной роли человека в природе;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ценностное отношение к природе и всем формам жизни;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элементарный опыт природоохранительной деятельности;</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бережное отношение к растениям и животным.</w:t>
      </w:r>
    </w:p>
    <w:p w:rsidR="007D6933" w:rsidRPr="00FD5E06" w:rsidRDefault="007D6933" w:rsidP="00321BD0">
      <w:pPr>
        <w:pStyle w:val="aff0"/>
        <w:widowControl w:val="0"/>
        <w:numPr>
          <w:ilvl w:val="3"/>
          <w:numId w:val="20"/>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представления о душевной и физической красоте человека;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формирование эстетических идеалов, чувства прекрасного; умение видеть красоту природы, труда и творчества;</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интерес к чтению, произведениям искусства, детским спектаклям, концертам, выставкам, музыке;</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интерес к занятиям художественным творчеством;</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lastRenderedPageBreak/>
        <w:t>- стремление к опрятному внешнему виду;</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отрицательное отношение к некрасивым поступкам и неряшливости.</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Cs/>
          <w:color w:val="000000"/>
          <w:kern w:val="1"/>
          <w:sz w:val="24"/>
          <w:szCs w:val="24"/>
          <w:lang w:eastAsia="ru-RU"/>
        </w:rPr>
      </w:pPr>
    </w:p>
    <w:p w:rsidR="007D6933" w:rsidRPr="00FD5E06" w:rsidRDefault="003165C3" w:rsidP="007D6933">
      <w:pPr>
        <w:widowControl w:val="0"/>
        <w:suppressAutoHyphens/>
        <w:overflowPunct w:val="0"/>
        <w:autoSpaceDE w:val="0"/>
        <w:autoSpaceDN w:val="0"/>
        <w:adjustRightInd w:val="0"/>
        <w:spacing w:after="0" w:line="240" w:lineRule="auto"/>
        <w:ind w:left="360"/>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2.3.7</w:t>
      </w:r>
      <w:r w:rsidR="007D6933" w:rsidRPr="00FD5E06">
        <w:rPr>
          <w:rFonts w:ascii="Times New Roman" w:eastAsia="@Arial Unicode MS" w:hAnsi="Times New Roman" w:cs="Times New Roman"/>
          <w:kern w:val="1"/>
          <w:sz w:val="24"/>
          <w:szCs w:val="24"/>
          <w:lang w:eastAsia="ru-RU"/>
        </w:rPr>
        <w:t xml:space="preserve">. </w:t>
      </w:r>
      <w:r w:rsidRPr="00FD5E06">
        <w:rPr>
          <w:rFonts w:ascii="Times New Roman" w:eastAsia="@Arial Unicode MS" w:hAnsi="Times New Roman" w:cs="Times New Roman"/>
          <w:kern w:val="1"/>
          <w:sz w:val="24"/>
          <w:szCs w:val="24"/>
          <w:lang w:eastAsia="ru-RU"/>
        </w:rPr>
        <w:t xml:space="preserve"> </w:t>
      </w:r>
      <w:r w:rsidR="007D6933" w:rsidRPr="00FD5E06">
        <w:rPr>
          <w:rFonts w:ascii="Times New Roman" w:eastAsia="@Arial Unicode MS" w:hAnsi="Times New Roman" w:cs="Times New Roman"/>
          <w:kern w:val="1"/>
          <w:sz w:val="24"/>
          <w:szCs w:val="24"/>
          <w:lang w:eastAsia="ru-RU"/>
        </w:rPr>
        <w:t>Виды деятельности и формы занятий с обучающимися на</w:t>
      </w:r>
    </w:p>
    <w:p w:rsidR="007D6933" w:rsidRPr="00FD5E06" w:rsidRDefault="007D6933" w:rsidP="007D6933">
      <w:pPr>
        <w:widowControl w:val="0"/>
        <w:suppressAutoHyphens/>
        <w:overflowPunct w:val="0"/>
        <w:autoSpaceDE w:val="0"/>
        <w:autoSpaceDN w:val="0"/>
        <w:adjustRightInd w:val="0"/>
        <w:spacing w:after="0" w:line="240" w:lineRule="auto"/>
        <w:ind w:left="360"/>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858"/>
        <w:gridCol w:w="3869"/>
        <w:gridCol w:w="2912"/>
      </w:tblGrid>
      <w:tr w:rsidR="007D6933" w:rsidRPr="00FD5E06" w:rsidTr="003C69DA">
        <w:tc>
          <w:tcPr>
            <w:tcW w:w="2858"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Ценности</w:t>
            </w:r>
          </w:p>
        </w:tc>
        <w:tc>
          <w:tcPr>
            <w:tcW w:w="3869"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jc w:val="center"/>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Мероприятия</w:t>
            </w:r>
          </w:p>
        </w:tc>
        <w:tc>
          <w:tcPr>
            <w:tcW w:w="2912" w:type="dxa"/>
            <w:tcBorders>
              <w:top w:val="single" w:sz="1" w:space="0" w:color="000000"/>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Виды и формы проведения мероприятия </w:t>
            </w:r>
          </w:p>
        </w:tc>
      </w:tr>
      <w:tr w:rsidR="007D6933" w:rsidRPr="00FD5E06" w:rsidTr="003C69DA">
        <w:tc>
          <w:tcPr>
            <w:tcW w:w="9639" w:type="dxa"/>
            <w:gridSpan w:val="3"/>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bCs/>
                <w:i/>
                <w:kern w:val="1"/>
                <w:sz w:val="24"/>
                <w:szCs w:val="24"/>
                <w:lang w:eastAsia="ru-RU"/>
              </w:rPr>
            </w:pPr>
            <w:r w:rsidRPr="00FD5E06">
              <w:rPr>
                <w:rFonts w:ascii="Times New Roman" w:eastAsia="@Arial Unicode MS" w:hAnsi="Times New Roman" w:cs="Times New Roman"/>
                <w:bCs/>
                <w:i/>
                <w:kern w:val="1"/>
                <w:sz w:val="24"/>
                <w:szCs w:val="24"/>
                <w:lang w:eastAsia="ru-RU"/>
              </w:rPr>
              <w:t>Воспитание гражданственности, патриотизма, уважения к правам, свободам и обязанностям человека</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Любовь к России, своему народу, своему краю, служение Отечеству</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«Гимн, герб, флаг — символы моей страны»</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Конституция — основной закон</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Конкурс патриотической песни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Творческий конкурс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Конкурс «Мальчиш-кибальчиш»</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Творческий конкурс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Традиционый забег по улицам с.Привальное к празднику Победы</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Спортивные соревнования(внеурочная)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памяти репрессированных</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Беседа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рождение района, села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Беседа, экскурсия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Посещение Музея боевой славы</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Экскурсия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Помощь пожилым людям, акция «Гайдарики»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Акция милосердия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Просмотр детских фильмов</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Урочная,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Правовое государство и гражданское общество</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правовых знаний «Моя страна», «Мои права и обязанности», изучение правил поведения в школе, на улице, в общественном транспорте</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диспут, беседа (укрочная,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защиты детей</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Поликультурный мир</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Путешествие в страну «Языкознание»</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Праздник немецкой Пасхи, Рождество</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игры(игры народов мира)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спортивные соревнования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Доверие к людям, институтам государства и гражданского общества</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color w:val="000000"/>
                <w:kern w:val="1"/>
                <w:sz w:val="24"/>
                <w:szCs w:val="24"/>
                <w:lang w:eastAsia="ru-RU"/>
              </w:rPr>
            </w:pPr>
            <w:r w:rsidRPr="00FD5E06">
              <w:rPr>
                <w:rFonts w:ascii="Times New Roman" w:eastAsia="Times New Roman" w:hAnsi="Times New Roman" w:cs="Times New Roman"/>
                <w:kern w:val="1"/>
                <w:sz w:val="24"/>
                <w:szCs w:val="24"/>
                <w:lang w:eastAsia="ru-RU"/>
              </w:rPr>
              <w:t>«Все на выборы»(</w:t>
            </w:r>
            <w:r w:rsidRPr="00FD5E06">
              <w:rPr>
                <w:rFonts w:ascii="Times New Roman" w:eastAsia="@Arial Unicode MS" w:hAnsi="Times New Roman" w:cs="Times New Roman"/>
                <w:color w:val="000000"/>
                <w:kern w:val="1"/>
                <w:sz w:val="24"/>
                <w:szCs w:val="24"/>
                <w:lang w:eastAsia="ru-RU"/>
              </w:rPr>
              <w:t>выборы в парламент класса)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сюжетно-ролевая игра(урочная,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Участие в работе школьной детской молодёжной организации «Спектр» и районной молодёжной организации  «Азовские ребята»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Творческие конкурсы, фестивали, праздники, спортивные соревнования</w:t>
            </w:r>
            <w:r w:rsidR="006549E5">
              <w:rPr>
                <w:rFonts w:ascii="Times New Roman" w:eastAsia="DejaVu Sans" w:hAnsi="Times New Roman" w:cs="DejaVu Sans"/>
                <w:kern w:val="1"/>
                <w:sz w:val="24"/>
                <w:szCs w:val="24"/>
                <w:lang w:eastAsia="hi-IN" w:bidi="hi-IN"/>
              </w:rPr>
              <w:t xml:space="preserve"> (</w:t>
            </w:r>
            <w:r w:rsidRPr="00FD5E06">
              <w:rPr>
                <w:rFonts w:ascii="Times New Roman" w:eastAsia="DejaVu Sans" w:hAnsi="Times New Roman" w:cs="DejaVu Sans"/>
                <w:kern w:val="1"/>
                <w:sz w:val="24"/>
                <w:szCs w:val="24"/>
                <w:lang w:eastAsia="hi-IN" w:bidi="hi-IN"/>
              </w:rPr>
              <w:t>внеурочная)</w:t>
            </w:r>
          </w:p>
        </w:tc>
      </w:tr>
      <w:tr w:rsidR="007D6933" w:rsidRPr="00FD5E06" w:rsidTr="003C69DA">
        <w:tc>
          <w:tcPr>
            <w:tcW w:w="9639" w:type="dxa"/>
            <w:gridSpan w:val="3"/>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bCs/>
                <w:i/>
                <w:kern w:val="1"/>
                <w:sz w:val="24"/>
                <w:szCs w:val="24"/>
                <w:lang w:eastAsia="ru-RU"/>
              </w:rPr>
            </w:pPr>
            <w:r w:rsidRPr="00FD5E06">
              <w:rPr>
                <w:rFonts w:ascii="Times New Roman" w:eastAsia="@Arial Unicode MS" w:hAnsi="Times New Roman" w:cs="Times New Roman"/>
                <w:bCs/>
                <w:i/>
                <w:kern w:val="1"/>
                <w:sz w:val="24"/>
                <w:szCs w:val="24"/>
                <w:lang w:eastAsia="ru-RU"/>
              </w:rPr>
              <w:t>Воспитание нравственных чувств и этического сознания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Нравственный выбор</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«Ох уж этот этикет!»</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сюжетно-ролевая игра  </w:t>
            </w:r>
            <w:r w:rsidRPr="00FD5E06">
              <w:rPr>
                <w:rFonts w:ascii="Times New Roman" w:eastAsia="Times New Roman" w:hAnsi="Times New Roman" w:cs="Times New Roman"/>
                <w:kern w:val="1"/>
                <w:sz w:val="24"/>
                <w:szCs w:val="24"/>
                <w:lang w:eastAsia="ru-RU"/>
              </w:rPr>
              <w:lastRenderedPageBreak/>
              <w:t>(внеурочная)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Путешествуем с героями кинофильмов(понятия- добро и зло, хорошо и плохо)</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Просмотр кинофильмов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вежливости «Ежели Вы вежливы...»</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Посещение театра, выставок</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Справедливость, милосердие, честь, достоинство, мораль, честность, щедрость</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«Мы в ответе за тех, кого приручили»(о домашних животных)</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конкурсы рисунков «Мой питомец»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«Я в мире...мир во мне»</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Цикл бесед (урочная,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Уважение к родителям, забота о старших и младших</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уважение достоинства человека, равноправие, ответственность и чувство долга</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открытых дверей</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коллективные игры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«Мамин день», «Я и мой папа»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коллективные игры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«Новый домострой</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Беседа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«Когда семья вместе то и душа на месте» </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Творческие проекты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«Один за всех и все за одного!»</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командные ролевые игры, спортивные и интеллектуальные состязания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«Ты+мы»</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Игра-путешествие (внеурочная)</w:t>
            </w:r>
          </w:p>
        </w:tc>
      </w:tr>
      <w:tr w:rsidR="007D6933" w:rsidRPr="00FD5E06" w:rsidTr="003C69DA">
        <w:tc>
          <w:tcPr>
            <w:tcW w:w="9639" w:type="dxa"/>
            <w:gridSpan w:val="3"/>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bCs/>
                <w:i/>
                <w:kern w:val="1"/>
                <w:sz w:val="24"/>
                <w:szCs w:val="24"/>
                <w:lang w:eastAsia="ru-RU"/>
              </w:rPr>
            </w:pPr>
            <w:r w:rsidRPr="00FD5E06">
              <w:rPr>
                <w:rFonts w:ascii="Times New Roman" w:eastAsia="@Arial Unicode MS" w:hAnsi="Times New Roman" w:cs="Times New Roman"/>
                <w:bCs/>
                <w:i/>
                <w:kern w:val="1"/>
                <w:sz w:val="24"/>
                <w:szCs w:val="24"/>
                <w:lang w:eastAsia="ru-RU"/>
              </w:rPr>
              <w:t>Воспитание трудолюбия, творческого отношения к учению, труду, жизни</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 xml:space="preserve">Бережливость и трудолюбие, уважение к труду  </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«Содержи в порядке книжки и тетрадки»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Конкурс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«Профессии моих родителей», «Я хочу быть...»</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сюжетно-ролевая игра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Мы рисуем...</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Конкурс рисунков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«Ярмарка, ярмарка!»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«Волшебный мир ремёсел»</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творческая мастерская (урочная, внеурочная)</w:t>
            </w:r>
          </w:p>
        </w:tc>
      </w:tr>
      <w:tr w:rsidR="007D6933" w:rsidRPr="00FD5E06" w:rsidTr="003C69DA">
        <w:tc>
          <w:tcPr>
            <w:tcW w:w="2858"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Творчество и созидание</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Конкурс поделок из природного, бросового материала; изготовление поделок к новому году, к 8 марта и 23 февраля</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Творческие мастерские (урочная, внеурочная)</w:t>
            </w:r>
          </w:p>
        </w:tc>
      </w:tr>
      <w:tr w:rsidR="007D6933" w:rsidRPr="00FD5E06" w:rsidTr="003C69DA">
        <w:tc>
          <w:tcPr>
            <w:tcW w:w="2858"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«Вторая жизнь открытки»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Творческая мастерская (урочная,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Стремление к познанию и истине</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«Юный техник»(знакомство с инновациями в науке и технике)</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Заочные путешествия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Встречи с выпускниками школы, со старшими товарищами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«Удивительные приключения в царстве Науки»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Предметный урок (урочная)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Целеустремлённость и настойчивость</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«Самый классный класс»</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Конкурс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«Наш классный уголок»</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Проектная деятельность (урочная, внеурочная)</w:t>
            </w:r>
          </w:p>
        </w:tc>
      </w:tr>
      <w:tr w:rsidR="007D6933" w:rsidRPr="00FD5E06" w:rsidTr="003C69DA">
        <w:tc>
          <w:tcPr>
            <w:tcW w:w="9639" w:type="dxa"/>
            <w:gridSpan w:val="3"/>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bCs/>
                <w:i/>
                <w:kern w:val="1"/>
                <w:sz w:val="24"/>
                <w:szCs w:val="24"/>
                <w:lang w:eastAsia="ru-RU"/>
              </w:rPr>
            </w:pPr>
            <w:r w:rsidRPr="00FD5E06">
              <w:rPr>
                <w:rFonts w:ascii="Times New Roman" w:eastAsia="@Arial Unicode MS" w:hAnsi="Times New Roman" w:cs="Times New Roman"/>
                <w:bCs/>
                <w:i/>
                <w:kern w:val="1"/>
                <w:sz w:val="24"/>
                <w:szCs w:val="24"/>
                <w:lang w:eastAsia="ru-RU"/>
              </w:rPr>
              <w:t>Воспитание ценностного отношения к природе, окружающей среде (экологическое воспитание)</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Родная земля</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Экскурсия в летний период в палаточный лагерь «Зурбаган»</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Экскурсии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«Цветы и дети»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Проектная деятельность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Родная природа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Экскурсии, заочные путешествия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«Берегите лес»</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Природоохранительная акция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Заповедная природа</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«Красная книга»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«Мы рисуем»</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Конкурс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«Заповедники России»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Заочное путешествие (урочная,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Планета Земля</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Земли (22 апреля), День птиц (7 апреля)</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праздник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«Вода — бесценный дар природы»</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«Отчего и почему?»(о природных явлениях и катаклизмах)</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Беседа, просмотр фильмов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«Помогите птицам»</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Проектная деятельность (внеурочная)</w:t>
            </w:r>
          </w:p>
        </w:tc>
      </w:tr>
      <w:tr w:rsidR="007D6933" w:rsidRPr="00FD5E06" w:rsidTr="003C69DA">
        <w:tc>
          <w:tcPr>
            <w:tcW w:w="9639" w:type="dxa"/>
            <w:gridSpan w:val="3"/>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bCs/>
                <w:i/>
                <w:kern w:val="1"/>
                <w:sz w:val="24"/>
                <w:szCs w:val="24"/>
                <w:lang w:eastAsia="ru-RU"/>
              </w:rPr>
            </w:pPr>
            <w:r w:rsidRPr="00FD5E06">
              <w:rPr>
                <w:rFonts w:ascii="Times New Roman" w:eastAsia="@Arial Unicode MS" w:hAnsi="Times New Roman" w:cs="Times New Roman"/>
                <w:bCs/>
                <w:i/>
                <w:kern w:val="1"/>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Красота и гармония</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здоровом теле - здоровый дух!», День здоровья</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Спортивные соревнования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«Одеваться красиво — не просто!»</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Классный час, беседа (урочная,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День Мойдодыра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Чтение сказок К.Чуковского «Мойдодыр» и «Федорино горе»</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Предметный урок (урочная)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Духовный мир человека</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Посещение музеев, выставок, фестивалей, театров, просмотр фильмов о людях творческих профессий с последующим отражением впечатлений в виде конкурсов творчества</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Экскурсии, конкурсы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Посещение Центра немецкой </w:t>
            </w:r>
            <w:r w:rsidRPr="00FD5E06">
              <w:rPr>
                <w:rFonts w:ascii="Times New Roman" w:eastAsia="Times New Roman" w:hAnsi="Times New Roman" w:cs="Times New Roman"/>
                <w:kern w:val="1"/>
                <w:sz w:val="24"/>
                <w:szCs w:val="24"/>
                <w:lang w:eastAsia="ru-RU"/>
              </w:rPr>
              <w:lastRenderedPageBreak/>
              <w:t>культуры в с.Привальное и участие в её работе</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 xml:space="preserve">Экскурсии, гостиные, </w:t>
            </w:r>
            <w:r w:rsidRPr="00FD5E06">
              <w:rPr>
                <w:rFonts w:ascii="Times New Roman" w:eastAsia="DejaVu Sans" w:hAnsi="Times New Roman" w:cs="DejaVu Sans"/>
                <w:kern w:val="1"/>
                <w:sz w:val="24"/>
                <w:szCs w:val="24"/>
                <w:lang w:eastAsia="hi-IN" w:bidi="hi-IN"/>
              </w:rPr>
              <w:lastRenderedPageBreak/>
              <w:t>праздники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«Как мы Масленицу зазывали»</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Праздник (внеурочная)</w:t>
            </w:r>
          </w:p>
        </w:tc>
      </w:tr>
      <w:tr w:rsidR="007D6933" w:rsidRPr="00FD5E06" w:rsidTr="003C69DA">
        <w:tc>
          <w:tcPr>
            <w:tcW w:w="2858" w:type="dxa"/>
            <w:vMerge w:val="restart"/>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i/>
                <w:iCs/>
                <w:kern w:val="1"/>
                <w:sz w:val="24"/>
                <w:szCs w:val="24"/>
                <w:lang w:eastAsia="ru-RU"/>
              </w:rPr>
            </w:pPr>
            <w:r w:rsidRPr="00FD5E06">
              <w:rPr>
                <w:rFonts w:ascii="Times New Roman" w:eastAsia="@Arial Unicode MS" w:hAnsi="Times New Roman" w:cs="Times New Roman"/>
                <w:i/>
                <w:iCs/>
                <w:kern w:val="1"/>
                <w:sz w:val="24"/>
                <w:szCs w:val="24"/>
                <w:lang w:eastAsia="ru-RU"/>
              </w:rPr>
              <w:t>Эстетическое развитие, самовыражение в творчестве и искусстве</w:t>
            </w: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«Наш класс»</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Художественное оформление класса к праздникам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«Своими руками», «Сделай сам»</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Проектная деятельность, творческие конкурсы (внеурочная)</w:t>
            </w:r>
          </w:p>
        </w:tc>
      </w:tr>
      <w:tr w:rsidR="007D6933" w:rsidRPr="00FD5E06" w:rsidTr="003C69DA">
        <w:tc>
          <w:tcPr>
            <w:tcW w:w="2858" w:type="dxa"/>
            <w:vMerge/>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p>
        </w:tc>
        <w:tc>
          <w:tcPr>
            <w:tcW w:w="3869"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«Моя семья»</w:t>
            </w:r>
          </w:p>
        </w:tc>
        <w:tc>
          <w:tcPr>
            <w:tcW w:w="2912"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Выставки семейного художественного творчества, музыкальные вечера (внеурочная,)</w:t>
            </w:r>
          </w:p>
        </w:tc>
      </w:tr>
    </w:tbl>
    <w:p w:rsidR="007D6933"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6549E5" w:rsidRDefault="006549E5"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6549E5" w:rsidRPr="00FD5E06" w:rsidRDefault="006549E5"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3165C3" w:rsidP="006549E5">
      <w:pPr>
        <w:pStyle w:val="aff0"/>
        <w:widowControl w:val="0"/>
        <w:suppressAutoHyphens/>
        <w:overflowPunct w:val="0"/>
        <w:autoSpaceDE w:val="0"/>
        <w:autoSpaceDN w:val="0"/>
        <w:adjustRightInd w:val="0"/>
        <w:spacing w:after="0" w:line="240" w:lineRule="auto"/>
        <w:ind w:left="908"/>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2.3.8.</w:t>
      </w:r>
      <w:r w:rsidR="007D6933" w:rsidRPr="00FD5E06">
        <w:rPr>
          <w:rFonts w:ascii="Times New Roman" w:eastAsia="@Arial Unicode MS" w:hAnsi="Times New Roman" w:cs="Times New Roman"/>
          <w:kern w:val="1"/>
          <w:sz w:val="24"/>
          <w:szCs w:val="24"/>
          <w:lang w:eastAsia="ru-RU"/>
        </w:rPr>
        <w:t xml:space="preserve"> Совместная деятельность образовательного учреждения, семьи и общественности по духовно-нравственному развитию и воспитанию обучающихся</w:t>
      </w:r>
    </w:p>
    <w:p w:rsidR="007D6933" w:rsidRPr="00FD5E06" w:rsidRDefault="007D6933" w:rsidP="007D6933">
      <w:pPr>
        <w:widowControl w:val="0"/>
        <w:suppressAutoHyphens/>
        <w:overflowPunct w:val="0"/>
        <w:autoSpaceDE w:val="0"/>
        <w:autoSpaceDN w:val="0"/>
        <w:adjustRightInd w:val="0"/>
        <w:spacing w:after="0" w:line="240" w:lineRule="auto"/>
        <w:ind w:firstLine="397"/>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0"/>
        <w:gridCol w:w="3970"/>
      </w:tblGrid>
      <w:tr w:rsidR="007D6933" w:rsidRPr="00FD5E06" w:rsidTr="007D6933">
        <w:tc>
          <w:tcPr>
            <w:tcW w:w="5670"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bCs/>
                <w:i/>
                <w:kern w:val="1"/>
                <w:sz w:val="24"/>
                <w:szCs w:val="24"/>
                <w:lang w:eastAsia="hi-IN" w:bidi="hi-IN"/>
              </w:rPr>
            </w:pPr>
            <w:r w:rsidRPr="00FD5E06">
              <w:rPr>
                <w:rFonts w:ascii="Times New Roman" w:eastAsia="DejaVu Sans" w:hAnsi="Times New Roman" w:cs="DejaVu Sans"/>
                <w:bCs/>
                <w:i/>
                <w:kern w:val="1"/>
                <w:sz w:val="24"/>
                <w:szCs w:val="24"/>
                <w:lang w:eastAsia="hi-IN" w:bidi="hi-IN"/>
              </w:rPr>
              <w:t>Название мероприятия</w:t>
            </w:r>
          </w:p>
        </w:tc>
        <w:tc>
          <w:tcPr>
            <w:tcW w:w="3970" w:type="dxa"/>
            <w:tcBorders>
              <w:top w:val="single" w:sz="1" w:space="0" w:color="000000"/>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bCs/>
                <w:i/>
                <w:kern w:val="1"/>
                <w:sz w:val="24"/>
                <w:szCs w:val="24"/>
                <w:lang w:eastAsia="hi-IN" w:bidi="hi-IN"/>
              </w:rPr>
            </w:pPr>
            <w:r w:rsidRPr="00FD5E06">
              <w:rPr>
                <w:rFonts w:ascii="Times New Roman" w:eastAsia="DejaVu Sans" w:hAnsi="Times New Roman" w:cs="DejaVu Sans"/>
                <w:bCs/>
                <w:i/>
                <w:kern w:val="1"/>
                <w:sz w:val="24"/>
                <w:szCs w:val="24"/>
                <w:lang w:eastAsia="hi-IN" w:bidi="hi-IN"/>
              </w:rPr>
              <w:t xml:space="preserve">Социальный партнёр </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Папа, мама, я — спортивная семья</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Родительская общественность</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Интеллектуальный марафон</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Родительская общественность </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Неделя семьи</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Родительская общественность </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Конкурсные и концертные программы к 8 марта, 23 февраля, день Матери, день семьи, 9 мая, День защиты детей</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Arial Unicode MS" w:hAnsi="Times New Roman" w:cs="Times New Roman"/>
                <w:kern w:val="1"/>
                <w:sz w:val="24"/>
                <w:szCs w:val="24"/>
                <w:shd w:val="clear" w:color="auto" w:fill="FFFFFF"/>
                <w:lang w:eastAsia="hi-IN" w:bidi="hi-IN"/>
              </w:rPr>
            </w:pPr>
            <w:r w:rsidRPr="00FD5E06">
              <w:rPr>
                <w:rFonts w:ascii="Times New Roman" w:eastAsia="DejaVu Sans" w:hAnsi="Times New Roman" w:cs="DejaVu Sans"/>
                <w:kern w:val="1"/>
                <w:sz w:val="24"/>
                <w:szCs w:val="24"/>
                <w:lang w:eastAsia="hi-IN" w:bidi="hi-IN"/>
              </w:rPr>
              <w:t xml:space="preserve">Родительская общественность, сельский клуб с.Привальное, </w:t>
            </w:r>
            <w:r w:rsidRPr="00FD5E06">
              <w:rPr>
                <w:rFonts w:ascii="Times New Roman" w:eastAsia="@Arial Unicode MS" w:hAnsi="Times New Roman" w:cs="Times New Roman"/>
                <w:kern w:val="1"/>
                <w:sz w:val="24"/>
                <w:szCs w:val="24"/>
                <w:shd w:val="clear" w:color="auto" w:fill="FFFFFF"/>
                <w:lang w:eastAsia="hi-IN" w:bidi="hi-IN"/>
              </w:rPr>
              <w:t>БУ «Комплексный центр социального обслуживания населения», МОУ ДОД «Азовская детская школа искусств им.В.Я.Шпета», Азовское сельское поселение</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Слёт «Молодёжь и время»</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Отдел по делам с  молодёжью и спорта, Центр немецкой культуры</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Работа с детьми, находящимися в социально-опасном положении</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shd w:val="clear" w:color="auto" w:fill="FFFFFF"/>
                <w:lang w:eastAsia="ru-RU"/>
              </w:rPr>
            </w:pPr>
            <w:r w:rsidRPr="00FD5E06">
              <w:rPr>
                <w:rFonts w:ascii="Times New Roman" w:eastAsia="@Arial Unicode MS" w:hAnsi="Times New Roman" w:cs="Times New Roman"/>
                <w:kern w:val="1"/>
                <w:sz w:val="24"/>
                <w:szCs w:val="24"/>
                <w:shd w:val="clear" w:color="auto" w:fill="FFFFFF"/>
                <w:lang w:eastAsia="ru-RU"/>
              </w:rPr>
              <w:t xml:space="preserve">РОВД, </w:t>
            </w:r>
            <w:r w:rsidRPr="00FD5E06">
              <w:rPr>
                <w:rFonts w:ascii="Times New Roman" w:eastAsia="@Arial Unicode MS" w:hAnsi="Times New Roman" w:cs="Times New Roman"/>
                <w:kern w:val="1"/>
                <w:sz w:val="24"/>
                <w:szCs w:val="24"/>
                <w:lang w:eastAsia="ru-RU"/>
              </w:rPr>
              <w:t xml:space="preserve">администрация Азовского ННМР, </w:t>
            </w:r>
            <w:r w:rsidRPr="00FD5E06">
              <w:rPr>
                <w:rFonts w:ascii="Times New Roman" w:eastAsia="@Arial Unicode MS" w:hAnsi="Times New Roman" w:cs="Times New Roman"/>
                <w:kern w:val="1"/>
                <w:sz w:val="24"/>
                <w:szCs w:val="24"/>
                <w:shd w:val="clear" w:color="auto" w:fill="FFFFFF"/>
                <w:lang w:eastAsia="ru-RU"/>
              </w:rPr>
              <w:t>БУ «Комплексный центр социального обслуживания населения», Азовское сельское поселение</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Мероприятия по формированию основ здорового образа жизни</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shd w:val="clear" w:color="auto" w:fill="FFFFFF"/>
                <w:lang w:eastAsia="ru-RU"/>
              </w:rPr>
            </w:pPr>
            <w:r w:rsidRPr="00FD5E06">
              <w:rPr>
                <w:rFonts w:ascii="Times New Roman" w:eastAsia="@Arial Unicode MS" w:hAnsi="Times New Roman" w:cs="Times New Roman"/>
                <w:kern w:val="1"/>
                <w:sz w:val="24"/>
                <w:szCs w:val="24"/>
                <w:shd w:val="clear" w:color="auto" w:fill="FFFFFF"/>
                <w:lang w:eastAsia="ru-RU"/>
              </w:rPr>
              <w:t>МУЗ «Азовская ЦРБ»</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Организация работы летней оздоровительной площадки</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shd w:val="clear" w:color="auto" w:fill="FFFFFF"/>
                <w:lang w:eastAsia="ru-RU"/>
              </w:rPr>
            </w:pPr>
            <w:r w:rsidRPr="00FD5E06">
              <w:rPr>
                <w:rFonts w:ascii="Times New Roman" w:eastAsia="@Arial Unicode MS" w:hAnsi="Times New Roman" w:cs="Times New Roman"/>
                <w:kern w:val="1"/>
                <w:sz w:val="24"/>
                <w:szCs w:val="24"/>
                <w:lang w:eastAsia="ru-RU"/>
              </w:rPr>
              <w:t>МОУ ДОД «</w:t>
            </w:r>
            <w:r w:rsidRPr="00FD5E06">
              <w:rPr>
                <w:rFonts w:ascii="Times New Roman" w:eastAsia="@Arial Unicode MS" w:hAnsi="Times New Roman" w:cs="Times New Roman"/>
                <w:kern w:val="1"/>
                <w:sz w:val="24"/>
                <w:szCs w:val="24"/>
                <w:shd w:val="clear" w:color="auto" w:fill="FFFFFF"/>
                <w:lang w:eastAsia="ru-RU"/>
              </w:rPr>
              <w:t xml:space="preserve">Центр детского творчества»,  </w:t>
            </w:r>
            <w:r w:rsidRPr="00FD5E06">
              <w:rPr>
                <w:rFonts w:ascii="Times New Roman" w:eastAsia="@Arial Unicode MS" w:hAnsi="Times New Roman" w:cs="Times New Roman"/>
                <w:kern w:val="1"/>
                <w:sz w:val="24"/>
                <w:szCs w:val="24"/>
                <w:lang w:eastAsia="ru-RU"/>
              </w:rPr>
              <w:t>МОУ ДОД «Детский оздоровительно- образовательный физкультурно- спортивный центр»</w:t>
            </w:r>
            <w:r w:rsidRPr="00FD5E06">
              <w:rPr>
                <w:rFonts w:ascii="Times New Roman" w:eastAsia="@Arial Unicode MS" w:hAnsi="Times New Roman" w:cs="Times New Roman"/>
                <w:kern w:val="1"/>
                <w:sz w:val="24"/>
                <w:szCs w:val="24"/>
                <w:shd w:val="clear" w:color="auto" w:fill="FFFFFF"/>
                <w:lang w:eastAsia="ru-RU"/>
              </w:rPr>
              <w:t xml:space="preserve">, клуб с. Привальное, сельская библиотека с.Привальное, </w:t>
            </w:r>
            <w:r w:rsidRPr="00FD5E06">
              <w:rPr>
                <w:rFonts w:ascii="Times New Roman" w:eastAsia="@Arial Unicode MS" w:hAnsi="Times New Roman" w:cs="Times New Roman"/>
                <w:kern w:val="1"/>
                <w:sz w:val="24"/>
                <w:szCs w:val="24"/>
                <w:lang w:eastAsia="ru-RU"/>
              </w:rPr>
              <w:t>Центр немецкой культуры с.Привальное,</w:t>
            </w:r>
            <w:r w:rsidRPr="00FD5E06">
              <w:rPr>
                <w:rFonts w:ascii="Times New Roman" w:eastAsia="@Arial Unicode MS" w:hAnsi="Times New Roman" w:cs="Times New Roman"/>
                <w:kern w:val="1"/>
                <w:sz w:val="24"/>
                <w:szCs w:val="24"/>
                <w:shd w:val="clear" w:color="auto" w:fill="FFFFFF"/>
                <w:lang w:eastAsia="ru-RU"/>
              </w:rPr>
              <w:t xml:space="preserve"> БУ «Комплексный центр социального обслуживания населения», МУЗ </w:t>
            </w:r>
            <w:r w:rsidRPr="00FD5E06">
              <w:rPr>
                <w:rFonts w:ascii="Times New Roman" w:eastAsia="@Arial Unicode MS" w:hAnsi="Times New Roman" w:cs="Times New Roman"/>
                <w:kern w:val="1"/>
                <w:sz w:val="24"/>
                <w:szCs w:val="24"/>
                <w:shd w:val="clear" w:color="auto" w:fill="FFFFFF"/>
                <w:lang w:eastAsia="ru-RU"/>
              </w:rPr>
              <w:lastRenderedPageBreak/>
              <w:t>«Азовская центральная районная больница»</w:t>
            </w:r>
          </w:p>
        </w:tc>
      </w:tr>
      <w:tr w:rsidR="007D6933" w:rsidRPr="00FD5E06" w:rsidTr="007D6933">
        <w:tc>
          <w:tcPr>
            <w:tcW w:w="5670"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lastRenderedPageBreak/>
              <w:t>Спортивный забег по улицам с.Привальное ко дню Победы и др.</w:t>
            </w:r>
          </w:p>
        </w:tc>
        <w:tc>
          <w:tcPr>
            <w:tcW w:w="3970"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shd w:val="clear" w:color="auto" w:fill="FFFFFF"/>
                <w:lang w:eastAsia="ru-RU"/>
              </w:rPr>
            </w:pPr>
            <w:r w:rsidRPr="00FD5E06">
              <w:rPr>
                <w:rFonts w:ascii="Times New Roman" w:eastAsia="@Arial Unicode MS" w:hAnsi="Times New Roman" w:cs="Times New Roman"/>
                <w:kern w:val="1"/>
                <w:sz w:val="24"/>
                <w:szCs w:val="24"/>
                <w:shd w:val="clear" w:color="auto" w:fill="FFFFFF"/>
                <w:lang w:eastAsia="ru-RU"/>
              </w:rPr>
              <w:t>Родительская общественность, ГИБДД</w:t>
            </w:r>
          </w:p>
        </w:tc>
      </w:tr>
    </w:tbl>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7D6933" w:rsidRPr="00FD5E06" w:rsidRDefault="003165C3" w:rsidP="007D693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2.3.9</w:t>
      </w:r>
      <w:r w:rsidR="007D6933" w:rsidRPr="00FD5E06">
        <w:rPr>
          <w:rFonts w:ascii="Times New Roman" w:eastAsia="@Arial Unicode MS" w:hAnsi="Times New Roman" w:cs="Times New Roman"/>
          <w:kern w:val="1"/>
          <w:sz w:val="24"/>
          <w:szCs w:val="24"/>
          <w:lang w:eastAsia="ru-RU"/>
        </w:rPr>
        <w:t>. Повышение педагогической культуры родителей (законных представителей) обучающихся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11"/>
        <w:gridCol w:w="4431"/>
        <w:gridCol w:w="2398"/>
      </w:tblGrid>
      <w:tr w:rsidR="007D6933" w:rsidRPr="00FD5E06" w:rsidTr="007D6933">
        <w:tc>
          <w:tcPr>
            <w:tcW w:w="2811"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Направления </w:t>
            </w:r>
          </w:p>
        </w:tc>
        <w:tc>
          <w:tcPr>
            <w:tcW w:w="4431"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Мероприятия </w:t>
            </w:r>
          </w:p>
        </w:tc>
        <w:tc>
          <w:tcPr>
            <w:tcW w:w="2398" w:type="dxa"/>
            <w:tcBorders>
              <w:top w:val="single" w:sz="1" w:space="0" w:color="000000"/>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Предполагаемый результат</w:t>
            </w:r>
          </w:p>
        </w:tc>
      </w:tr>
      <w:tr w:rsidR="007D6933" w:rsidRPr="00FD5E06" w:rsidTr="007D6933">
        <w:tc>
          <w:tcPr>
            <w:tcW w:w="2811"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bCs/>
                <w:i/>
                <w:color w:val="000000"/>
                <w:kern w:val="1"/>
                <w:sz w:val="24"/>
                <w:szCs w:val="24"/>
                <w:lang w:eastAsia="ru-RU"/>
              </w:rPr>
              <w:t xml:space="preserve">Содействие </w:t>
            </w:r>
            <w:r w:rsidRPr="00FD5E06">
              <w:rPr>
                <w:rFonts w:ascii="Times New Roman" w:eastAsia="@Arial Unicode MS" w:hAnsi="Times New Roman" w:cs="Times New Roman"/>
                <w:color w:val="000000"/>
                <w:kern w:val="1"/>
                <w:sz w:val="24"/>
                <w:szCs w:val="24"/>
                <w:lang w:eastAsia="ru-RU"/>
              </w:rPr>
              <w:t>(педагогическое внимание, уважение и требовательность к родителям (законным представителям)</w:t>
            </w:r>
          </w:p>
        </w:tc>
        <w:tc>
          <w:tcPr>
            <w:tcW w:w="4431"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Диагностика (запрос родителей по вопросу «Каким должен выйти ребёнок из школы»)</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Диагностика и консультирование родителей по итогам диагностики:</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выявление особенностей семейного воспитания;</w:t>
            </w:r>
          </w:p>
          <w:p w:rsidR="007D6933" w:rsidRPr="00FD5E06" w:rsidRDefault="007D6933" w:rsidP="007D6933">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изучение детско-родительских отношений.</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Знакомство с уголовным, административным, семейным кодексами.</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Посещение семей обучающихся, оказавшихся в трудной жизненной ситуации.</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 Индивидуальное консультирование родителей по вопросам воспитания.</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p>
        </w:tc>
        <w:tc>
          <w:tcPr>
            <w:tcW w:w="2398"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Формирование единых педагогических требований к обучающимся и их семьям</w:t>
            </w:r>
          </w:p>
          <w:p w:rsidR="007D6933" w:rsidRPr="00FD5E06" w:rsidRDefault="007D6933" w:rsidP="007D6933">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Уменьшение количества проблемных семей, как следствие, снижение правонарушений среди подростков</w:t>
            </w:r>
          </w:p>
        </w:tc>
      </w:tr>
      <w:tr w:rsidR="007D6933" w:rsidRPr="00FD5E06" w:rsidTr="007D6933">
        <w:tc>
          <w:tcPr>
            <w:tcW w:w="2811"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color w:val="000000"/>
                <w:kern w:val="1"/>
                <w:sz w:val="24"/>
                <w:szCs w:val="24"/>
                <w:lang w:eastAsia="ru-RU"/>
              </w:rPr>
            </w:pPr>
            <w:r w:rsidRPr="00FD5E06">
              <w:rPr>
                <w:rFonts w:ascii="Times New Roman" w:eastAsia="Times New Roman" w:hAnsi="Times New Roman" w:cs="Times New Roman"/>
                <w:bCs/>
                <w:i/>
                <w:kern w:val="1"/>
                <w:sz w:val="24"/>
                <w:szCs w:val="24"/>
                <w:lang w:eastAsia="ru-RU"/>
              </w:rPr>
              <w:t xml:space="preserve">Сотворчество </w:t>
            </w:r>
            <w:r w:rsidRPr="00FD5E06">
              <w:rPr>
                <w:rFonts w:ascii="Times New Roman" w:eastAsia="@Arial Unicode MS" w:hAnsi="Times New Roman" w:cs="Times New Roman"/>
                <w:color w:val="000000"/>
                <w:kern w:val="1"/>
                <w:sz w:val="24"/>
                <w:szCs w:val="24"/>
                <w:lang w:eastAsia="ru-RU"/>
              </w:rPr>
              <w:t>(совместная педагогическая деятельность семьи и образовательного учреждения  по духовно-нравственному развитию и воспитанию обучающихся)</w:t>
            </w:r>
          </w:p>
        </w:tc>
        <w:tc>
          <w:tcPr>
            <w:tcW w:w="4431"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Семейные праздники</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Традиции нашей семьи</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А ну-ка, мамы!»</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А ну-ка, папы!»</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Неделя семьи</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Выставки поделок семейного творчества</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Спортивные и интеллектуальные игры</w:t>
            </w:r>
          </w:p>
          <w:p w:rsidR="007D6933" w:rsidRPr="00FD5E06" w:rsidRDefault="007D6933" w:rsidP="007D6933">
            <w:pPr>
              <w:widowControl w:val="0"/>
              <w:suppressAutoHyphens/>
              <w:spacing w:after="0" w:line="240" w:lineRule="auto"/>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Семейные гостиные</w:t>
            </w:r>
          </w:p>
        </w:tc>
        <w:tc>
          <w:tcPr>
            <w:tcW w:w="2398"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Вовлечение родителей в воспитательный процесс в школе</w:t>
            </w:r>
          </w:p>
        </w:tc>
      </w:tr>
      <w:tr w:rsidR="007D6933" w:rsidRPr="00FD5E06" w:rsidTr="007D6933">
        <w:tc>
          <w:tcPr>
            <w:tcW w:w="2811"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bCs/>
                <w:i/>
                <w:color w:val="000000"/>
                <w:kern w:val="1"/>
                <w:sz w:val="24"/>
                <w:szCs w:val="24"/>
                <w:lang w:eastAsia="ru-RU"/>
              </w:rPr>
              <w:t xml:space="preserve">Соучастие </w:t>
            </w:r>
            <w:r w:rsidRPr="00FD5E06">
              <w:rPr>
                <w:rFonts w:ascii="Times New Roman" w:eastAsia="@Arial Unicode MS" w:hAnsi="Times New Roman" w:cs="Times New Roman"/>
                <w:color w:val="000000"/>
                <w:kern w:val="1"/>
                <w:sz w:val="24"/>
                <w:szCs w:val="24"/>
                <w:lang w:eastAsia="ru-RU"/>
              </w:rPr>
              <w:t xml:space="preserve"> (сочетание педагогического просвещения с педагогическим самообразованием родителей (законных представителей)</w:t>
            </w:r>
          </w:p>
        </w:tc>
        <w:tc>
          <w:tcPr>
            <w:tcW w:w="4431" w:type="dxa"/>
            <w:tcBorders>
              <w:left w:val="single" w:sz="1" w:space="0" w:color="000000"/>
              <w:bottom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Родительский лекторий</w:t>
            </w:r>
          </w:p>
          <w:p w:rsidR="007D6933" w:rsidRPr="00FD5E06" w:rsidRDefault="007D6933" w:rsidP="006549E5">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Адаптация первоклассников к новой системе обучения;</w:t>
            </w:r>
          </w:p>
          <w:p w:rsidR="007D6933" w:rsidRPr="00FD5E06" w:rsidRDefault="007D6933" w:rsidP="006549E5">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Источники и механизмы школьной дезадаптации;</w:t>
            </w:r>
          </w:p>
          <w:p w:rsidR="007D6933" w:rsidRPr="00FD5E06" w:rsidRDefault="007D6933" w:rsidP="006549E5">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Адаптация пятиклассников к новой ступени обучения;</w:t>
            </w:r>
          </w:p>
          <w:p w:rsidR="007D6933" w:rsidRPr="00FD5E06" w:rsidRDefault="007D6933" w:rsidP="006549E5">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Психологические и психофизиологические особенности подростка;</w:t>
            </w:r>
          </w:p>
          <w:p w:rsidR="007D6933" w:rsidRPr="00FD5E06" w:rsidRDefault="007D6933" w:rsidP="006549E5">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Проблемы межличностных отношений в подростковом возрасте;</w:t>
            </w:r>
          </w:p>
          <w:p w:rsidR="007D6933" w:rsidRPr="00FD5E06" w:rsidRDefault="007D6933" w:rsidP="006549E5">
            <w:pPr>
              <w:widowControl w:val="0"/>
              <w:suppressLineNumbers/>
              <w:tabs>
                <w:tab w:val="num" w:pos="720"/>
              </w:tab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xml:space="preserve">- Особенности юношеской психологии. </w:t>
            </w:r>
          </w:p>
          <w:p w:rsidR="007D6933" w:rsidRPr="00FD5E06" w:rsidRDefault="007D6933" w:rsidP="006549E5">
            <w:pPr>
              <w:widowControl w:val="0"/>
              <w:suppressLineNumbers/>
              <w:suppressAutoHyphens/>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 Родительские собрания</w:t>
            </w:r>
          </w:p>
        </w:tc>
        <w:tc>
          <w:tcPr>
            <w:tcW w:w="2398"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LineNumbers/>
              <w:suppressAutoHyphens/>
              <w:snapToGrid w:val="0"/>
              <w:spacing w:after="0" w:line="240" w:lineRule="auto"/>
              <w:rPr>
                <w:rFonts w:ascii="Times New Roman" w:eastAsia="DejaVu Sans" w:hAnsi="Times New Roman" w:cs="DejaVu Sans"/>
                <w:kern w:val="1"/>
                <w:sz w:val="24"/>
                <w:szCs w:val="24"/>
                <w:lang w:eastAsia="hi-IN" w:bidi="hi-IN"/>
              </w:rPr>
            </w:pPr>
            <w:r w:rsidRPr="00FD5E06">
              <w:rPr>
                <w:rFonts w:ascii="Times New Roman" w:eastAsia="DejaVu Sans" w:hAnsi="Times New Roman" w:cs="DejaVu Sans"/>
                <w:kern w:val="1"/>
                <w:sz w:val="24"/>
                <w:szCs w:val="24"/>
                <w:lang w:eastAsia="hi-IN" w:bidi="hi-IN"/>
              </w:rPr>
              <w:t>Повышение уровня педагогических знаний родителей, улучшение микроклимата в семье, предупреждение возникновения семей с асоциальным поведением.</w:t>
            </w:r>
          </w:p>
        </w:tc>
      </w:tr>
    </w:tbl>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w:t>
      </w:r>
    </w:p>
    <w:p w:rsidR="007D6933" w:rsidRPr="00FD5E06" w:rsidRDefault="003165C3" w:rsidP="007D693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bCs/>
          <w:kern w:val="1"/>
          <w:sz w:val="24"/>
          <w:szCs w:val="24"/>
          <w:lang w:eastAsia="ru-RU"/>
        </w:rPr>
      </w:pPr>
      <w:r w:rsidRPr="00FD5E06">
        <w:rPr>
          <w:rFonts w:ascii="Times New Roman" w:eastAsia="@Arial Unicode MS" w:hAnsi="Times New Roman" w:cs="Times New Roman"/>
          <w:bCs/>
          <w:kern w:val="1"/>
          <w:sz w:val="24"/>
          <w:szCs w:val="24"/>
          <w:lang w:eastAsia="ru-RU"/>
        </w:rPr>
        <w:t>2.3.10</w:t>
      </w:r>
      <w:r w:rsidR="007D6933" w:rsidRPr="00FD5E06">
        <w:rPr>
          <w:rFonts w:ascii="Times New Roman" w:eastAsia="@Arial Unicode MS" w:hAnsi="Times New Roman" w:cs="Times New Roman"/>
          <w:bCs/>
          <w:kern w:val="1"/>
          <w:sz w:val="24"/>
          <w:szCs w:val="24"/>
          <w:lang w:eastAsia="ru-RU"/>
        </w:rPr>
        <w:t xml:space="preserve">. Планируемые результаты духовно-нравственного развития и воспитания </w:t>
      </w:r>
      <w:r w:rsidR="007D6933" w:rsidRPr="00FD5E06">
        <w:rPr>
          <w:rFonts w:ascii="Times New Roman" w:eastAsia="@Arial Unicode MS" w:hAnsi="Times New Roman" w:cs="Times New Roman"/>
          <w:bCs/>
          <w:kern w:val="1"/>
          <w:sz w:val="24"/>
          <w:szCs w:val="24"/>
          <w:lang w:eastAsia="ru-RU"/>
        </w:rPr>
        <w:lastRenderedPageBreak/>
        <w:t>обучающихся на ступени начального общего образования</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6147"/>
      </w:tblGrid>
      <w:tr w:rsidR="007D6933" w:rsidRPr="00FD5E06" w:rsidTr="007D6933">
        <w:tc>
          <w:tcPr>
            <w:tcW w:w="3493" w:type="dxa"/>
            <w:tcBorders>
              <w:top w:val="single" w:sz="1" w:space="0" w:color="000000"/>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Направление </w:t>
            </w:r>
          </w:p>
        </w:tc>
        <w:tc>
          <w:tcPr>
            <w:tcW w:w="6147" w:type="dxa"/>
            <w:tcBorders>
              <w:top w:val="single" w:sz="1" w:space="0" w:color="000000"/>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Воспитательный результат</w:t>
            </w:r>
          </w:p>
        </w:tc>
      </w:tr>
      <w:tr w:rsidR="007D6933" w:rsidRPr="00FD5E06" w:rsidTr="007D6933">
        <w:tc>
          <w:tcPr>
            <w:tcW w:w="9640" w:type="dxa"/>
            <w:gridSpan w:val="2"/>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i/>
                <w:kern w:val="1"/>
                <w:sz w:val="24"/>
                <w:szCs w:val="24"/>
                <w:lang w:eastAsia="ru-RU"/>
              </w:rPr>
            </w:pPr>
            <w:r w:rsidRPr="00FD5E06">
              <w:rPr>
                <w:rFonts w:ascii="Times New Roman" w:eastAsia="@Arial Unicode MS" w:hAnsi="Times New Roman" w:cs="Times New Roman"/>
                <w:bCs/>
                <w:i/>
                <w:kern w:val="1"/>
                <w:sz w:val="24"/>
                <w:szCs w:val="24"/>
                <w:lang w:eastAsia="ru-RU"/>
              </w:rPr>
              <w:t>Первый уровень результатов</w:t>
            </w:r>
            <w:r w:rsidRPr="00FD5E06">
              <w:rPr>
                <w:rFonts w:ascii="Times New Roman" w:eastAsia="@Arial Unicode MS" w:hAnsi="Times New Roman" w:cs="Times New Roman"/>
                <w:i/>
                <w:kern w:val="1"/>
                <w:sz w:val="24"/>
                <w:szCs w:val="24"/>
                <w:lang w:eastAsia="ru-RU"/>
              </w:rPr>
              <w:t xml:space="preserve"> </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гражданственности, патриотизма, уважения к правам, свободам и обязанностям человека</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Научиться различать из множества символов различных  государств символы  России, Омской области, Азовского района; знать правила поведения  в школе, театре, в транспорте, на улице; знать основные даты связанные с военными событиями и катастрофами где проявлялось мужество российского народа; знать о существовании таких законов, как «Конвенция ООН о правах ребёнка» и «Конституция»</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нравственных чувств и этического сознания</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Знать элементарные правила поведения человека в обществе; знать традиции своей семьи.</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трудолюбия, творческого отношения к учению, труду, жизни</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Знать профессии своих родителей, уметь по признакам и предметам определять род деятельности человека; уметь содержать в порядке своё рабочее место в школе и дома.</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ценностного отношения к природе, окружающей среде (экологическое воспитание)</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Знать о предпосылках создания Красной книги, какие животные и растения занесены в неё; иметь представление о мировых запасах воды, лесов и  подземных ископаемых</w:t>
            </w:r>
          </w:p>
        </w:tc>
      </w:tr>
      <w:tr w:rsidR="007D6933" w:rsidRPr="00FD5E06" w:rsidTr="007D6933">
        <w:trPr>
          <w:trHeight w:val="1718"/>
        </w:trPr>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Знать о жизни художников, поэтов, писателей, принёсших славу российскому государству, об их творчестве; знать традиции народов населяющих родное село; уметь отличать красивое от некрасивого в природе, человеке, поступках.</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tc>
      </w:tr>
      <w:tr w:rsidR="007D6933" w:rsidRPr="00FD5E06" w:rsidTr="007D6933">
        <w:tc>
          <w:tcPr>
            <w:tcW w:w="9640" w:type="dxa"/>
            <w:gridSpan w:val="2"/>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i/>
                <w:kern w:val="1"/>
                <w:sz w:val="24"/>
                <w:szCs w:val="24"/>
                <w:lang w:eastAsia="ru-RU"/>
              </w:rPr>
            </w:pPr>
            <w:r w:rsidRPr="00FD5E06">
              <w:rPr>
                <w:rFonts w:ascii="Times New Roman" w:eastAsia="@Arial Unicode MS" w:hAnsi="Times New Roman" w:cs="Times New Roman"/>
                <w:bCs/>
                <w:i/>
                <w:kern w:val="1"/>
                <w:sz w:val="24"/>
                <w:szCs w:val="24"/>
                <w:lang w:eastAsia="ru-RU"/>
              </w:rPr>
              <w:t>Второй уровень результатов</w:t>
            </w:r>
            <w:r w:rsidRPr="00FD5E06">
              <w:rPr>
                <w:rFonts w:ascii="Times New Roman" w:eastAsia="@Arial Unicode MS" w:hAnsi="Times New Roman" w:cs="Times New Roman"/>
                <w:i/>
                <w:kern w:val="1"/>
                <w:sz w:val="24"/>
                <w:szCs w:val="24"/>
                <w:lang w:eastAsia="ru-RU"/>
              </w:rPr>
              <w:t xml:space="preserve"> </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гражданственности, патриотизма, уважения к правам, свободам и обязанностям человека</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Сформированность позитивного отношения к истории развития   России, Омской области, Азовского района;  выполнение основных обязанностей школьника - учиться</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нравственных чувств и этического сознания</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Уметь анализировать и отвечать за свои поступки и поступки своих товарищей; уметь сопереживать и сочувствовать.</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трудолюбия, творческого отношения к учению, труду, жизни</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Уметь рассказывать о профессии своих родителей и о профессиях людей родного села; уметь «изобразить» профессию с помощью творческой деятельности;  </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формирование мотивации к учению, как к своей основной трудовой деятельности; развитие таких качеств, как аккуратность, стремление доводить начатое дело до конца.</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ценностного отношения к природе, окружающей среде (экологическое воспитание)</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Формирование ответственного отношения к проблеме исчезновения редких животных и растений, принятие и поддержка предпринимаемых государством мер по решению этих проблем. </w:t>
            </w:r>
          </w:p>
          <w:p w:rsidR="007D6933" w:rsidRPr="00FD5E06" w:rsidRDefault="007D6933" w:rsidP="007D693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Воспитание ценностного отношения к прекрасному, формирование представлений об эстетических идеалах и </w:t>
            </w:r>
            <w:r w:rsidRPr="00FD5E06">
              <w:rPr>
                <w:rFonts w:ascii="Times New Roman" w:eastAsia="@Arial Unicode MS" w:hAnsi="Times New Roman" w:cs="Times New Roman"/>
                <w:kern w:val="1"/>
                <w:sz w:val="24"/>
                <w:szCs w:val="24"/>
                <w:lang w:eastAsia="ru-RU"/>
              </w:rPr>
              <w:lastRenderedPageBreak/>
              <w:t>ценностях (эстетическое воспитание)</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Формирование ответственного отношения к делам класса, участие в традиционных праздниках  и КТД школы и класса; развитие умения видеть красивое в природе и в человеке.</w:t>
            </w:r>
          </w:p>
        </w:tc>
      </w:tr>
      <w:tr w:rsidR="007D6933" w:rsidRPr="00FD5E06" w:rsidTr="007D6933">
        <w:tc>
          <w:tcPr>
            <w:tcW w:w="9640" w:type="dxa"/>
            <w:gridSpan w:val="2"/>
            <w:tcBorders>
              <w:left w:val="single" w:sz="1" w:space="0" w:color="000000"/>
              <w:bottom w:val="single" w:sz="1" w:space="0" w:color="000000"/>
              <w:right w:val="single" w:sz="1" w:space="0" w:color="000000"/>
            </w:tcBorders>
            <w:shd w:val="clear" w:color="auto" w:fill="auto"/>
          </w:tcPr>
          <w:p w:rsidR="007D6933" w:rsidRPr="00FD5E06" w:rsidRDefault="007D6933" w:rsidP="007D6933">
            <w:pPr>
              <w:widowControl w:val="0"/>
              <w:suppressAutoHyphens/>
              <w:overflowPunct w:val="0"/>
              <w:autoSpaceDE w:val="0"/>
              <w:autoSpaceDN w:val="0"/>
              <w:adjustRightInd w:val="0"/>
              <w:snapToGrid w:val="0"/>
              <w:spacing w:after="0" w:line="240" w:lineRule="auto"/>
              <w:jc w:val="center"/>
              <w:textAlignment w:val="baseline"/>
              <w:rPr>
                <w:rFonts w:ascii="Times New Roman" w:eastAsia="@Arial Unicode MS" w:hAnsi="Times New Roman" w:cs="Times New Roman"/>
                <w:i/>
                <w:kern w:val="1"/>
                <w:sz w:val="24"/>
                <w:szCs w:val="24"/>
                <w:lang w:eastAsia="ru-RU"/>
              </w:rPr>
            </w:pPr>
            <w:r w:rsidRPr="00FD5E06">
              <w:rPr>
                <w:rFonts w:ascii="Times New Roman" w:eastAsia="@Arial Unicode MS" w:hAnsi="Times New Roman" w:cs="Times New Roman"/>
                <w:bCs/>
                <w:i/>
                <w:kern w:val="1"/>
                <w:sz w:val="24"/>
                <w:szCs w:val="24"/>
                <w:lang w:eastAsia="ru-RU"/>
              </w:rPr>
              <w:lastRenderedPageBreak/>
              <w:t>Третий уровень результатов</w:t>
            </w:r>
            <w:r w:rsidRPr="00FD5E06">
              <w:rPr>
                <w:rFonts w:ascii="Times New Roman" w:eastAsia="@Arial Unicode MS" w:hAnsi="Times New Roman" w:cs="Times New Roman"/>
                <w:i/>
                <w:kern w:val="1"/>
                <w:sz w:val="24"/>
                <w:szCs w:val="24"/>
                <w:lang w:eastAsia="ru-RU"/>
              </w:rPr>
              <w:t xml:space="preserve"> </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гражданственности, патриотизма, уважения к правам, свободам и обязанностям человека</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Участвовать в конкурсах, проектной деятельности , олимпиадах, ролевых играх</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нравственных чувств и этического сознания</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Участвовать в таких проектах, как «Моя родословная», «Традиции моей семьи» и др.</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трудолюбия, творческого отношения к учению, труду, жизни</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Участие в трудовых десантах, приобретение первых навыков самоопределения в процессе участия в ролевых играх.  </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ценностного отношения к природе, окружающей среде (экологическое воспитание)</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Разработка и участие в проектах  «Покорми птиц зимой», «Капелька по капельке будет ручеёк», «Наш чистый класс», «Цветы и дети» и др; участие в природоохранной деятельности</w:t>
            </w:r>
          </w:p>
        </w:tc>
      </w:tr>
      <w:tr w:rsidR="007D6933" w:rsidRPr="00FD5E06" w:rsidTr="007D6933">
        <w:tc>
          <w:tcPr>
            <w:tcW w:w="3493" w:type="dxa"/>
            <w:tcBorders>
              <w:left w:val="single" w:sz="1" w:space="0" w:color="000000"/>
              <w:bottom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147" w:type="dxa"/>
            <w:tcBorders>
              <w:left w:val="single" w:sz="1" w:space="0" w:color="000000"/>
              <w:bottom w:val="single" w:sz="1" w:space="0" w:color="000000"/>
              <w:right w:val="single" w:sz="1" w:space="0" w:color="000000"/>
            </w:tcBorders>
            <w:shd w:val="clear" w:color="auto" w:fill="auto"/>
          </w:tcPr>
          <w:p w:rsidR="007D6933" w:rsidRPr="00FD5E06" w:rsidRDefault="007D6933" w:rsidP="006549E5">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Участвовать в традиционных праздниках  родного села; помогать в благоустройстве и очистке лесного массива, сельского кладбища.</w:t>
            </w:r>
          </w:p>
        </w:tc>
      </w:tr>
    </w:tbl>
    <w:p w:rsidR="007D6933" w:rsidRPr="00FD5E06" w:rsidRDefault="007D6933" w:rsidP="007D693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p>
    <w:p w:rsidR="007D6933" w:rsidRPr="00FD5E06" w:rsidRDefault="003165C3" w:rsidP="007D693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2.3.11</w:t>
      </w:r>
      <w:r w:rsidR="007D6933" w:rsidRPr="00FD5E06">
        <w:rPr>
          <w:rFonts w:ascii="Times New Roman" w:eastAsia="@Arial Unicode MS" w:hAnsi="Times New Roman" w:cs="Times New Roman"/>
          <w:kern w:val="1"/>
          <w:sz w:val="24"/>
          <w:szCs w:val="24"/>
          <w:lang w:eastAsia="ru-RU"/>
        </w:rPr>
        <w:t xml:space="preserve">. </w:t>
      </w:r>
      <w:r w:rsidRPr="00FD5E06">
        <w:rPr>
          <w:rFonts w:ascii="Times New Roman" w:eastAsia="@Arial Unicode MS" w:hAnsi="Times New Roman" w:cs="Times New Roman"/>
          <w:kern w:val="1"/>
          <w:sz w:val="24"/>
          <w:szCs w:val="24"/>
          <w:lang w:eastAsia="ru-RU"/>
        </w:rPr>
        <w:t xml:space="preserve"> </w:t>
      </w:r>
      <w:r w:rsidR="007D6933" w:rsidRPr="00FD5E06">
        <w:rPr>
          <w:rFonts w:ascii="Times New Roman" w:eastAsia="@Arial Unicode MS" w:hAnsi="Times New Roman" w:cs="Times New Roman"/>
          <w:kern w:val="1"/>
          <w:sz w:val="24"/>
          <w:szCs w:val="24"/>
          <w:lang w:eastAsia="ru-RU"/>
        </w:rPr>
        <w:t>Критерии эффективности реализации Программы духовно-нравственного развития и воспитания обучающихся</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7D6933" w:rsidRPr="00FD5E06" w:rsidRDefault="007D6933" w:rsidP="007D6933">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Важнейшим показателем эффективности реализации Программы духовно – нравственного развития и воспитания обучающихся является нравственное развитие ребенка, положительные изменения в его духовно-нравственном мире. Развитие проявляется в устойчивости нравственного поведения детей в обычных и нестандартных ситуациях, в умении предвидеть последствия своих поступков, в появлении внутреннего контроля.</w:t>
      </w:r>
    </w:p>
    <w:p w:rsidR="007D6933" w:rsidRPr="00FD5E06" w:rsidRDefault="007D6933" w:rsidP="007D6933">
      <w:pPr>
        <w:widowControl w:val="0"/>
        <w:suppressAutoHyphens/>
        <w:overflowPunct w:val="0"/>
        <w:autoSpaceDE w:val="0"/>
        <w:autoSpaceDN w:val="0"/>
        <w:adjustRightInd w:val="0"/>
        <w:spacing w:after="0" w:line="240" w:lineRule="auto"/>
        <w:ind w:firstLine="709"/>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 </w:t>
      </w:r>
    </w:p>
    <w:p w:rsidR="007D6933" w:rsidRPr="00FD5E06" w:rsidRDefault="007D6933" w:rsidP="007D6933">
      <w:pPr>
        <w:widowControl w:val="0"/>
        <w:suppressAutoHyphens/>
        <w:overflowPunct w:val="0"/>
        <w:autoSpaceDE w:val="0"/>
        <w:autoSpaceDN w:val="0"/>
        <w:adjustRightInd w:val="0"/>
        <w:spacing w:after="0" w:line="240" w:lineRule="auto"/>
        <w:ind w:firstLine="709"/>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Предметы исследований:</w:t>
      </w:r>
    </w:p>
    <w:p w:rsidR="007D6933" w:rsidRPr="00FD5E06" w:rsidRDefault="007D6933" w:rsidP="00321BD0">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Личность самого воспитанника. Используется методика диагностики личностного роста школьников, как одного из самых главных критериев эффективности воспитания.</w:t>
      </w:r>
    </w:p>
    <w:p w:rsidR="007D6933" w:rsidRPr="00FD5E06" w:rsidRDefault="007D6933" w:rsidP="00321BD0">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Детский коллектив. Используется методика изучения уровня развития детского коллектива «Какой у нас коллектив» (разработана А.Н.Лутошкиным).</w:t>
      </w:r>
    </w:p>
    <w:p w:rsidR="007D6933" w:rsidRPr="00FD5E06" w:rsidRDefault="007D6933" w:rsidP="00321BD0">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Профессиональная позиция педагога. Используется методика А.И.Григорьевой «Деятельностная модель личностно-профессиональной позиции педагога как воспитателя»</w:t>
      </w:r>
    </w:p>
    <w:p w:rsidR="007D6933" w:rsidRPr="00FD5E06" w:rsidRDefault="007D6933" w:rsidP="007D693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shd w:val="clear" w:color="auto" w:fill="FFFF00"/>
          <w:lang w:eastAsia="ru-RU"/>
        </w:rPr>
      </w:pPr>
    </w:p>
    <w:p w:rsidR="004540C9" w:rsidRPr="00FD5E06" w:rsidRDefault="00FD5E06" w:rsidP="004540C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sidRPr="00FD5E06">
        <w:rPr>
          <w:rFonts w:ascii="Times New Roman" w:eastAsia="DejaVu Sans" w:hAnsi="Times New Roman" w:cs="Times New Roman"/>
          <w:b/>
          <w:bCs/>
          <w:kern w:val="1"/>
          <w:sz w:val="24"/>
          <w:szCs w:val="24"/>
          <w:lang w:eastAsia="hi-IN" w:bidi="hi-IN"/>
        </w:rPr>
        <w:t xml:space="preserve">2.4. </w:t>
      </w:r>
      <w:r w:rsidR="004540C9" w:rsidRPr="00FD5E06">
        <w:rPr>
          <w:rFonts w:ascii="Times New Roman" w:eastAsia="DejaVu Sans" w:hAnsi="Times New Roman" w:cs="Times New Roman"/>
          <w:b/>
          <w:bCs/>
          <w:kern w:val="1"/>
          <w:sz w:val="24"/>
          <w:szCs w:val="24"/>
          <w:lang w:eastAsia="hi-IN" w:bidi="hi-IN"/>
        </w:rPr>
        <w:t>Программа</w:t>
      </w:r>
    </w:p>
    <w:p w:rsidR="004540C9" w:rsidRPr="00FD5E06" w:rsidRDefault="004540C9" w:rsidP="004540C9">
      <w:pPr>
        <w:widowControl w:val="0"/>
        <w:suppressAutoHyphens/>
        <w:spacing w:after="0"/>
        <w:jc w:val="center"/>
        <w:rPr>
          <w:rFonts w:ascii="Times New Roman" w:eastAsia="DejaVu Sans" w:hAnsi="Times New Roman" w:cs="Times New Roman"/>
          <w:b/>
          <w:kern w:val="1"/>
          <w:sz w:val="24"/>
          <w:szCs w:val="24"/>
          <w:lang w:eastAsia="hi-IN" w:bidi="hi-IN"/>
        </w:rPr>
      </w:pPr>
      <w:r w:rsidRPr="00FD5E06">
        <w:rPr>
          <w:rFonts w:ascii="Times New Roman" w:eastAsia="DejaVu Sans" w:hAnsi="Times New Roman" w:cs="Times New Roman"/>
          <w:b/>
          <w:kern w:val="1"/>
          <w:sz w:val="24"/>
          <w:szCs w:val="24"/>
          <w:lang w:eastAsia="hi-IN" w:bidi="hi-IN"/>
        </w:rPr>
        <w:t xml:space="preserve">формирования экологической культуры, здорового </w:t>
      </w:r>
    </w:p>
    <w:p w:rsidR="004540C9" w:rsidRPr="00FD5E06" w:rsidRDefault="004540C9" w:rsidP="004540C9">
      <w:pPr>
        <w:widowControl w:val="0"/>
        <w:suppressAutoHyphens/>
        <w:spacing w:after="0"/>
        <w:jc w:val="center"/>
        <w:rPr>
          <w:rFonts w:ascii="Times New Roman" w:eastAsia="DejaVu Sans" w:hAnsi="Times New Roman" w:cs="Times New Roman"/>
          <w:b/>
          <w:kern w:val="1"/>
          <w:sz w:val="24"/>
          <w:szCs w:val="24"/>
          <w:lang w:eastAsia="hi-IN" w:bidi="hi-IN"/>
        </w:rPr>
      </w:pPr>
      <w:r w:rsidRPr="00FD5E06">
        <w:rPr>
          <w:rFonts w:ascii="Times New Roman" w:eastAsia="DejaVu Sans" w:hAnsi="Times New Roman" w:cs="Times New Roman"/>
          <w:b/>
          <w:kern w:val="1"/>
          <w:sz w:val="24"/>
          <w:szCs w:val="24"/>
          <w:lang w:eastAsia="hi-IN" w:bidi="hi-IN"/>
        </w:rPr>
        <w:t>и безопасного образа жизни</w:t>
      </w:r>
      <w:r w:rsidRPr="00FD5E06">
        <w:rPr>
          <w:rFonts w:ascii="Times New Roman" w:eastAsia="Times New Roman" w:hAnsi="Times New Roman" w:cs="Times New Roman"/>
          <w:b/>
          <w:sz w:val="24"/>
          <w:szCs w:val="24"/>
          <w:lang w:eastAsia="ru-RU"/>
        </w:rPr>
        <w:t xml:space="preserve"> </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6549E5" w:rsidRDefault="004540C9" w:rsidP="006549E5">
      <w:pPr>
        <w:pStyle w:val="aff0"/>
        <w:widowControl w:val="0"/>
        <w:numPr>
          <w:ilvl w:val="2"/>
          <w:numId w:val="38"/>
        </w:numPr>
        <w:tabs>
          <w:tab w:val="left" w:pos="2880"/>
        </w:tabs>
        <w:suppressAutoHyphens/>
        <w:spacing w:after="0" w:line="240" w:lineRule="auto"/>
        <w:jc w:val="center"/>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b/>
          <w:bCs/>
          <w:kern w:val="1"/>
          <w:sz w:val="24"/>
          <w:szCs w:val="24"/>
          <w:lang w:eastAsia="hi-IN" w:bidi="hi-IN"/>
        </w:rPr>
        <w:t>Пояснительная записка</w:t>
      </w:r>
    </w:p>
    <w:p w:rsidR="006549E5" w:rsidRPr="00FD5E06" w:rsidRDefault="006549E5" w:rsidP="006549E5">
      <w:pPr>
        <w:pStyle w:val="aff0"/>
        <w:widowControl w:val="0"/>
        <w:tabs>
          <w:tab w:val="left" w:pos="2880"/>
        </w:tabs>
        <w:suppressAutoHyphens/>
        <w:spacing w:after="0" w:line="240" w:lineRule="auto"/>
        <w:rPr>
          <w:rFonts w:ascii="Times New Roman" w:eastAsia="DejaVu Sans" w:hAnsi="Times New Roman" w:cs="Times New Roman"/>
          <w:kern w:val="1"/>
          <w:sz w:val="24"/>
          <w:szCs w:val="24"/>
          <w:lang w:eastAsia="hi-IN" w:bidi="hi-IN"/>
        </w:rPr>
      </w:pPr>
    </w:p>
    <w:p w:rsidR="004540C9" w:rsidRPr="00FD5E06" w:rsidRDefault="006549E5" w:rsidP="006549E5">
      <w:pPr>
        <w:widowControl w:val="0"/>
        <w:suppressAutoHyphens/>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2.4.1.1. </w:t>
      </w:r>
      <w:r w:rsidR="004540C9" w:rsidRPr="00FD5E06">
        <w:rPr>
          <w:rFonts w:ascii="Times New Roman" w:eastAsia="DejaVu Sans" w:hAnsi="Times New Roman" w:cs="Times New Roman"/>
          <w:kern w:val="1"/>
          <w:sz w:val="24"/>
          <w:szCs w:val="24"/>
          <w:lang w:eastAsia="hi-IN" w:bidi="hi-IN"/>
        </w:rPr>
        <w:t>Образование - необходимый, если не самый важный элемент социально-</w:t>
      </w:r>
      <w:r w:rsidR="004540C9" w:rsidRPr="00FD5E06">
        <w:rPr>
          <w:rFonts w:ascii="Times New Roman" w:eastAsia="DejaVu Sans" w:hAnsi="Times New Roman" w:cs="Times New Roman"/>
          <w:kern w:val="1"/>
          <w:sz w:val="24"/>
          <w:szCs w:val="24"/>
          <w:lang w:eastAsia="hi-IN" w:bidi="hi-IN"/>
        </w:rPr>
        <w:lastRenderedPageBreak/>
        <w:t>культурного и экономического развития страны. Поэтому на школу, как целостную государственную систему, обеспечивающую социальное развитие личности, ложится, помимо прочих, задача сохранения физического, психического и нравственного здоровья подрастающего поколения. Эти три составляющие взаимосвязаны между собой. На фундаменте физического покоится здоровье психическое, душевное, а на нём - нравственное, социальное.</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Программа формирования экологической культуры, здорового и безопасного образа жизни (далее – Программа) в соответствии с определением ФГОС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4540C9" w:rsidRPr="00FD5E06" w:rsidRDefault="004540C9" w:rsidP="004540C9">
      <w:pPr>
        <w:widowControl w:val="0"/>
        <w:numPr>
          <w:ilvl w:val="0"/>
          <w:numId w:val="33"/>
        </w:num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неблагоприятные экологические, социальные и экономические условия;</w:t>
      </w:r>
    </w:p>
    <w:p w:rsidR="004540C9" w:rsidRPr="00FD5E06" w:rsidRDefault="004540C9" w:rsidP="004540C9">
      <w:pPr>
        <w:widowControl w:val="0"/>
        <w:numPr>
          <w:ilvl w:val="0"/>
          <w:numId w:val="33"/>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факторы риска, имеющие место в школе, которые приводят к дальнейшему ухудшению здоровья детей и подростков от первого к последнему году обучения;</w:t>
      </w:r>
    </w:p>
    <w:p w:rsidR="004540C9" w:rsidRPr="00FD5E06" w:rsidRDefault="004540C9" w:rsidP="004540C9">
      <w:pPr>
        <w:widowControl w:val="0"/>
        <w:numPr>
          <w:ilvl w:val="0"/>
          <w:numId w:val="33"/>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540C9" w:rsidRPr="00FD5E06" w:rsidRDefault="004540C9" w:rsidP="004540C9">
      <w:pPr>
        <w:widowControl w:val="0"/>
        <w:numPr>
          <w:ilvl w:val="0"/>
          <w:numId w:val="33"/>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 xml:space="preserve">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с опорой на зону актуального развития. </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Формирование экологической культуры, здорового и безопасного образа жизни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lastRenderedPageBreak/>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4540C9" w:rsidRPr="00FD5E06" w:rsidRDefault="004540C9" w:rsidP="004540C9">
      <w:pPr>
        <w:suppressAutoHyphens/>
        <w:spacing w:after="0" w:line="240" w:lineRule="auto"/>
        <w:ind w:firstLine="426"/>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Данная Программа разработана на основании Закон Российской Федерации «Об образовании»; Федеральный государственный образовательный стандарт начального общего образования; СанПиН, 2.4.2.1178-02 «Гигиенические требования к режиму учебно-воспитательного процесса» (Приказ Минздрава от 28.11.2002) раздел 2.9.; Рекомендации по организации обучения в первом классе четырехлетней начальной школы (Письмо МО РФ № 408/13-13 от 20.04.2001); Об организации обучения  в первом классе четырехлетней начальной школы (Письмо МО РФ № 202/11-13 от 25.09.2000);  О недопустимости перегрузок обучающихся в начальной школе (Письмо МО РФ № 220/11-13 от 20.02.1999); Рекомендации по использованию компьютеров в начальной школе. (Письмо  МО РФ и НИИ гигиены и охраны здоровья детей и подростков РАМ № 199/13 от 28.03.2002); Гигиенические требования к условиям реализации основной образовательной программы начального общего образования (2009 г.); Концепции  учебно –методических комплектов начальной школы.</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6549E5"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2.4.1.2. </w:t>
      </w:r>
      <w:r w:rsidR="004540C9" w:rsidRPr="00FD5E06">
        <w:rPr>
          <w:rFonts w:ascii="Times New Roman" w:eastAsia="DejaVu Sans" w:hAnsi="Times New Roman" w:cs="Times New Roman"/>
          <w:kern w:val="1"/>
          <w:sz w:val="24"/>
          <w:szCs w:val="24"/>
          <w:lang w:eastAsia="hi-IN" w:bidi="hi-IN"/>
        </w:rPr>
        <w:t>Цель и задачи программы</w:t>
      </w:r>
    </w:p>
    <w:p w:rsidR="004540C9" w:rsidRPr="00FD5E06" w:rsidRDefault="004540C9" w:rsidP="004540C9">
      <w:pPr>
        <w:suppressAutoHyphens/>
        <w:spacing w:after="0" w:line="240" w:lineRule="auto"/>
        <w:ind w:firstLine="426"/>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Разработка Программы,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540C9" w:rsidRPr="00FD5E06" w:rsidRDefault="004540C9" w:rsidP="004540C9">
      <w:pPr>
        <w:widowControl w:val="0"/>
        <w:suppressAutoHyphens/>
        <w:spacing w:after="0" w:line="240" w:lineRule="auto"/>
        <w:ind w:firstLine="338"/>
        <w:jc w:val="both"/>
        <w:rPr>
          <w:rFonts w:ascii="Times New Roman" w:eastAsia="DejaVu Sans" w:hAnsi="Times New Roman" w:cs="Times New Roman"/>
          <w:kern w:val="1"/>
          <w:sz w:val="24"/>
          <w:szCs w:val="24"/>
          <w:lang w:eastAsia="hi-IN" w:bidi="hi-IN"/>
        </w:rPr>
      </w:pPr>
      <w:bookmarkStart w:id="21" w:name="bookmark181"/>
      <w:r w:rsidRPr="00FD5E06">
        <w:rPr>
          <w:rFonts w:ascii="Times New Roman" w:eastAsia="DejaVu Sans" w:hAnsi="Times New Roman" w:cs="Times New Roman"/>
          <w:i/>
          <w:iCs/>
          <w:kern w:val="1"/>
          <w:sz w:val="24"/>
          <w:szCs w:val="24"/>
          <w:lang w:eastAsia="hi-IN" w:bidi="hi-IN"/>
        </w:rPr>
        <w:t>Цель программы</w:t>
      </w:r>
      <w:r w:rsidRPr="00FD5E06">
        <w:rPr>
          <w:rFonts w:ascii="Times New Roman" w:eastAsia="DejaVu Sans" w:hAnsi="Times New Roman" w:cs="Times New Roman"/>
          <w:b/>
          <w:kern w:val="1"/>
          <w:sz w:val="24"/>
          <w:szCs w:val="24"/>
          <w:lang w:eastAsia="hi-IN" w:bidi="hi-IN"/>
        </w:rPr>
        <w:t xml:space="preserve"> -</w:t>
      </w:r>
      <w:r w:rsidRPr="00FD5E06">
        <w:rPr>
          <w:rFonts w:ascii="Times New Roman" w:eastAsia="DejaVu Sans" w:hAnsi="Times New Roman" w:cs="Times New Roman"/>
          <w:kern w:val="1"/>
          <w:sz w:val="24"/>
          <w:szCs w:val="24"/>
          <w:lang w:eastAsia="hi-IN" w:bidi="hi-IN"/>
        </w:rPr>
        <w:t xml:space="preserve"> формирование осознанного отношения школьников к своему физическому и психическому здоровью; формирование важнейших социальных навыков, способствующих успешной социальной адаптации, а также профилактика вредных привычек.</w:t>
      </w:r>
    </w:p>
    <w:p w:rsidR="004540C9" w:rsidRPr="00FD5E06" w:rsidRDefault="004540C9" w:rsidP="004540C9">
      <w:pPr>
        <w:suppressAutoHyphens/>
        <w:spacing w:after="0" w:line="240" w:lineRule="auto"/>
        <w:ind w:firstLine="454"/>
        <w:jc w:val="both"/>
        <w:rPr>
          <w:rFonts w:ascii="Times New Roman" w:eastAsia="Calibri" w:hAnsi="Times New Roman" w:cs="Times New Roman"/>
          <w:i/>
          <w:kern w:val="1"/>
          <w:sz w:val="24"/>
          <w:szCs w:val="24"/>
          <w:lang w:eastAsia="hi-IN" w:bidi="hi-IN"/>
        </w:rPr>
      </w:pPr>
      <w:r w:rsidRPr="00FD5E06">
        <w:rPr>
          <w:rFonts w:ascii="Times New Roman" w:eastAsia="Calibri" w:hAnsi="Times New Roman" w:cs="Times New Roman"/>
          <w:i/>
          <w:kern w:val="1"/>
          <w:sz w:val="24"/>
          <w:szCs w:val="24"/>
          <w:lang w:eastAsia="hi-IN" w:bidi="hi-IN"/>
        </w:rPr>
        <w:t>Задачи Программы:</w:t>
      </w:r>
      <w:bookmarkEnd w:id="21"/>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w:t>
      </w:r>
      <w:r w:rsidRPr="00FD5E06">
        <w:rPr>
          <w:rFonts w:ascii="Times New Roman" w:eastAsia="Calibri" w:hAnsi="Times New Roman" w:cs="Times New Roman"/>
          <w:i/>
          <w:kern w:val="1"/>
          <w:sz w:val="24"/>
          <w:szCs w:val="24"/>
          <w:lang w:eastAsia="hi-IN" w:bidi="hi-IN"/>
        </w:rPr>
        <w:t xml:space="preserve"> </w:t>
      </w:r>
      <w:r w:rsidRPr="00FD5E06">
        <w:rPr>
          <w:rFonts w:ascii="Times New Roman" w:eastAsia="Calibri" w:hAnsi="Times New Roman" w:cs="Times New Roman"/>
          <w:kern w:val="1"/>
          <w:sz w:val="24"/>
          <w:szCs w:val="24"/>
          <w:lang w:eastAsia="hi-IN" w:bidi="hi-IN"/>
        </w:rPr>
        <w:t>наркотиков и других психоактивных веществ, об их пагубном влиянии на здоровье;</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познавательный интерес и бережное отношение к природе;</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научить школьников выполнять правила личной гигиены и развить готовность на их основе самостоятельно поддерживать своё здоровье;</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представление о правильном (здоровом) питании, его режиме, структуре, полезных продуктах;</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обучить безопасному поведению в окружающей среде и элементарным навыкам поведения в экстремальных ситуациях;</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научить осознанному выбору поступков, стиля поведения, позволяющих сохранять и укреплять здоровье;</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lastRenderedPageBreak/>
        <w:t>обучить элементарным навыкам эмоциональной разгрузки (релаксации);</w:t>
      </w:r>
    </w:p>
    <w:p w:rsidR="004540C9" w:rsidRPr="00FD5E06" w:rsidRDefault="004540C9" w:rsidP="004540C9">
      <w:pPr>
        <w:widowControl w:val="0"/>
        <w:numPr>
          <w:ilvl w:val="0"/>
          <w:numId w:val="34"/>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сформировать навыки позитивного коммуникативного общения.</w:t>
      </w:r>
    </w:p>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p>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p>
    <w:p w:rsidR="004540C9" w:rsidRPr="00FD5E06" w:rsidRDefault="006549E5" w:rsidP="006549E5">
      <w:pPr>
        <w:widowControl w:val="0"/>
        <w:suppressAutoHyphens/>
        <w:spacing w:after="0" w:line="240" w:lineRule="auto"/>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 xml:space="preserve">2.4.1.3. </w:t>
      </w:r>
      <w:r w:rsidR="004540C9" w:rsidRPr="00FD5E06">
        <w:rPr>
          <w:rFonts w:ascii="Times New Roman" w:eastAsia="Calibri" w:hAnsi="Times New Roman" w:cs="Times New Roman"/>
          <w:kern w:val="1"/>
          <w:sz w:val="24"/>
          <w:szCs w:val="24"/>
          <w:lang w:eastAsia="hi-IN" w:bidi="hi-IN"/>
        </w:rPr>
        <w:t>Принципы Программы</w:t>
      </w:r>
    </w:p>
    <w:p w:rsidR="004540C9" w:rsidRPr="00FD5E06" w:rsidRDefault="004540C9" w:rsidP="004540C9">
      <w:pPr>
        <w:widowControl w:val="0"/>
        <w:numPr>
          <w:ilvl w:val="0"/>
          <w:numId w:val="37"/>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i/>
          <w:kern w:val="1"/>
          <w:sz w:val="24"/>
          <w:szCs w:val="24"/>
          <w:lang w:eastAsia="hi-IN" w:bidi="hi-IN"/>
        </w:rPr>
        <w:t xml:space="preserve">актуальности. </w:t>
      </w:r>
      <w:r w:rsidRPr="00FD5E06">
        <w:rPr>
          <w:rFonts w:ascii="Times New Roman" w:eastAsia="Calibri" w:hAnsi="Times New Roman" w:cs="Times New Roman"/>
          <w:kern w:val="1"/>
          <w:sz w:val="24"/>
          <w:szCs w:val="24"/>
          <w:lang w:eastAsia="hi-IN" w:bidi="hi-IN"/>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обучающихся с наиболее важной гигиенической информацией;</w:t>
      </w:r>
    </w:p>
    <w:p w:rsidR="004540C9" w:rsidRPr="00FD5E06" w:rsidRDefault="004540C9" w:rsidP="004540C9">
      <w:pPr>
        <w:widowControl w:val="0"/>
        <w:numPr>
          <w:ilvl w:val="0"/>
          <w:numId w:val="35"/>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i/>
          <w:kern w:val="1"/>
          <w:sz w:val="24"/>
          <w:szCs w:val="24"/>
          <w:lang w:eastAsia="hi-IN" w:bidi="hi-IN"/>
        </w:rPr>
        <w:t>доступности.</w:t>
      </w:r>
      <w:r w:rsidRPr="00FD5E06">
        <w:rPr>
          <w:rFonts w:ascii="Times New Roman" w:eastAsia="Calibri" w:hAnsi="Times New Roman" w:cs="Times New Roman"/>
          <w:kern w:val="1"/>
          <w:sz w:val="24"/>
          <w:szCs w:val="24"/>
          <w:lang w:eastAsia="hi-IN" w:bidi="hi-IN"/>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4540C9" w:rsidRPr="00FD5E06" w:rsidRDefault="004540C9" w:rsidP="004540C9">
      <w:pPr>
        <w:widowControl w:val="0"/>
        <w:numPr>
          <w:ilvl w:val="0"/>
          <w:numId w:val="35"/>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i/>
          <w:kern w:val="1"/>
          <w:sz w:val="24"/>
          <w:szCs w:val="24"/>
          <w:lang w:eastAsia="hi-IN" w:bidi="hi-IN"/>
        </w:rPr>
        <w:t xml:space="preserve">положительного ориентирования. </w:t>
      </w:r>
      <w:r w:rsidRPr="00FD5E06">
        <w:rPr>
          <w:rFonts w:ascii="Times New Roman" w:eastAsia="Calibri" w:hAnsi="Times New Roman" w:cs="Times New Roman"/>
          <w:kern w:val="1"/>
          <w:sz w:val="24"/>
          <w:szCs w:val="24"/>
          <w:lang w:eastAsia="hi-IN" w:bidi="hi-IN"/>
        </w:rPr>
        <w:t>В соответствии с этим принципом</w:t>
      </w:r>
      <w:r w:rsidRPr="00FD5E06">
        <w:rPr>
          <w:rFonts w:ascii="Times New Roman" w:eastAsia="Calibri" w:hAnsi="Times New Roman" w:cs="Times New Roman"/>
          <w:i/>
          <w:kern w:val="1"/>
          <w:sz w:val="24"/>
          <w:szCs w:val="24"/>
          <w:lang w:eastAsia="hi-IN" w:bidi="hi-IN"/>
        </w:rPr>
        <w:t xml:space="preserve"> </w:t>
      </w:r>
      <w:r w:rsidRPr="00FD5E06">
        <w:rPr>
          <w:rFonts w:ascii="Times New Roman" w:eastAsia="Calibri" w:hAnsi="Times New Roman" w:cs="Times New Roman"/>
          <w:kern w:val="1"/>
          <w:sz w:val="24"/>
          <w:szCs w:val="24"/>
          <w:lang w:eastAsia="hi-IN" w:bidi="hi-IN"/>
        </w:rPr>
        <w:t>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4540C9" w:rsidRPr="00FD5E06" w:rsidRDefault="004540C9" w:rsidP="004540C9">
      <w:pPr>
        <w:widowControl w:val="0"/>
        <w:numPr>
          <w:ilvl w:val="0"/>
          <w:numId w:val="35"/>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i/>
          <w:kern w:val="1"/>
          <w:sz w:val="24"/>
          <w:szCs w:val="24"/>
          <w:lang w:eastAsia="hi-IN" w:bidi="hi-IN"/>
        </w:rPr>
        <w:t xml:space="preserve">последовательности. </w:t>
      </w:r>
      <w:r w:rsidRPr="00FD5E06">
        <w:rPr>
          <w:rFonts w:ascii="Times New Roman" w:eastAsia="Calibri" w:hAnsi="Times New Roman" w:cs="Times New Roman"/>
          <w:kern w:val="1"/>
          <w:sz w:val="24"/>
          <w:szCs w:val="24"/>
          <w:lang w:eastAsia="hi-IN" w:bidi="hi-IN"/>
        </w:rPr>
        <w:t>Он предусматривает выделение основных этапов и блоков, а также их логическую преемственность в процессе его осуществления;</w:t>
      </w:r>
    </w:p>
    <w:p w:rsidR="004540C9" w:rsidRPr="00FD5E06" w:rsidRDefault="004540C9" w:rsidP="004540C9">
      <w:pPr>
        <w:widowControl w:val="0"/>
        <w:numPr>
          <w:ilvl w:val="0"/>
          <w:numId w:val="35"/>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i/>
          <w:kern w:val="1"/>
          <w:sz w:val="24"/>
          <w:szCs w:val="24"/>
          <w:lang w:eastAsia="hi-IN" w:bidi="hi-IN"/>
        </w:rPr>
        <w:t xml:space="preserve">системности. </w:t>
      </w:r>
      <w:r w:rsidRPr="00FD5E06">
        <w:rPr>
          <w:rFonts w:ascii="Times New Roman" w:eastAsia="Calibri" w:hAnsi="Times New Roman" w:cs="Times New Roman"/>
          <w:kern w:val="1"/>
          <w:sz w:val="24"/>
          <w:szCs w:val="24"/>
          <w:lang w:eastAsia="hi-IN" w:bidi="hi-IN"/>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4540C9" w:rsidRPr="006549E5" w:rsidRDefault="004540C9" w:rsidP="006549E5">
      <w:pPr>
        <w:widowControl w:val="0"/>
        <w:numPr>
          <w:ilvl w:val="0"/>
          <w:numId w:val="35"/>
        </w:numPr>
        <w:suppressAutoHyphens/>
        <w:spacing w:after="0" w:line="240" w:lineRule="auto"/>
        <w:ind w:left="0" w:firstLine="360"/>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i/>
          <w:kern w:val="1"/>
          <w:sz w:val="24"/>
          <w:szCs w:val="24"/>
          <w:lang w:eastAsia="hi-IN" w:bidi="hi-IN"/>
        </w:rPr>
        <w:t xml:space="preserve">сознательности и активности. </w:t>
      </w:r>
      <w:r w:rsidRPr="00FD5E06">
        <w:rPr>
          <w:rFonts w:ascii="Times New Roman" w:eastAsia="Calibri" w:hAnsi="Times New Roman" w:cs="Times New Roman"/>
          <w:kern w:val="1"/>
          <w:sz w:val="24"/>
          <w:szCs w:val="24"/>
          <w:lang w:eastAsia="hi-IN" w:bidi="hi-IN"/>
        </w:rPr>
        <w:t>Направлен на повышение активности обучающихся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6549E5" w:rsidP="006549E5">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 xml:space="preserve">2.4.2. </w:t>
      </w:r>
      <w:r w:rsidR="004540C9" w:rsidRPr="00FD5E06">
        <w:rPr>
          <w:rFonts w:ascii="Times New Roman" w:eastAsia="DejaVu Sans" w:hAnsi="Times New Roman" w:cs="Times New Roman"/>
          <w:b/>
          <w:bCs/>
          <w:kern w:val="1"/>
          <w:sz w:val="24"/>
          <w:szCs w:val="24"/>
          <w:lang w:eastAsia="hi-IN" w:bidi="hi-IN"/>
        </w:rPr>
        <w:t>Организация работы ОУ по формированию у обучающихся экологической культуры, здорового образа жизни</w:t>
      </w:r>
    </w:p>
    <w:p w:rsidR="004540C9" w:rsidRPr="00FD5E06" w:rsidRDefault="004540C9" w:rsidP="004540C9">
      <w:pPr>
        <w:widowControl w:val="0"/>
        <w:suppressAutoHyphens/>
        <w:spacing w:after="0" w:line="240" w:lineRule="auto"/>
        <w:jc w:val="both"/>
        <w:rPr>
          <w:rFonts w:ascii="Times New Roman" w:eastAsia="DejaVu Sans" w:hAnsi="Times New Roman" w:cs="Times New Roman"/>
          <w:b/>
          <w:bCs/>
          <w:kern w:val="1"/>
          <w:sz w:val="24"/>
          <w:szCs w:val="24"/>
          <w:lang w:eastAsia="hi-IN" w:bidi="hi-IN"/>
        </w:rPr>
      </w:pPr>
    </w:p>
    <w:p w:rsidR="004540C9" w:rsidRPr="00FD5E06" w:rsidRDefault="006549E5" w:rsidP="006549E5">
      <w:pPr>
        <w:widowControl w:val="0"/>
        <w:suppressAutoHyphens/>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2.4.2.1. </w:t>
      </w:r>
      <w:r w:rsidR="004540C9" w:rsidRPr="00FD5E06">
        <w:rPr>
          <w:rFonts w:ascii="Times New Roman" w:eastAsia="DejaVu Sans" w:hAnsi="Times New Roman" w:cs="Times New Roman"/>
          <w:kern w:val="1"/>
          <w:sz w:val="24"/>
          <w:szCs w:val="24"/>
          <w:lang w:eastAsia="hi-IN" w:bidi="hi-IN"/>
        </w:rPr>
        <w:t xml:space="preserve">Проблемный анализ </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864"/>
        <w:gridCol w:w="4732"/>
        <w:gridCol w:w="2043"/>
      </w:tblGrid>
      <w:tr w:rsidR="004540C9" w:rsidRPr="00FD5E06" w:rsidTr="006549E5">
        <w:trPr>
          <w:cantSplit/>
        </w:trPr>
        <w:tc>
          <w:tcPr>
            <w:tcW w:w="2864" w:type="dxa"/>
            <w:tcBorders>
              <w:top w:val="single" w:sz="1" w:space="0" w:color="000000"/>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Проблема </w:t>
            </w:r>
          </w:p>
        </w:tc>
        <w:tc>
          <w:tcPr>
            <w:tcW w:w="4732" w:type="dxa"/>
            <w:tcBorders>
              <w:top w:val="single" w:sz="1" w:space="0" w:color="000000"/>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Критерии </w:t>
            </w:r>
          </w:p>
        </w:tc>
        <w:tc>
          <w:tcPr>
            <w:tcW w:w="2043" w:type="dxa"/>
            <w:tcBorders>
              <w:top w:val="single" w:sz="1" w:space="0" w:color="000000"/>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Задачи </w:t>
            </w:r>
          </w:p>
        </w:tc>
      </w:tr>
      <w:tr w:rsidR="004540C9" w:rsidRPr="00FD5E06" w:rsidTr="006549E5">
        <w:trPr>
          <w:cantSplit/>
        </w:trPr>
        <w:tc>
          <w:tcPr>
            <w:tcW w:w="2864"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Внутришкольные факторы, представляющие потенциальную угрозу для здоровья обучающихся</w:t>
            </w:r>
          </w:p>
        </w:tc>
        <w:tc>
          <w:tcPr>
            <w:tcW w:w="4732"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autoSpaceDE w:val="0"/>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Liberation Sans" w:hAnsi="Times New Roman" w:cs="Times New Roman"/>
                <w:kern w:val="1"/>
                <w:sz w:val="24"/>
                <w:szCs w:val="24"/>
                <w:lang w:eastAsia="hi-IN" w:bidi="hi-IN"/>
              </w:rPr>
              <w:t xml:space="preserve">1. Отсутствие системы </w:t>
            </w:r>
            <w:r w:rsidRPr="00FD5E06">
              <w:rPr>
                <w:rFonts w:ascii="Times New Roman" w:eastAsia="DejaVu Sans" w:hAnsi="Times New Roman" w:cs="Times New Roman"/>
                <w:kern w:val="1"/>
                <w:sz w:val="24"/>
                <w:szCs w:val="24"/>
                <w:lang w:eastAsia="hi-IN" w:bidi="hi-IN"/>
              </w:rPr>
              <w:t>здоровьесберегающей деятельности</w:t>
            </w:r>
          </w:p>
          <w:p w:rsidR="004540C9" w:rsidRPr="00FD5E06" w:rsidRDefault="004540C9" w:rsidP="004540C9">
            <w:pPr>
              <w:widowControl w:val="0"/>
              <w:suppressAutoHyphens/>
              <w:autoSpaceDE w:val="0"/>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autoSpaceDE w:val="0"/>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autoSpaceDE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Liberation Sans" w:hAnsi="Times New Roman" w:cs="Times New Roman"/>
                <w:kern w:val="1"/>
                <w:sz w:val="24"/>
                <w:szCs w:val="24"/>
                <w:lang w:eastAsia="hi-IN" w:bidi="hi-IN"/>
              </w:rPr>
              <w:t xml:space="preserve">2. Школьные факторы </w:t>
            </w:r>
            <w:r w:rsidRPr="00FD5E06">
              <w:rPr>
                <w:rFonts w:ascii="Times New Roman" w:eastAsia="DejaVu Sans" w:hAnsi="Times New Roman" w:cs="Times New Roman"/>
                <w:kern w:val="1"/>
                <w:sz w:val="24"/>
                <w:szCs w:val="24"/>
                <w:lang w:eastAsia="hi-IN" w:bidi="hi-IN"/>
              </w:rPr>
              <w:t>риска: с</w:t>
            </w:r>
            <w:r w:rsidRPr="00FD5E06">
              <w:rPr>
                <w:rFonts w:ascii="Times New Roman" w:eastAsia="Liberation Sans" w:hAnsi="Times New Roman" w:cs="Times New Roman"/>
                <w:kern w:val="1"/>
                <w:sz w:val="24"/>
                <w:szCs w:val="24"/>
                <w:lang w:eastAsia="hi-IN" w:bidi="hi-IN"/>
              </w:rPr>
              <w:t xml:space="preserve">тресс, </w:t>
            </w:r>
            <w:r w:rsidRPr="00FD5E06">
              <w:rPr>
                <w:rFonts w:ascii="Times New Roman" w:eastAsia="DejaVu Sans" w:hAnsi="Times New Roman" w:cs="Times New Roman"/>
                <w:kern w:val="1"/>
                <w:sz w:val="24"/>
                <w:szCs w:val="24"/>
                <w:lang w:eastAsia="hi-IN" w:bidi="hi-IN"/>
              </w:rPr>
              <w:t>н</w:t>
            </w:r>
            <w:r w:rsidRPr="00FD5E06">
              <w:rPr>
                <w:rFonts w:ascii="Times New Roman" w:eastAsia="Liberation Sans" w:hAnsi="Times New Roman" w:cs="Times New Roman"/>
                <w:kern w:val="1"/>
                <w:sz w:val="24"/>
                <w:szCs w:val="24"/>
                <w:lang w:eastAsia="hi-IN" w:bidi="hi-IN"/>
              </w:rPr>
              <w:t xml:space="preserve">есоответствие методик и </w:t>
            </w:r>
            <w:r w:rsidRPr="00FD5E06">
              <w:rPr>
                <w:rFonts w:ascii="Times New Roman" w:eastAsia="DejaVu Sans" w:hAnsi="Times New Roman" w:cs="Times New Roman"/>
                <w:kern w:val="1"/>
                <w:sz w:val="24"/>
                <w:szCs w:val="24"/>
                <w:lang w:eastAsia="hi-IN" w:bidi="hi-IN"/>
              </w:rPr>
              <w:t>технологий обучения, н</w:t>
            </w:r>
            <w:r w:rsidRPr="00FD5E06">
              <w:rPr>
                <w:rFonts w:ascii="Times New Roman" w:eastAsia="Liberation Sans" w:hAnsi="Times New Roman" w:cs="Times New Roman"/>
                <w:kern w:val="1"/>
                <w:sz w:val="24"/>
                <w:szCs w:val="24"/>
                <w:lang w:eastAsia="hi-IN" w:bidi="hi-IN"/>
              </w:rPr>
              <w:t xml:space="preserve">ерациональная </w:t>
            </w:r>
            <w:r w:rsidRPr="00FD5E06">
              <w:rPr>
                <w:rFonts w:ascii="Times New Roman" w:eastAsia="DejaVu Sans" w:hAnsi="Times New Roman" w:cs="Times New Roman"/>
                <w:kern w:val="1"/>
                <w:sz w:val="24"/>
                <w:szCs w:val="24"/>
                <w:lang w:eastAsia="hi-IN" w:bidi="hi-IN"/>
              </w:rPr>
              <w:t>организация учебного процесса, н</w:t>
            </w:r>
            <w:r w:rsidRPr="00FD5E06">
              <w:rPr>
                <w:rFonts w:ascii="Times New Roman" w:eastAsia="Liberation Sans" w:hAnsi="Times New Roman" w:cs="Times New Roman"/>
                <w:kern w:val="1"/>
                <w:sz w:val="24"/>
                <w:szCs w:val="24"/>
                <w:lang w:eastAsia="hi-IN" w:bidi="hi-IN"/>
              </w:rPr>
              <w:t xml:space="preserve">екомпетентность </w:t>
            </w:r>
            <w:r w:rsidRPr="00FD5E06">
              <w:rPr>
                <w:rFonts w:ascii="Times New Roman" w:eastAsia="DejaVu Sans" w:hAnsi="Times New Roman" w:cs="Times New Roman"/>
                <w:kern w:val="1"/>
                <w:sz w:val="24"/>
                <w:szCs w:val="24"/>
                <w:lang w:eastAsia="hi-IN" w:bidi="hi-IN"/>
              </w:rPr>
              <w:t>педагогов в вопросах функционального развития и здоровья детей, о</w:t>
            </w:r>
            <w:r w:rsidRPr="00FD5E06">
              <w:rPr>
                <w:rFonts w:ascii="Times New Roman" w:eastAsia="Liberation Sans" w:hAnsi="Times New Roman" w:cs="Times New Roman"/>
                <w:kern w:val="1"/>
                <w:sz w:val="24"/>
                <w:szCs w:val="24"/>
                <w:lang w:eastAsia="hi-IN" w:bidi="hi-IN"/>
              </w:rPr>
              <w:t xml:space="preserve">тсутствие системы </w:t>
            </w:r>
            <w:r w:rsidRPr="00FD5E06">
              <w:rPr>
                <w:rFonts w:ascii="Times New Roman" w:eastAsia="DejaVu Sans" w:hAnsi="Times New Roman" w:cs="Times New Roman"/>
                <w:kern w:val="1"/>
                <w:sz w:val="24"/>
                <w:szCs w:val="24"/>
                <w:lang w:eastAsia="hi-IN" w:bidi="hi-IN"/>
              </w:rPr>
              <w:t xml:space="preserve">работы по формированию ценности здоровья и здорового образа жизни. </w:t>
            </w:r>
          </w:p>
        </w:tc>
        <w:tc>
          <w:tcPr>
            <w:tcW w:w="2043"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autoSpaceDE w:val="0"/>
              <w:snapToGrid w:val="0"/>
              <w:spacing w:after="0" w:line="240" w:lineRule="auto"/>
              <w:jc w:val="both"/>
              <w:rPr>
                <w:rFonts w:ascii="Times New Roman" w:eastAsia="Liberation Sans" w:hAnsi="Times New Roman" w:cs="Times New Roman"/>
                <w:kern w:val="1"/>
                <w:sz w:val="24"/>
                <w:szCs w:val="24"/>
                <w:lang w:eastAsia="hi-IN" w:bidi="hi-IN"/>
              </w:rPr>
            </w:pPr>
            <w:r w:rsidRPr="00FD5E06">
              <w:rPr>
                <w:rFonts w:ascii="Times New Roman" w:eastAsia="Liberation Sans" w:hAnsi="Times New Roman" w:cs="Times New Roman"/>
                <w:kern w:val="1"/>
                <w:sz w:val="24"/>
                <w:szCs w:val="24"/>
                <w:lang w:eastAsia="hi-IN" w:bidi="hi-IN"/>
              </w:rPr>
              <w:t>Создать систему здоровьесберегающей деятельности школы</w:t>
            </w:r>
          </w:p>
          <w:p w:rsidR="004540C9" w:rsidRPr="00FD5E06" w:rsidRDefault="004540C9" w:rsidP="004540C9">
            <w:pPr>
              <w:widowControl w:val="0"/>
              <w:suppressAutoHyphens/>
              <w:autoSpaceDE w:val="0"/>
              <w:spacing w:after="0" w:line="240" w:lineRule="auto"/>
              <w:jc w:val="both"/>
              <w:rPr>
                <w:rFonts w:ascii="Times New Roman" w:eastAsia="Liberation Sans" w:hAnsi="Times New Roman" w:cs="Times New Roman"/>
                <w:kern w:val="1"/>
                <w:sz w:val="24"/>
                <w:szCs w:val="24"/>
                <w:lang w:eastAsia="hi-IN" w:bidi="hi-IN"/>
              </w:rPr>
            </w:pPr>
          </w:p>
          <w:p w:rsidR="006549E5" w:rsidRDefault="004540C9" w:rsidP="004540C9">
            <w:pPr>
              <w:widowControl w:val="0"/>
              <w:suppressAutoHyphens/>
              <w:autoSpaceDE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Liberation Sans" w:hAnsi="Times New Roman" w:cs="Times New Roman"/>
                <w:kern w:val="1"/>
                <w:sz w:val="24"/>
                <w:szCs w:val="24"/>
                <w:lang w:eastAsia="hi-IN" w:bidi="hi-IN"/>
              </w:rPr>
              <w:t xml:space="preserve">Свести к минимуму </w:t>
            </w:r>
            <w:r w:rsidRPr="00FD5E06">
              <w:rPr>
                <w:rFonts w:ascii="Times New Roman" w:eastAsia="DejaVu Sans" w:hAnsi="Times New Roman" w:cs="Times New Roman"/>
                <w:kern w:val="1"/>
                <w:sz w:val="24"/>
                <w:szCs w:val="24"/>
                <w:lang w:eastAsia="hi-IN" w:bidi="hi-IN"/>
              </w:rPr>
              <w:t>школьные факторы риска</w:t>
            </w:r>
          </w:p>
          <w:p w:rsidR="004540C9" w:rsidRPr="006549E5" w:rsidRDefault="004540C9" w:rsidP="006549E5">
            <w:pPr>
              <w:jc w:val="right"/>
              <w:rPr>
                <w:rFonts w:ascii="Times New Roman" w:eastAsia="DejaVu Sans" w:hAnsi="Times New Roman" w:cs="Times New Roman"/>
                <w:sz w:val="24"/>
                <w:szCs w:val="24"/>
                <w:lang w:eastAsia="hi-IN" w:bidi="hi-IN"/>
              </w:rPr>
            </w:pPr>
          </w:p>
        </w:tc>
      </w:tr>
      <w:tr w:rsidR="004540C9" w:rsidRPr="00FD5E06" w:rsidTr="006549E5">
        <w:trPr>
          <w:cantSplit/>
        </w:trPr>
        <w:tc>
          <w:tcPr>
            <w:tcW w:w="2864"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Показатели здоровья обучающихся</w:t>
            </w:r>
          </w:p>
        </w:tc>
        <w:tc>
          <w:tcPr>
            <w:tcW w:w="4732"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Анализ состояния здоровья показал, что 43% обучающихся в нашей школе  с  отклонениями в здоровье. 14% должны посещать подготовительную группу , 1 ребёнок — специальную.</w:t>
            </w:r>
          </w:p>
        </w:tc>
        <w:tc>
          <w:tcPr>
            <w:tcW w:w="2043"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Создать условия для неприобретения обучающимися заболеваний в процессе обучения</w:t>
            </w:r>
          </w:p>
        </w:tc>
      </w:tr>
      <w:tr w:rsidR="004540C9" w:rsidRPr="00FD5E06" w:rsidTr="006549E5">
        <w:trPr>
          <w:cantSplit/>
        </w:trPr>
        <w:tc>
          <w:tcPr>
            <w:tcW w:w="2864"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Оценка школьной нагрузки</w:t>
            </w:r>
          </w:p>
        </w:tc>
        <w:tc>
          <w:tcPr>
            <w:tcW w:w="4732"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autoSpaceDE w:val="0"/>
              <w:snapToGrid w:val="0"/>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p>
        </w:tc>
        <w:tc>
          <w:tcPr>
            <w:tcW w:w="2043"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w:t>
            </w:r>
          </w:p>
        </w:tc>
      </w:tr>
      <w:tr w:rsidR="004540C9" w:rsidRPr="00FD5E06" w:rsidTr="006549E5">
        <w:trPr>
          <w:cantSplit/>
        </w:trPr>
        <w:tc>
          <w:tcPr>
            <w:tcW w:w="2864"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autoSpaceDE w:val="0"/>
              <w:snapToGrid w:val="0"/>
              <w:spacing w:after="0" w:line="240" w:lineRule="auto"/>
              <w:ind w:left="540" w:hanging="540"/>
              <w:jc w:val="both"/>
              <w:rPr>
                <w:rFonts w:ascii="Times New Roman" w:eastAsia="Arial" w:hAnsi="Times New Roman" w:cs="Times New Roman"/>
                <w:kern w:val="1"/>
                <w:sz w:val="24"/>
                <w:szCs w:val="24"/>
                <w:lang w:eastAsia="hi-IN" w:bidi="hi-IN"/>
              </w:rPr>
            </w:pPr>
            <w:r w:rsidRPr="00FD5E06">
              <w:rPr>
                <w:rFonts w:ascii="Times New Roman" w:eastAsia="Arial" w:hAnsi="Times New Roman" w:cs="Times New Roman"/>
                <w:kern w:val="1"/>
                <w:sz w:val="24"/>
                <w:szCs w:val="24"/>
                <w:lang w:eastAsia="hi-IN" w:bidi="hi-IN"/>
              </w:rPr>
              <w:t>Организация режима дня</w:t>
            </w:r>
          </w:p>
        </w:tc>
        <w:tc>
          <w:tcPr>
            <w:tcW w:w="4732"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2043"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6549E5">
        <w:trPr>
          <w:cantSplit/>
        </w:trPr>
        <w:tc>
          <w:tcPr>
            <w:tcW w:w="2864"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autoSpaceDE w:val="0"/>
              <w:snapToGrid w:val="0"/>
              <w:spacing w:after="0" w:line="240" w:lineRule="auto"/>
              <w:ind w:left="540" w:hanging="540"/>
              <w:jc w:val="both"/>
              <w:rPr>
                <w:rFonts w:ascii="Times New Roman" w:eastAsia="Arial" w:hAnsi="Times New Roman" w:cs="Times New Roman"/>
                <w:kern w:val="1"/>
                <w:sz w:val="24"/>
                <w:szCs w:val="24"/>
                <w:lang w:eastAsia="hi-IN" w:bidi="hi-IN"/>
              </w:rPr>
            </w:pPr>
            <w:r w:rsidRPr="00FD5E06">
              <w:rPr>
                <w:rFonts w:ascii="Times New Roman" w:eastAsia="Arial" w:hAnsi="Times New Roman" w:cs="Times New Roman"/>
                <w:kern w:val="1"/>
                <w:sz w:val="24"/>
                <w:szCs w:val="24"/>
                <w:lang w:eastAsia="hi-IN" w:bidi="hi-IN"/>
              </w:rPr>
              <w:t>Организация питания</w:t>
            </w:r>
          </w:p>
        </w:tc>
        <w:tc>
          <w:tcPr>
            <w:tcW w:w="4732"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Горячее питание</w:t>
            </w:r>
          </w:p>
        </w:tc>
        <w:tc>
          <w:tcPr>
            <w:tcW w:w="2043"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w:t>
            </w:r>
          </w:p>
        </w:tc>
      </w:tr>
      <w:tr w:rsidR="004540C9" w:rsidRPr="00FD5E06" w:rsidTr="006549E5">
        <w:trPr>
          <w:cantSplit/>
        </w:trPr>
        <w:tc>
          <w:tcPr>
            <w:tcW w:w="2864"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autoSpaceDE w:val="0"/>
              <w:snapToGrid w:val="0"/>
              <w:spacing w:after="0" w:line="240" w:lineRule="auto"/>
              <w:ind w:left="540" w:hanging="540"/>
              <w:jc w:val="both"/>
              <w:rPr>
                <w:rFonts w:ascii="Times New Roman" w:eastAsia="Arial" w:hAnsi="Times New Roman" w:cs="Times New Roman"/>
                <w:kern w:val="1"/>
                <w:sz w:val="24"/>
                <w:szCs w:val="24"/>
                <w:lang w:eastAsia="hi-IN" w:bidi="hi-IN"/>
              </w:rPr>
            </w:pPr>
            <w:r w:rsidRPr="00FD5E06">
              <w:rPr>
                <w:rFonts w:ascii="Times New Roman" w:eastAsia="Arial" w:hAnsi="Times New Roman" w:cs="Times New Roman"/>
                <w:kern w:val="1"/>
                <w:sz w:val="24"/>
                <w:szCs w:val="24"/>
                <w:lang w:eastAsia="hi-IN" w:bidi="hi-IN"/>
              </w:rPr>
              <w:t>Организация физкультурно-оздоровительной работы</w:t>
            </w:r>
          </w:p>
        </w:tc>
        <w:tc>
          <w:tcPr>
            <w:tcW w:w="4732"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34%  обучающихся посещают спортивные секции и танцевальный кружок.</w:t>
            </w:r>
          </w:p>
        </w:tc>
        <w:tc>
          <w:tcPr>
            <w:tcW w:w="2043"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Через организацию внеурочной деятельности максимально  увеличить процент занятости детей в спортивных секциях и кружках; участия школьников в оздоровительных акциях</w:t>
            </w:r>
          </w:p>
        </w:tc>
      </w:tr>
    </w:tbl>
    <w:p w:rsidR="004540C9" w:rsidRPr="00FD5E06" w:rsidRDefault="004540C9" w:rsidP="006549E5">
      <w:pPr>
        <w:widowControl w:val="0"/>
        <w:tabs>
          <w:tab w:val="left" w:pos="2373"/>
        </w:tabs>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w:t>
      </w:r>
      <w:r w:rsidR="006549E5">
        <w:rPr>
          <w:rFonts w:ascii="Times New Roman" w:eastAsia="DejaVu Sans" w:hAnsi="Times New Roman" w:cs="Times New Roman"/>
          <w:kern w:val="1"/>
          <w:sz w:val="24"/>
          <w:szCs w:val="24"/>
          <w:lang w:eastAsia="hi-IN" w:bidi="hi-IN"/>
        </w:rPr>
        <w:t xml:space="preserve">4.2.2. </w:t>
      </w:r>
      <w:r w:rsidRPr="00FD5E06">
        <w:rPr>
          <w:rFonts w:ascii="Times New Roman" w:eastAsia="DejaVu Sans" w:hAnsi="Times New Roman" w:cs="Times New Roman"/>
          <w:kern w:val="1"/>
          <w:sz w:val="24"/>
          <w:szCs w:val="24"/>
          <w:lang w:eastAsia="hi-IN" w:bidi="hi-IN"/>
        </w:rPr>
        <w:t xml:space="preserve"> Направления организации работы образовательного учреждения</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654"/>
      </w:tblGrid>
      <w:tr w:rsidR="004540C9" w:rsidRPr="00FD5E06" w:rsidTr="006549E5">
        <w:trPr>
          <w:cantSplit/>
        </w:trPr>
        <w:tc>
          <w:tcPr>
            <w:tcW w:w="4985" w:type="dxa"/>
            <w:tcBorders>
              <w:top w:val="single" w:sz="1" w:space="0" w:color="000000"/>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w:t>
            </w:r>
            <w:r w:rsidRPr="00FD5E06">
              <w:rPr>
                <w:rFonts w:ascii="Times New Roman" w:eastAsia="DejaVu Sans" w:hAnsi="Times New Roman" w:cs="Times New Roman"/>
                <w:i/>
                <w:iCs/>
                <w:kern w:val="1"/>
                <w:sz w:val="24"/>
                <w:szCs w:val="24"/>
                <w:lang w:eastAsia="hi-IN" w:bidi="hi-IN"/>
              </w:rPr>
              <w:t>росветительско-воспитательная</w:t>
            </w:r>
            <w:r w:rsidRPr="00FD5E06">
              <w:rPr>
                <w:rFonts w:ascii="Times New Roman" w:eastAsia="DejaVu Sans" w:hAnsi="Times New Roman" w:cs="Times New Roman"/>
                <w:kern w:val="1"/>
                <w:sz w:val="24"/>
                <w:szCs w:val="24"/>
                <w:lang w:eastAsia="hi-IN" w:bidi="hi-IN"/>
              </w:rPr>
              <w:t xml:space="preserve"> (направленная на формирование ценности здоровья и здорового образа жизни)</w:t>
            </w:r>
          </w:p>
        </w:tc>
        <w:tc>
          <w:tcPr>
            <w:tcW w:w="4654" w:type="dxa"/>
            <w:tcBorders>
              <w:top w:val="single" w:sz="1" w:space="0" w:color="000000"/>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i/>
                <w:iCs/>
                <w:kern w:val="1"/>
                <w:sz w:val="24"/>
                <w:szCs w:val="24"/>
                <w:lang w:eastAsia="hi-IN" w:bidi="hi-IN"/>
              </w:rPr>
              <w:t>Просветительско-методическая</w:t>
            </w:r>
            <w:r w:rsidRPr="00FD5E06">
              <w:rPr>
                <w:rFonts w:ascii="Times New Roman" w:eastAsia="DejaVu Sans" w:hAnsi="Times New Roman" w:cs="Times New Roman"/>
                <w:kern w:val="1"/>
                <w:sz w:val="24"/>
                <w:szCs w:val="24"/>
                <w:lang w:eastAsia="hi-IN" w:bidi="hi-IN"/>
              </w:rPr>
              <w:t xml:space="preserve"> (направленная на повышение квалификации работников образовательного учреждения и повышение уровня знаний родителей (законных представителей)</w:t>
            </w:r>
          </w:p>
        </w:tc>
      </w:tr>
      <w:tr w:rsidR="004540C9" w:rsidRPr="00FD5E06" w:rsidTr="006549E5">
        <w:trPr>
          <w:cantSplit/>
        </w:trPr>
        <w:tc>
          <w:tcPr>
            <w:tcW w:w="4985"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tc>
        <w:tc>
          <w:tcPr>
            <w:tcW w:w="4654"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проведение соответствующих лекций, семинаров, круглых столов и т. п.</w:t>
            </w:r>
          </w:p>
        </w:tc>
      </w:tr>
      <w:tr w:rsidR="004540C9" w:rsidRPr="00FD5E06" w:rsidTr="006549E5">
        <w:trPr>
          <w:cantSplit/>
        </w:trPr>
        <w:tc>
          <w:tcPr>
            <w:tcW w:w="4985"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лекции, беседы, консультации по проблемам сохранения и укрепления здоровья, профилактике вредных привычек; проведение дней здоровья, конкурсов, праздников и других активных мероприятий, направленных на пропаганду здорового образа жизни</w:t>
            </w:r>
          </w:p>
        </w:tc>
        <w:tc>
          <w:tcPr>
            <w:tcW w:w="4654"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приобретение для педагогов, специалистов и родителей (законных представителей) необходимой научно-методической литературы</w:t>
            </w:r>
          </w:p>
        </w:tc>
      </w:tr>
      <w:tr w:rsidR="004540C9" w:rsidRPr="00FD5E06" w:rsidTr="006549E5">
        <w:trPr>
          <w:cantSplit/>
        </w:trPr>
        <w:tc>
          <w:tcPr>
            <w:tcW w:w="4985"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tc>
        <w:tc>
          <w:tcPr>
            <w:tcW w:w="4654"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r>
    </w:tbl>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6549E5">
      <w:pPr>
        <w:widowControl w:val="0"/>
        <w:tabs>
          <w:tab w:val="left" w:pos="933"/>
        </w:tabs>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6549E5" w:rsidP="004540C9">
      <w:pPr>
        <w:widowControl w:val="0"/>
        <w:suppressAutoHyphens/>
        <w:spacing w:after="0" w:line="240" w:lineRule="auto"/>
        <w:jc w:val="both"/>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2.4.</w:t>
      </w:r>
      <w:r w:rsidR="004540C9" w:rsidRPr="00FD5E06">
        <w:rPr>
          <w:rFonts w:ascii="Times New Roman" w:eastAsia="DejaVu Sans" w:hAnsi="Times New Roman" w:cs="Times New Roman"/>
          <w:b/>
          <w:bCs/>
          <w:kern w:val="1"/>
          <w:sz w:val="24"/>
          <w:szCs w:val="24"/>
          <w:lang w:eastAsia="hi-IN" w:bidi="hi-IN"/>
        </w:rPr>
        <w:t>3. Содержание деятельности по формированию экологической культуры, здорового и безопасного образа жизни</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675"/>
        <w:gridCol w:w="1837"/>
        <w:gridCol w:w="3188"/>
        <w:gridCol w:w="3081"/>
      </w:tblGrid>
      <w:tr w:rsidR="004540C9" w:rsidRPr="00FD5E06" w:rsidTr="009537C7">
        <w:trPr>
          <w:cantSplit/>
        </w:trPr>
        <w:tc>
          <w:tcPr>
            <w:tcW w:w="9781" w:type="dxa"/>
            <w:gridSpan w:val="4"/>
            <w:tcBorders>
              <w:top w:val="single" w:sz="1" w:space="0" w:color="000000"/>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Здоровьесберегающая инфраструктура</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Структурный элемент</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Формы организации безопасного и здорового образа жизни</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Планируемый результат</w:t>
            </w:r>
          </w:p>
        </w:tc>
      </w:tr>
      <w:tr w:rsidR="004540C9" w:rsidRPr="00FD5E06" w:rsidTr="009537C7">
        <w:trPr>
          <w:cantSplit/>
        </w:trPr>
        <w:tc>
          <w:tcPr>
            <w:tcW w:w="1675"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Пришкольный участок</w:t>
            </w: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Учебно-опытная зона</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Проектно-исследовательская деятельность: «Как мята</w:t>
            </w:r>
            <w:r w:rsidR="00FD5E06">
              <w:rPr>
                <w:rFonts w:ascii="Times New Roman" w:eastAsia="DejaVu Sans" w:hAnsi="Times New Roman" w:cs="Times New Roman"/>
                <w:kern w:val="1"/>
                <w:sz w:val="24"/>
                <w:szCs w:val="24"/>
                <w:lang w:eastAsia="hi-IN" w:bidi="hi-IN"/>
              </w:rPr>
              <w:t xml:space="preserve"> </w:t>
            </w:r>
            <w:r w:rsidRPr="00FD5E06">
              <w:rPr>
                <w:rFonts w:ascii="Times New Roman" w:eastAsia="DejaVu Sans" w:hAnsi="Times New Roman" w:cs="Times New Roman"/>
                <w:kern w:val="1"/>
                <w:sz w:val="24"/>
                <w:szCs w:val="24"/>
                <w:lang w:eastAsia="hi-IN" w:bidi="hi-IN"/>
              </w:rPr>
              <w:t>(травы) влияет на организм человека?»</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Получение знаний о пользе трав, фито-терапии; умений распознавать травы и использовать их свойства для укрепления здоровья и лечения.  </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Проезд </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Проведение уроков физкультуры, динамических перемен, игр на свежем воздухе.</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Укрепление физического здоровья, профилактика переутомления.</w:t>
            </w:r>
          </w:p>
        </w:tc>
      </w:tr>
      <w:tr w:rsidR="004540C9" w:rsidRPr="00FD5E06" w:rsidTr="009537C7">
        <w:trPr>
          <w:cantSplit/>
        </w:trPr>
        <w:tc>
          <w:tcPr>
            <w:tcW w:w="1675"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Здание школы</w:t>
            </w: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Учебные помещения</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Спортивный зал</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Урочная и внеурочная деятельность</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Укрепление физического здоровья</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Актовый зал</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Столовая </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Организация горячего питания, рациональное меню, витаминизация</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Получение знаний об элементарных правилах режима питания и поведения в общественных местах; умений пользоваться столовыми приборами; укрепление физического здоровья</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Административно-хозяйственные помещения</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Рекреации </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Внеурочная деятельность, динамические перемены</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Укрепление физического здоровья, предупреждение переутомления</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Санитарные узлы</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Создание комфортных условий во время уроков и, как следствие, повышение успеваемости. Получение знаний о правилах личной гигиены</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Гардероб </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Отделка помещений</w:t>
            </w:r>
          </w:p>
        </w:tc>
        <w:tc>
          <w:tcPr>
            <w:tcW w:w="3188" w:type="dxa"/>
            <w:tcBorders>
              <w:left w:val="single" w:sz="1" w:space="0" w:color="000000"/>
              <w:bottom w:val="single" w:sz="1" w:space="0" w:color="000000"/>
            </w:tcBorders>
            <w:shd w:val="clear" w:color="auto" w:fill="auto"/>
          </w:tcPr>
          <w:p w:rsidR="004540C9" w:rsidRPr="00FD5E06" w:rsidRDefault="004540C9" w:rsidP="009537C7">
            <w:pPr>
              <w:widowControl w:val="0"/>
              <w:suppressLineNumbers/>
              <w:suppressAutoHyphens/>
              <w:snapToGrid w:val="0"/>
              <w:spacing w:after="0" w:line="240" w:lineRule="auto"/>
              <w:ind w:firstLine="708"/>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9537C7"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Способствует психологически-комфортной атмосфере деятельности</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Библиотека (наличие методической и художественной литературы)</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Внеурочная деятельность (проведение библиотечных часов, читательских конференций, праздников)</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Знать, на примерах литературных героев, о необходимости содержания в чистоте своего внешнего вида, учебных принадлежностей; уметь одеваться по погоде и сезону.</w:t>
            </w:r>
          </w:p>
        </w:tc>
      </w:tr>
      <w:tr w:rsidR="004540C9" w:rsidRPr="00FD5E06" w:rsidTr="009537C7">
        <w:trPr>
          <w:cantSplit/>
        </w:trPr>
        <w:tc>
          <w:tcPr>
            <w:tcW w:w="1675"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Системы жизнеобеспечения школы</w:t>
            </w: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энергообеспечение</w:t>
            </w:r>
          </w:p>
        </w:tc>
        <w:tc>
          <w:tcPr>
            <w:tcW w:w="3188"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Соблюдение воздушно-теплового режима и системы освещения в соответствии с требованиями СанПина; организация питьевого режима (бутелированная вода)</w:t>
            </w: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Создание комфортных условий для получения знаний; сохранение физического здоровья</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водоснабжение</w:t>
            </w:r>
          </w:p>
        </w:tc>
        <w:tc>
          <w:tcPr>
            <w:tcW w:w="3188"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освещение</w:t>
            </w:r>
          </w:p>
        </w:tc>
        <w:tc>
          <w:tcPr>
            <w:tcW w:w="3188"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Психолого-педагогическая служба</w:t>
            </w:r>
          </w:p>
        </w:tc>
        <w:tc>
          <w:tcPr>
            <w:tcW w:w="1837" w:type="dxa"/>
            <w:tcBorders>
              <w:left w:val="single" w:sz="1" w:space="0" w:color="000000"/>
              <w:bottom w:val="single" w:sz="1" w:space="0" w:color="000000"/>
            </w:tcBorders>
            <w:shd w:val="clear" w:color="auto" w:fill="auto"/>
          </w:tcPr>
          <w:p w:rsidR="004540C9" w:rsidRPr="00FD5E06" w:rsidRDefault="00FD5E06"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учитель</w:t>
            </w:r>
            <w:r w:rsidR="004540C9" w:rsidRPr="00FD5E06">
              <w:rPr>
                <w:rFonts w:ascii="Times New Roman" w:eastAsia="DejaVu Sans" w:hAnsi="Times New Roman" w:cs="Times New Roman"/>
                <w:kern w:val="1"/>
                <w:sz w:val="24"/>
                <w:szCs w:val="24"/>
                <w:lang w:eastAsia="hi-IN" w:bidi="hi-IN"/>
              </w:rPr>
              <w:t>-логопед</w:t>
            </w:r>
          </w:p>
        </w:tc>
        <w:tc>
          <w:tcPr>
            <w:tcW w:w="3188"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9537C7"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Содействие формированию гармоничной личности</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FD5E06">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Инспектор по </w:t>
            </w:r>
            <w:r w:rsidR="00FD5E06">
              <w:rPr>
                <w:rFonts w:ascii="Times New Roman" w:eastAsia="DejaVu Sans" w:hAnsi="Times New Roman" w:cs="Times New Roman"/>
                <w:kern w:val="1"/>
                <w:sz w:val="24"/>
                <w:szCs w:val="24"/>
                <w:lang w:eastAsia="hi-IN" w:bidi="hi-IN"/>
              </w:rPr>
              <w:t>прав детей с. Привальное</w:t>
            </w:r>
          </w:p>
        </w:tc>
        <w:tc>
          <w:tcPr>
            <w:tcW w:w="3188"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Информационная система</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Система безопасности</w:t>
            </w: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Пожарная </w:t>
            </w:r>
          </w:p>
        </w:tc>
        <w:tc>
          <w:tcPr>
            <w:tcW w:w="3188"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9537C7"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Защищенность участников образовательного процесса</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Антитерростическая </w:t>
            </w:r>
          </w:p>
        </w:tc>
        <w:tc>
          <w:tcPr>
            <w:tcW w:w="3188"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Транспорт </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1675"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Социальное партнёрство </w:t>
            </w: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Комплексный центр социального обслуживания населения</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Внеурочная деятельность, индивидуальные занятия  по двум направлениям: психолого-педагогическое и психолого-социальное</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9537C7" w:rsidP="009537C7">
            <w:pPr>
              <w:widowControl w:val="0"/>
              <w:suppressLineNumbers/>
              <w:suppressAutoHyphens/>
              <w:snapToGrid w:val="0"/>
              <w:spacing w:after="0" w:line="240" w:lineRule="auto"/>
              <w:ind w:firstLine="49"/>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Содействие развитию гармоничной личности</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Центральная районная больница</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Проведение медицинского осмотра обучающихся</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Своевременное выявление приобретённых заболеваний</w:t>
            </w:r>
            <w:r w:rsidR="00FD5E06">
              <w:rPr>
                <w:rFonts w:ascii="Times New Roman" w:eastAsia="DejaVu Sans" w:hAnsi="Times New Roman" w:cs="Times New Roman"/>
                <w:kern w:val="1"/>
                <w:sz w:val="24"/>
                <w:szCs w:val="24"/>
                <w:lang w:eastAsia="hi-IN" w:bidi="hi-IN"/>
              </w:rPr>
              <w:t xml:space="preserve"> </w:t>
            </w:r>
            <w:r w:rsidRPr="00FD5E06">
              <w:rPr>
                <w:rFonts w:ascii="Times New Roman" w:eastAsia="DejaVu Sans" w:hAnsi="Times New Roman" w:cs="Times New Roman"/>
                <w:kern w:val="1"/>
                <w:sz w:val="24"/>
                <w:szCs w:val="24"/>
                <w:lang w:eastAsia="hi-IN" w:bidi="hi-IN"/>
              </w:rPr>
              <w:t>(сколиоз, близорукость, переутомление) и предотвращение их дальнейшего развития; помощь в организации работы групп здоровья и, как следствие, укрепление здоровья обучающихся</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Отдел внутренних дел</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Проведение общешкольных родительских собраний, бесед с подростками, индивидуальных бесед по профилактике ДТП, употребления ПАВ</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Снижение уровня правонарушений среди подростков, формирование у них потребности в здоровом образе жизни</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Сельский клуб</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Внеурочная и внешкольная деятельность по организации досуга обучающихся направленная на формирование эмоционального здоровья</w:t>
            </w: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Полезная занятость во внеурочное время, формирование  потребности в здоровом образе жизни, развитие физического здоровья</w:t>
            </w:r>
          </w:p>
        </w:tc>
      </w:tr>
      <w:tr w:rsidR="004540C9" w:rsidRPr="00FD5E06" w:rsidTr="009537C7">
        <w:trPr>
          <w:cantSplit/>
        </w:trPr>
        <w:tc>
          <w:tcPr>
            <w:tcW w:w="1675" w:type="dxa"/>
            <w:vMerge/>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1837"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Учреждения дополнительного образования</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Внеурочная и внешкольная деятельность по организации досуга обучающихся направленная на формирование физического здоровья</w:t>
            </w: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9781" w:type="dxa"/>
            <w:gridSpan w:val="4"/>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Рациональная организация учебной и внеучебной деятельности обучающихся</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Образовательная  нагрузка</w:t>
            </w:r>
          </w:p>
        </w:tc>
        <w:tc>
          <w:tcPr>
            <w:tcW w:w="3188" w:type="dxa"/>
            <w:vMerge w:val="restart"/>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Пятидневая </w:t>
            </w:r>
            <w:r w:rsidR="00FD5E06">
              <w:rPr>
                <w:rFonts w:ascii="Times New Roman" w:eastAsia="DejaVu Sans" w:hAnsi="Times New Roman" w:cs="Times New Roman"/>
                <w:kern w:val="1"/>
                <w:sz w:val="24"/>
                <w:szCs w:val="24"/>
                <w:lang w:eastAsia="hi-IN" w:bidi="hi-IN"/>
              </w:rPr>
              <w:t xml:space="preserve"> </w:t>
            </w:r>
            <w:r w:rsidRPr="00FD5E06">
              <w:rPr>
                <w:rFonts w:ascii="Times New Roman" w:eastAsia="DejaVu Sans" w:hAnsi="Times New Roman" w:cs="Times New Roman"/>
                <w:kern w:val="1"/>
                <w:sz w:val="24"/>
                <w:szCs w:val="24"/>
                <w:lang w:eastAsia="hi-IN" w:bidi="hi-IN"/>
              </w:rPr>
              <w:t xml:space="preserve">рабочая неделя с </w:t>
            </w:r>
            <w:r w:rsidRPr="00FD5E06">
              <w:rPr>
                <w:rFonts w:ascii="Times New Roman" w:eastAsia="DejaVu Sans" w:hAnsi="Times New Roman" w:cs="Times New Roman"/>
                <w:kern w:val="1"/>
                <w:sz w:val="24"/>
                <w:szCs w:val="24"/>
                <w:lang w:eastAsia="hi-IN" w:bidi="hi-IN"/>
              </w:rPr>
              <w:lastRenderedPageBreak/>
              <w:t>нагрузкой 25 часов аудиторных занятий+5 часов занятий внеурочной деятельности; составление графика работы с обучающимися согласно требованиям СанПина; соблюдение всех требований к использованию технических средств обучения, в том числе компьютеров и аудиовизуальных средств; использование  методов и методик обучения, адекватных возрастным возможностям и особенностям обучающихся и с разрешения соответствующих специалистов; диагностика физического состояния обучающихся; организация работы по индивидуальным программам обучения (по результатам диагностики).</w:t>
            </w: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ind w:left="-29"/>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 xml:space="preserve">Повышение эффективности </w:t>
            </w:r>
            <w:r w:rsidRPr="00FD5E06">
              <w:rPr>
                <w:rFonts w:ascii="Times New Roman" w:eastAsia="DejaVu Sans" w:hAnsi="Times New Roman" w:cs="Times New Roman"/>
                <w:kern w:val="1"/>
                <w:sz w:val="24"/>
                <w:szCs w:val="24"/>
                <w:lang w:eastAsia="hi-IN" w:bidi="hi-IN"/>
              </w:rPr>
              <w:lastRenderedPageBreak/>
              <w:t>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188" w:type="dxa"/>
            <w:vMerge/>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ind w:left="-29"/>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Внеурочная деятельность</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Организация работы групп Здоровья по результатам медицинского осмотра</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ind w:left="-29"/>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Укрепление физического здоровья</w:t>
            </w:r>
          </w:p>
        </w:tc>
      </w:tr>
      <w:tr w:rsidR="004540C9" w:rsidRPr="00FD5E06" w:rsidTr="009537C7">
        <w:trPr>
          <w:cantSplit/>
        </w:trPr>
        <w:tc>
          <w:tcPr>
            <w:tcW w:w="9781" w:type="dxa"/>
            <w:gridSpan w:val="4"/>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Организация физкультурно-оздоровительной работы</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Урок </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Организация работы обучающихся на уроках физической культуры с учётом индивидуальных возможностей и потребностей обучающихся</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Спортивно-массовые мероприятия и досуговая деятельность</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Организация  часа активных движений и динамических перемен (динамической паузы) между 3 м и 4 м уроками; спортивно-оздоровительные мероприятия: Дни здоровья, походы на природу, спортивные состязания; праздники: «Чистота — залог здоровья», День Мойдодыра; библиотечные часы; информационные пятиминутки: «Как правильно чистить зубы», «Как правильно одеваться» и т.д.</w:t>
            </w: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Формирование культуры здоровья; получение знаний о правилах личной гигиены ; укрепление физического и эмоционального здоровья; предупреждение и снятие умственного и физического переутомления</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Трудовая деятельность</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Выполнение обязанностей по дому; выполнение домашних заданий по физической культуре</w:t>
            </w: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Оздоровительная терапия</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Разучивание и применение на уроках и внеурочное время пальчиковой гимнастики, гимнастики для глаз, точечный массаж и др.</w:t>
            </w:r>
          </w:p>
        </w:tc>
        <w:tc>
          <w:tcPr>
            <w:tcW w:w="3081" w:type="dxa"/>
            <w:tcBorders>
              <w:left w:val="single" w:sz="1" w:space="0" w:color="000000"/>
              <w:bottom w:val="single" w:sz="1" w:space="0" w:color="000000"/>
              <w:right w:val="single" w:sz="1" w:space="0" w:color="000000"/>
            </w:tcBorders>
            <w:shd w:val="clear" w:color="auto" w:fill="auto"/>
          </w:tcPr>
          <w:p w:rsidR="004540C9" w:rsidRPr="00FD5E06" w:rsidRDefault="009537C7"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Укрепление здоровья обучающихся</w:t>
            </w:r>
          </w:p>
        </w:tc>
      </w:tr>
      <w:tr w:rsidR="004540C9" w:rsidRPr="00FD5E06" w:rsidTr="009537C7">
        <w:trPr>
          <w:cantSplit/>
        </w:trPr>
        <w:tc>
          <w:tcPr>
            <w:tcW w:w="9781" w:type="dxa"/>
            <w:gridSpan w:val="4"/>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Реализация дополнительных образовательных программ</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Урок</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Формирование  осознанного отношения школьников к своему физическому и психическому здоровью; формирование важнейших социальных навыков, способствующих успешной социальной адаптации, профилактика вредных привычек, укрепление физического здоровья</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Внеурочная деятельность</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Проведение дней здоровья, конкурсов, праздников и т. п.</w:t>
            </w: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b/>
                <w:bCs/>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lastRenderedPageBreak/>
              <w:t>Общественное управление</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по формированию культуры здорового и безопасного образа жизни</w:t>
            </w: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b/>
                <w:bCs/>
                <w:kern w:val="1"/>
                <w:sz w:val="24"/>
                <w:szCs w:val="24"/>
                <w:lang w:eastAsia="hi-IN" w:bidi="hi-IN"/>
              </w:rPr>
            </w:pPr>
          </w:p>
        </w:tc>
      </w:tr>
      <w:tr w:rsidR="004540C9" w:rsidRPr="00FD5E06" w:rsidTr="009537C7">
        <w:trPr>
          <w:cantSplit/>
        </w:trPr>
        <w:tc>
          <w:tcPr>
            <w:tcW w:w="9781" w:type="dxa"/>
            <w:gridSpan w:val="4"/>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Просветительская работа с родителями</w:t>
            </w: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FD5E06">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Просвещение родителей</w:t>
            </w:r>
            <w:r w:rsidR="00FD5E06">
              <w:rPr>
                <w:rFonts w:ascii="Times New Roman" w:eastAsia="DejaVu Sans" w:hAnsi="Times New Roman" w:cs="Times New Roman"/>
                <w:kern w:val="1"/>
                <w:sz w:val="24"/>
                <w:szCs w:val="24"/>
                <w:lang w:eastAsia="hi-IN" w:bidi="hi-IN"/>
              </w:rPr>
              <w:t xml:space="preserve"> (</w:t>
            </w:r>
            <w:r w:rsidRPr="00FD5E06">
              <w:rPr>
                <w:rFonts w:ascii="Times New Roman" w:eastAsia="DejaVu Sans" w:hAnsi="Times New Roman" w:cs="Times New Roman"/>
                <w:kern w:val="1"/>
                <w:sz w:val="24"/>
                <w:szCs w:val="24"/>
                <w:lang w:eastAsia="hi-IN" w:bidi="hi-IN"/>
              </w:rPr>
              <w:t>законных представителей)</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tc>
        <w:tc>
          <w:tcPr>
            <w:tcW w:w="308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Повышение культуры родителей по вопросу здоровьесбережения </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Самообразование родителей</w:t>
            </w:r>
            <w:r w:rsidR="009537C7">
              <w:rPr>
                <w:rFonts w:ascii="Times New Roman" w:eastAsia="DejaVu Sans" w:hAnsi="Times New Roman" w:cs="Times New Roman"/>
                <w:kern w:val="1"/>
                <w:sz w:val="24"/>
                <w:szCs w:val="24"/>
                <w:lang w:eastAsia="hi-IN" w:bidi="hi-IN"/>
              </w:rPr>
              <w:t xml:space="preserve"> </w:t>
            </w:r>
            <w:r w:rsidRPr="00FD5E06">
              <w:rPr>
                <w:rFonts w:ascii="Times New Roman" w:eastAsia="DejaVu Sans" w:hAnsi="Times New Roman" w:cs="Times New Roman"/>
                <w:kern w:val="1"/>
                <w:sz w:val="24"/>
                <w:szCs w:val="24"/>
                <w:lang w:eastAsia="hi-IN" w:bidi="hi-IN"/>
              </w:rPr>
              <w:t>(законных представителей)</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Приобретение для родителей (законных представителей) необходимой научно-методической литературы</w:t>
            </w: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9537C7">
        <w:trPr>
          <w:cantSplit/>
        </w:trPr>
        <w:tc>
          <w:tcPr>
            <w:tcW w:w="3512" w:type="dxa"/>
            <w:gridSpan w:val="2"/>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Совместная деятельность</w:t>
            </w:r>
          </w:p>
        </w:tc>
        <w:tc>
          <w:tcPr>
            <w:tcW w:w="3188"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Организация совместной работы педагогов и родителей (законных представителей) по организации внеурочной деятельности (проведение спортивных соревнований, дней здоровья, занятий по профилактике вредных привычек и т. п.)</w:t>
            </w:r>
          </w:p>
        </w:tc>
        <w:tc>
          <w:tcPr>
            <w:tcW w:w="308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p>
        </w:tc>
      </w:tr>
    </w:tbl>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6549E5" w:rsidRDefault="006549E5"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6549E5" w:rsidP="004540C9">
      <w:pPr>
        <w:widowControl w:val="0"/>
        <w:suppressAutoHyphens/>
        <w:spacing w:after="0" w:line="240" w:lineRule="auto"/>
        <w:jc w:val="both"/>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2.4.4</w:t>
      </w:r>
      <w:r w:rsidR="004540C9" w:rsidRPr="00FD5E06">
        <w:rPr>
          <w:rFonts w:ascii="Times New Roman" w:eastAsia="DejaVu Sans" w:hAnsi="Times New Roman" w:cs="Times New Roman"/>
          <w:b/>
          <w:bCs/>
          <w:kern w:val="1"/>
          <w:sz w:val="24"/>
          <w:szCs w:val="24"/>
          <w:lang w:eastAsia="hi-IN" w:bidi="hi-IN"/>
        </w:rPr>
        <w:t>.</w:t>
      </w:r>
      <w:r>
        <w:rPr>
          <w:rFonts w:ascii="Times New Roman" w:eastAsia="DejaVu Sans" w:hAnsi="Times New Roman" w:cs="Times New Roman"/>
          <w:b/>
          <w:bCs/>
          <w:kern w:val="1"/>
          <w:sz w:val="24"/>
          <w:szCs w:val="24"/>
          <w:lang w:eastAsia="hi-IN" w:bidi="hi-IN"/>
        </w:rPr>
        <w:t xml:space="preserve"> </w:t>
      </w:r>
      <w:r w:rsidR="004540C9" w:rsidRPr="00FD5E06">
        <w:rPr>
          <w:rFonts w:ascii="Times New Roman" w:eastAsia="DejaVu Sans" w:hAnsi="Times New Roman" w:cs="Times New Roman"/>
          <w:b/>
          <w:bCs/>
          <w:kern w:val="1"/>
          <w:sz w:val="24"/>
          <w:szCs w:val="24"/>
          <w:lang w:eastAsia="hi-IN" w:bidi="hi-IN"/>
        </w:rPr>
        <w:t xml:space="preserve"> Перечень мероприятий по формирование ценностного отношения к здоровью и здоровому образу жизни.</w:t>
      </w:r>
    </w:p>
    <w:p w:rsidR="004540C9" w:rsidRPr="00FD5E06" w:rsidRDefault="004540C9" w:rsidP="004540C9">
      <w:pPr>
        <w:widowControl w:val="0"/>
        <w:suppressAutoHyphens/>
        <w:spacing w:after="0" w:line="240" w:lineRule="auto"/>
        <w:ind w:firstLine="382"/>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 своей структуре  занятия состоят из 4 частей:</w:t>
      </w:r>
    </w:p>
    <w:p w:rsidR="004540C9" w:rsidRPr="00FD5E06" w:rsidRDefault="004540C9" w:rsidP="004540C9">
      <w:pPr>
        <w:widowControl w:val="0"/>
        <w:numPr>
          <w:ilvl w:val="0"/>
          <w:numId w:val="3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Актуализация имеющегося опыта и знаний школьников (в этой части применяются </w:t>
      </w:r>
      <w:r w:rsidRPr="00FD5E06">
        <w:rPr>
          <w:rFonts w:ascii="Times New Roman" w:eastAsia="DejaVu Sans" w:hAnsi="Times New Roman" w:cs="Times New Roman"/>
          <w:kern w:val="1"/>
          <w:sz w:val="24"/>
          <w:szCs w:val="24"/>
          <w:lang w:eastAsia="hi-IN" w:bidi="hi-IN"/>
        </w:rPr>
        <w:lastRenderedPageBreak/>
        <w:t>различные психологические упражнения, в том числе «мозговой штурм», аудио-и видеоматериалы);</w:t>
      </w:r>
    </w:p>
    <w:p w:rsidR="004540C9" w:rsidRPr="00FD5E06" w:rsidRDefault="004540C9" w:rsidP="004540C9">
      <w:pPr>
        <w:widowControl w:val="0"/>
        <w:numPr>
          <w:ilvl w:val="0"/>
          <w:numId w:val="3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Формирование новых представлений (осуществляется с использованием игр, тренингов, творческих заданий);</w:t>
      </w:r>
    </w:p>
    <w:p w:rsidR="004540C9" w:rsidRPr="00FD5E06" w:rsidRDefault="004540C9" w:rsidP="004540C9">
      <w:pPr>
        <w:widowControl w:val="0"/>
        <w:numPr>
          <w:ilvl w:val="0"/>
          <w:numId w:val="3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Отработка личной стратегии поведения («аукционы идей», решение проблемных ситуаций);</w:t>
      </w:r>
    </w:p>
    <w:p w:rsidR="004540C9" w:rsidRPr="00FD5E06" w:rsidRDefault="004540C9" w:rsidP="004540C9">
      <w:pPr>
        <w:widowControl w:val="0"/>
        <w:numPr>
          <w:ilvl w:val="0"/>
          <w:numId w:val="3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Осмысление полученного опыта, рефлексия.</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866"/>
        <w:gridCol w:w="3529"/>
        <w:gridCol w:w="3260"/>
        <w:gridCol w:w="2551"/>
      </w:tblGrid>
      <w:tr w:rsidR="004540C9" w:rsidRPr="00FD5E06" w:rsidTr="00033994">
        <w:trPr>
          <w:cantSplit/>
        </w:trPr>
        <w:tc>
          <w:tcPr>
            <w:tcW w:w="866" w:type="dxa"/>
            <w:vMerge w:val="restart"/>
            <w:tcBorders>
              <w:top w:val="single" w:sz="1" w:space="0" w:color="000000"/>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Класс </w:t>
            </w:r>
          </w:p>
        </w:tc>
        <w:tc>
          <w:tcPr>
            <w:tcW w:w="9340" w:type="dxa"/>
            <w:gridSpan w:val="3"/>
            <w:tcBorders>
              <w:top w:val="single" w:sz="1" w:space="0" w:color="000000"/>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Форма поведения</w:t>
            </w:r>
          </w:p>
        </w:tc>
      </w:tr>
      <w:tr w:rsidR="004540C9" w:rsidRPr="00FD5E06" w:rsidTr="00033994">
        <w:trPr>
          <w:cantSplit/>
        </w:trPr>
        <w:tc>
          <w:tcPr>
            <w:tcW w:w="866" w:type="dxa"/>
            <w:vMerge/>
            <w:tcBorders>
              <w:top w:val="single" w:sz="1" w:space="0" w:color="000000"/>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c>
          <w:tcPr>
            <w:tcW w:w="3529"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Занятия </w:t>
            </w:r>
          </w:p>
        </w:tc>
        <w:tc>
          <w:tcPr>
            <w:tcW w:w="3260"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Праздники, игры, конкурсы</w:t>
            </w:r>
          </w:p>
        </w:tc>
        <w:tc>
          <w:tcPr>
            <w:tcW w:w="2551" w:type="dxa"/>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КТД</w:t>
            </w:r>
          </w:p>
        </w:tc>
      </w:tr>
      <w:tr w:rsidR="004540C9" w:rsidRPr="00FD5E06" w:rsidTr="00033994">
        <w:trPr>
          <w:cantSplit/>
        </w:trPr>
        <w:tc>
          <w:tcPr>
            <w:tcW w:w="866"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1</w:t>
            </w:r>
          </w:p>
        </w:tc>
        <w:tc>
          <w:tcPr>
            <w:tcW w:w="3529" w:type="dxa"/>
            <w:tcBorders>
              <w:left w:val="single" w:sz="1" w:space="0" w:color="000000"/>
              <w:bottom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«Каждому делу – свое время” </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«Роль прогулки, ее сущность»</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«Режим питания»</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«Гигиена полости рта»</w:t>
            </w:r>
          </w:p>
        </w:tc>
        <w:tc>
          <w:tcPr>
            <w:tcW w:w="3260"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Праздник «День Мойдодыра»</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Ролевая игра «Встреча с доктором Айболитом и его друзьями»</w:t>
            </w:r>
          </w:p>
        </w:tc>
        <w:tc>
          <w:tcPr>
            <w:tcW w:w="2551" w:type="dxa"/>
            <w:vMerge w:val="restart"/>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День Здоровья</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 xml:space="preserve">Спортивные состязания </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Семейные старты</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033994">
        <w:trPr>
          <w:cantSplit/>
        </w:trPr>
        <w:tc>
          <w:tcPr>
            <w:tcW w:w="866"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2</w:t>
            </w:r>
          </w:p>
        </w:tc>
        <w:tc>
          <w:tcPr>
            <w:tcW w:w="3529"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«Активный и пассивный отдых»</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«Хорошие» и «плохие» микробы»</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«Роль физических занятий в нашей жизни»</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«Полезные продукты»</w:t>
            </w:r>
          </w:p>
        </w:tc>
        <w:tc>
          <w:tcPr>
            <w:tcW w:w="3260"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Праздник «Добрый день, я — Чистота»</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Конкурс стихотворений о здоровье</w:t>
            </w:r>
          </w:p>
        </w:tc>
        <w:tc>
          <w:tcPr>
            <w:tcW w:w="255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033994">
        <w:trPr>
          <w:cantSplit/>
        </w:trPr>
        <w:tc>
          <w:tcPr>
            <w:tcW w:w="866"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3</w:t>
            </w:r>
          </w:p>
        </w:tc>
        <w:tc>
          <w:tcPr>
            <w:tcW w:w="3529"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«Способы «пассивной» защиты от болезни»</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«Поликлинника и вызов врача на дом»</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«Представление об инфекционных заболеваниях»</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«Я прививок не боюсь»</w:t>
            </w:r>
          </w:p>
        </w:tc>
        <w:tc>
          <w:tcPr>
            <w:tcW w:w="3260"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Игра «Природная аптека»</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Игра «Факторы Здоровья»</w:t>
            </w:r>
          </w:p>
        </w:tc>
        <w:tc>
          <w:tcPr>
            <w:tcW w:w="255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r>
      <w:tr w:rsidR="004540C9" w:rsidRPr="00FD5E06" w:rsidTr="00033994">
        <w:trPr>
          <w:cantSplit/>
        </w:trPr>
        <w:tc>
          <w:tcPr>
            <w:tcW w:w="866"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4</w:t>
            </w:r>
          </w:p>
        </w:tc>
        <w:tc>
          <w:tcPr>
            <w:tcW w:w="3529"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«Иммунитет» - что это такое?»</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«Что и когда надевать?»</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«Прикус и вредные привычки, нарушающие его»</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«Закаливание»</w:t>
            </w:r>
          </w:p>
        </w:tc>
        <w:tc>
          <w:tcPr>
            <w:tcW w:w="3260" w:type="dxa"/>
            <w:tcBorders>
              <w:left w:val="single" w:sz="1" w:space="0" w:color="000000"/>
              <w:bottom w:val="single" w:sz="1" w:space="0" w:color="000000"/>
            </w:tcBorders>
            <w:shd w:val="clear" w:color="auto" w:fill="auto"/>
          </w:tcPr>
          <w:p w:rsidR="004540C9" w:rsidRPr="00FD5E06" w:rsidRDefault="004540C9" w:rsidP="004540C9">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Праздник «Всех вас чаем угощаем, всех вас чаем напоим»</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Конкурс знатоков ЗОЖ</w:t>
            </w:r>
          </w:p>
          <w:p w:rsidR="004540C9" w:rsidRPr="00FD5E06" w:rsidRDefault="004540C9" w:rsidP="004540C9">
            <w:pPr>
              <w:widowControl w:val="0"/>
              <w:suppressLineNumbers/>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Игра «Экологическая кругостветка»</w:t>
            </w:r>
          </w:p>
        </w:tc>
        <w:tc>
          <w:tcPr>
            <w:tcW w:w="2551" w:type="dxa"/>
            <w:vMerge/>
            <w:tcBorders>
              <w:left w:val="single" w:sz="1" w:space="0" w:color="000000"/>
              <w:bottom w:val="single" w:sz="1" w:space="0" w:color="000000"/>
              <w:right w:val="single" w:sz="1" w:space="0" w:color="000000"/>
            </w:tcBorders>
            <w:shd w:val="clear" w:color="auto" w:fill="auto"/>
          </w:tcPr>
          <w:p w:rsidR="004540C9" w:rsidRPr="00FD5E06" w:rsidRDefault="004540C9" w:rsidP="004540C9">
            <w:pPr>
              <w:widowControl w:val="0"/>
              <w:suppressAutoHyphens/>
              <w:snapToGrid w:val="0"/>
              <w:spacing w:after="0" w:line="240" w:lineRule="auto"/>
              <w:jc w:val="both"/>
              <w:rPr>
                <w:rFonts w:ascii="Times New Roman" w:eastAsia="DejaVu Sans" w:hAnsi="Times New Roman" w:cs="Times New Roman"/>
                <w:kern w:val="1"/>
                <w:sz w:val="24"/>
                <w:szCs w:val="24"/>
                <w:lang w:eastAsia="hi-IN" w:bidi="hi-IN"/>
              </w:rPr>
            </w:pPr>
          </w:p>
        </w:tc>
      </w:tr>
    </w:tbl>
    <w:p w:rsidR="006549E5" w:rsidRDefault="006549E5" w:rsidP="006549E5">
      <w:pPr>
        <w:widowControl w:val="0"/>
        <w:shd w:val="clear" w:color="auto" w:fill="FFFFFF"/>
        <w:suppressAutoHyphens/>
        <w:spacing w:after="0" w:line="240" w:lineRule="auto"/>
        <w:jc w:val="both"/>
        <w:rPr>
          <w:rFonts w:ascii="Times New Roman" w:eastAsia="Calibri" w:hAnsi="Times New Roman" w:cs="Times New Roman"/>
          <w:b/>
          <w:kern w:val="1"/>
          <w:sz w:val="24"/>
          <w:szCs w:val="24"/>
          <w:lang w:eastAsia="hi-IN" w:bidi="hi-IN"/>
        </w:rPr>
      </w:pPr>
    </w:p>
    <w:p w:rsidR="004540C9" w:rsidRPr="00FD5E06" w:rsidRDefault="006549E5" w:rsidP="006549E5">
      <w:pPr>
        <w:widowControl w:val="0"/>
        <w:shd w:val="clear" w:color="auto" w:fill="FFFFFF"/>
        <w:suppressAutoHyphens/>
        <w:spacing w:after="0" w:line="240" w:lineRule="auto"/>
        <w:jc w:val="both"/>
        <w:rPr>
          <w:rFonts w:ascii="Times New Roman" w:eastAsia="Calibri" w:hAnsi="Times New Roman" w:cs="Times New Roman"/>
          <w:b/>
          <w:kern w:val="1"/>
          <w:sz w:val="24"/>
          <w:szCs w:val="24"/>
          <w:lang w:eastAsia="hi-IN" w:bidi="hi-IN"/>
        </w:rPr>
      </w:pPr>
      <w:r>
        <w:rPr>
          <w:rFonts w:ascii="Times New Roman" w:eastAsia="Calibri" w:hAnsi="Times New Roman" w:cs="Times New Roman"/>
          <w:b/>
          <w:kern w:val="1"/>
          <w:sz w:val="24"/>
          <w:szCs w:val="24"/>
          <w:lang w:eastAsia="hi-IN" w:bidi="hi-IN"/>
        </w:rPr>
        <w:t xml:space="preserve">2.4.5. </w:t>
      </w:r>
      <w:r w:rsidR="004540C9" w:rsidRPr="00FD5E06">
        <w:rPr>
          <w:rFonts w:ascii="Times New Roman" w:eastAsia="Calibri" w:hAnsi="Times New Roman" w:cs="Times New Roman"/>
          <w:b/>
          <w:kern w:val="1"/>
          <w:sz w:val="24"/>
          <w:szCs w:val="24"/>
          <w:lang w:eastAsia="hi-IN" w:bidi="hi-IN"/>
        </w:rPr>
        <w:t>Направления работы по формированию экологической культуры</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485"/>
        <w:gridCol w:w="2936"/>
        <w:gridCol w:w="2380"/>
      </w:tblGrid>
      <w:tr w:rsidR="004540C9" w:rsidRPr="00FD5E06" w:rsidTr="00033994">
        <w:tc>
          <w:tcPr>
            <w:tcW w:w="182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bCs/>
                <w:color w:val="000000"/>
                <w:kern w:val="1"/>
                <w:sz w:val="24"/>
                <w:szCs w:val="24"/>
                <w:lang w:eastAsia="ru-RU" w:bidi="hi-IN"/>
              </w:rPr>
              <w:t>Направления работы</w:t>
            </w:r>
          </w:p>
        </w:tc>
        <w:tc>
          <w:tcPr>
            <w:tcW w:w="289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bCs/>
                <w:color w:val="000000"/>
                <w:kern w:val="1"/>
                <w:sz w:val="24"/>
                <w:szCs w:val="24"/>
                <w:lang w:eastAsia="ru-RU" w:bidi="hi-IN"/>
              </w:rPr>
              <w:t>Цель и задачи</w:t>
            </w:r>
          </w:p>
        </w:tc>
        <w:tc>
          <w:tcPr>
            <w:tcW w:w="333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bCs/>
                <w:color w:val="000000"/>
                <w:kern w:val="1"/>
                <w:sz w:val="24"/>
                <w:szCs w:val="24"/>
                <w:lang w:eastAsia="ru-RU" w:bidi="hi-IN"/>
              </w:rPr>
              <w:t>Содержание деятельности</w:t>
            </w:r>
          </w:p>
        </w:tc>
        <w:tc>
          <w:tcPr>
            <w:tcW w:w="202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bCs/>
                <w:color w:val="000000"/>
                <w:kern w:val="1"/>
                <w:sz w:val="24"/>
                <w:szCs w:val="24"/>
                <w:lang w:eastAsia="ru-RU" w:bidi="hi-IN"/>
              </w:rPr>
              <w:t>Предполагаемый результат</w:t>
            </w:r>
          </w:p>
        </w:tc>
      </w:tr>
      <w:tr w:rsidR="004540C9" w:rsidRPr="00FD5E06" w:rsidTr="00033994">
        <w:tc>
          <w:tcPr>
            <w:tcW w:w="182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bCs/>
                <w:color w:val="000000"/>
                <w:kern w:val="1"/>
                <w:sz w:val="24"/>
                <w:szCs w:val="24"/>
                <w:lang w:eastAsia="ru-RU" w:bidi="hi-IN"/>
              </w:rPr>
              <w:t>«Экология природы»</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p>
        </w:tc>
        <w:tc>
          <w:tcPr>
            <w:tcW w:w="289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 xml:space="preserve">Цель: формирование представлений о природе как среде жизнедеятельности человека. </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kern w:val="1"/>
                <w:sz w:val="24"/>
                <w:szCs w:val="24"/>
                <w:lang w:eastAsia="ru-RU" w:bidi="hi-IN"/>
              </w:rPr>
              <w:t xml:space="preserve">Задачи: развивать эмоционально-нравственное отношение к окружающей среде; воспитывать эстетическое отношение к окружающей среде, умение вести себя в </w:t>
            </w:r>
            <w:r w:rsidRPr="00FD5E06">
              <w:rPr>
                <w:rFonts w:ascii="Times New Roman" w:eastAsia="Times New Roman" w:hAnsi="Times New Roman" w:cs="Times New Roman"/>
                <w:kern w:val="1"/>
                <w:sz w:val="24"/>
                <w:szCs w:val="24"/>
                <w:lang w:eastAsia="ru-RU" w:bidi="hi-IN"/>
              </w:rPr>
              <w:lastRenderedPageBreak/>
              <w:t>соответствии с общепринятыми нормами.</w:t>
            </w:r>
          </w:p>
        </w:tc>
        <w:tc>
          <w:tcPr>
            <w:tcW w:w="333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lastRenderedPageBreak/>
              <w:t>Дни защиты окружающей среды от экологической опасности</w:t>
            </w:r>
            <w:r w:rsidRPr="00FD5E06">
              <w:rPr>
                <w:rFonts w:ascii="Times New Roman" w:eastAsia="Times New Roman" w:hAnsi="Times New Roman" w:cs="Times New Roman"/>
                <w:kern w:val="1"/>
                <w:sz w:val="24"/>
                <w:szCs w:val="24"/>
                <w:lang w:eastAsia="ru-RU" w:bidi="hi-IN"/>
              </w:rPr>
              <w:br/>
              <w:t>Природоохранительные акции «Мой экодом», «Пернатые друзья», «Птичья столовая», «Зеленая красавица»</w:t>
            </w:r>
            <w:r w:rsidRPr="00FD5E06">
              <w:rPr>
                <w:rFonts w:ascii="Times New Roman" w:eastAsia="Times New Roman" w:hAnsi="Times New Roman" w:cs="Times New Roman"/>
                <w:kern w:val="1"/>
                <w:sz w:val="24"/>
                <w:szCs w:val="24"/>
                <w:lang w:eastAsia="ru-RU" w:bidi="hi-IN"/>
              </w:rPr>
              <w:br/>
              <w:t>Тематические линейки «День птиц», «День воды», «День Земли»</w:t>
            </w:r>
            <w:r w:rsidRPr="00FD5E06">
              <w:rPr>
                <w:rFonts w:ascii="Times New Roman" w:eastAsia="Times New Roman" w:hAnsi="Times New Roman" w:cs="Times New Roman"/>
                <w:kern w:val="1"/>
                <w:sz w:val="24"/>
                <w:szCs w:val="24"/>
                <w:lang w:eastAsia="ru-RU" w:bidi="hi-IN"/>
              </w:rPr>
              <w:br/>
              <w:t xml:space="preserve">Конкурс экологических сказок. </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 xml:space="preserve">Наблюдения за жизнью природы (календарь </w:t>
            </w:r>
            <w:r w:rsidRPr="00FD5E06">
              <w:rPr>
                <w:rFonts w:ascii="Times New Roman" w:eastAsia="Times New Roman" w:hAnsi="Times New Roman" w:cs="Times New Roman"/>
                <w:kern w:val="1"/>
                <w:sz w:val="24"/>
                <w:szCs w:val="24"/>
                <w:lang w:eastAsia="ru-RU" w:bidi="hi-IN"/>
              </w:rPr>
              <w:lastRenderedPageBreak/>
              <w:t>природы, народные приметы). Посвящение в друзей природы.</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kern w:val="1"/>
                <w:sz w:val="24"/>
                <w:szCs w:val="24"/>
                <w:lang w:eastAsia="ru-RU" w:bidi="hi-IN"/>
              </w:rPr>
              <w:t>Классные часы: «Заповеди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c>
          <w:tcPr>
            <w:tcW w:w="202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color w:val="000000"/>
                <w:kern w:val="1"/>
                <w:sz w:val="24"/>
                <w:szCs w:val="24"/>
                <w:lang w:eastAsia="ru-RU" w:bidi="hi-IN"/>
              </w:rPr>
              <w:lastRenderedPageBreak/>
              <w:t>Знание обучающимися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r w:rsidR="004540C9" w:rsidRPr="00FD5E06" w:rsidTr="00033994">
        <w:tc>
          <w:tcPr>
            <w:tcW w:w="182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Cs/>
                <w:color w:val="000000"/>
                <w:kern w:val="1"/>
                <w:sz w:val="24"/>
                <w:szCs w:val="24"/>
                <w:lang w:eastAsia="ru-RU" w:bidi="hi-IN"/>
              </w:rPr>
            </w:pPr>
            <w:r w:rsidRPr="00FD5E06">
              <w:rPr>
                <w:rFonts w:ascii="Times New Roman" w:eastAsia="Times New Roman" w:hAnsi="Times New Roman" w:cs="Times New Roman"/>
                <w:b/>
                <w:bCs/>
                <w:color w:val="000000"/>
                <w:kern w:val="1"/>
                <w:sz w:val="24"/>
                <w:szCs w:val="24"/>
                <w:lang w:eastAsia="ru-RU" w:bidi="hi-IN"/>
              </w:rPr>
              <w:lastRenderedPageBreak/>
              <w:t>«Экология здоровья»</w:t>
            </w:r>
          </w:p>
        </w:tc>
        <w:tc>
          <w:tcPr>
            <w:tcW w:w="289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 xml:space="preserve">Цель: сохранение и укрепление здоровья обучающихся, формирование потребности в здоровом образе жизни. </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Задачи: научить соблюдать гигиенические нормы и культуру быта; познакомить с активным отдыхом и его влиянием на здоровье человека; воспитывать сознательное отношение к труду.</w:t>
            </w:r>
          </w:p>
        </w:tc>
        <w:tc>
          <w:tcPr>
            <w:tcW w:w="333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Дни здоровья. </w:t>
            </w:r>
            <w:r w:rsidRPr="00FD5E06">
              <w:rPr>
                <w:rFonts w:ascii="Times New Roman" w:eastAsia="Times New Roman" w:hAnsi="Times New Roman" w:cs="Times New Roman"/>
                <w:kern w:val="1"/>
                <w:sz w:val="24"/>
                <w:szCs w:val="24"/>
                <w:lang w:eastAsia="ru-RU" w:bidi="hi-IN"/>
              </w:rPr>
              <w:br/>
              <w:t>Организация дежурства в классе и в школе. </w:t>
            </w:r>
            <w:r w:rsidRPr="00FD5E06">
              <w:rPr>
                <w:rFonts w:ascii="Times New Roman" w:eastAsia="Times New Roman" w:hAnsi="Times New Roman" w:cs="Times New Roman"/>
                <w:kern w:val="1"/>
                <w:sz w:val="24"/>
                <w:szCs w:val="24"/>
                <w:lang w:eastAsia="ru-RU" w:bidi="hi-IN"/>
              </w:rPr>
              <w:br/>
              <w:t>Трудовые десанты. </w:t>
            </w:r>
            <w:r w:rsidRPr="00FD5E06">
              <w:rPr>
                <w:rFonts w:ascii="Times New Roman" w:eastAsia="Times New Roman" w:hAnsi="Times New Roman" w:cs="Times New Roman"/>
                <w:kern w:val="1"/>
                <w:sz w:val="24"/>
                <w:szCs w:val="24"/>
                <w:lang w:eastAsia="ru-RU" w:bidi="hi-IN"/>
              </w:rPr>
              <w:br/>
              <w:t xml:space="preserve">Работа по благоустройству школы и ее территории. </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 xml:space="preserve">Акции «Дети и дорога», «За безопасность жизни детей». Психологические тренинги «Кто я?».  Подвижные игры на переменах. «Веселые старты». </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Классные часы: «Как стать Нехворайкой», «В гостях у Мойдодыра», «Твой режим дня», «Вредные привычки. Как их искоренить?»</w:t>
            </w:r>
          </w:p>
        </w:tc>
        <w:tc>
          <w:tcPr>
            <w:tcW w:w="202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FD5E06">
              <w:rPr>
                <w:rFonts w:ascii="Times New Roman" w:eastAsia="Times New Roman" w:hAnsi="Times New Roman" w:cs="Times New Roman"/>
                <w:color w:val="000000"/>
                <w:kern w:val="1"/>
                <w:sz w:val="24"/>
                <w:szCs w:val="24"/>
                <w:lang w:eastAsia="ru-RU" w:bidi="hi-IN"/>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r w:rsidR="004540C9" w:rsidRPr="00FD5E06" w:rsidTr="00033994">
        <w:tc>
          <w:tcPr>
            <w:tcW w:w="182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b/>
                <w:bCs/>
                <w:color w:val="000000"/>
                <w:kern w:val="1"/>
                <w:sz w:val="24"/>
                <w:szCs w:val="24"/>
                <w:lang w:eastAsia="ru-RU" w:bidi="hi-IN"/>
              </w:rPr>
            </w:pPr>
            <w:r w:rsidRPr="00FD5E06">
              <w:rPr>
                <w:rFonts w:ascii="Times New Roman" w:eastAsia="Times New Roman" w:hAnsi="Times New Roman" w:cs="Times New Roman"/>
                <w:b/>
                <w:bCs/>
                <w:color w:val="000000"/>
                <w:kern w:val="1"/>
                <w:sz w:val="24"/>
                <w:szCs w:val="24"/>
                <w:lang w:eastAsia="ru-RU" w:bidi="hi-IN"/>
              </w:rPr>
              <w:t>«Экология души»</w:t>
            </w:r>
          </w:p>
        </w:tc>
        <w:tc>
          <w:tcPr>
            <w:tcW w:w="289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Цель: формирование нравственно-здоровой, духовно богатой личности школьника.</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 xml:space="preserve">Задачи: формировать потребность в сознательном, ответственном отношении к учению; пробудить интерес к </w:t>
            </w:r>
            <w:r w:rsidRPr="00FD5E06">
              <w:rPr>
                <w:rFonts w:ascii="Times New Roman" w:eastAsia="Times New Roman" w:hAnsi="Times New Roman" w:cs="Times New Roman"/>
                <w:kern w:val="1"/>
                <w:sz w:val="24"/>
                <w:szCs w:val="24"/>
                <w:lang w:eastAsia="ru-RU" w:bidi="hi-IN"/>
              </w:rPr>
              <w:lastRenderedPageBreak/>
              <w:t xml:space="preserve">прошлому своего народа, воспитывать гордость за национальную культуру; выявлять и развивать творческие наклонности детей. </w:t>
            </w:r>
          </w:p>
        </w:tc>
        <w:tc>
          <w:tcPr>
            <w:tcW w:w="3336"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lastRenderedPageBreak/>
              <w:t>Интеллектуальный марафон. Предметные олимпиады.  Фестиваль детского творчества «Звездный рой». </w:t>
            </w:r>
            <w:r w:rsidRPr="00FD5E06">
              <w:rPr>
                <w:rFonts w:ascii="Times New Roman" w:eastAsia="Times New Roman" w:hAnsi="Times New Roman" w:cs="Times New Roman"/>
                <w:kern w:val="1"/>
                <w:sz w:val="24"/>
                <w:szCs w:val="24"/>
                <w:lang w:eastAsia="ru-RU" w:bidi="hi-IN"/>
              </w:rPr>
              <w:br/>
              <w:t xml:space="preserve">Конкурс «Школьное созвездие». Рассвет Победы. Праздник «За честь школы».  Деятельность органов детского </w:t>
            </w:r>
            <w:r w:rsidRPr="00FD5E06">
              <w:rPr>
                <w:rFonts w:ascii="Times New Roman" w:eastAsia="Times New Roman" w:hAnsi="Times New Roman" w:cs="Times New Roman"/>
                <w:kern w:val="1"/>
                <w:sz w:val="24"/>
                <w:szCs w:val="24"/>
                <w:lang w:eastAsia="ru-RU" w:bidi="hi-IN"/>
              </w:rPr>
              <w:lastRenderedPageBreak/>
              <w:t xml:space="preserve">самоуправления. 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 </w:t>
            </w:r>
          </w:p>
          <w:p w:rsidR="004540C9" w:rsidRPr="00FD5E06" w:rsidRDefault="004540C9" w:rsidP="004540C9">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FD5E06">
              <w:rPr>
                <w:rFonts w:ascii="Times New Roman" w:eastAsia="Times New Roman" w:hAnsi="Times New Roman" w:cs="Times New Roman"/>
                <w:kern w:val="1"/>
                <w:sz w:val="24"/>
                <w:szCs w:val="24"/>
                <w:lang w:eastAsia="ru-RU" w:bidi="hi-IN"/>
              </w:rPr>
              <w:t>Классные часы: «Герб и флаг России», «Защитники земли русской», «Азбука юного гражданина», «Правила поведения в обществе», «Что важнее: знать или выполнять?», «Зачем учиться в школе?»,  «Мои увлечения», «Про великих и знаменитых», «Слово о родном крае».</w:t>
            </w:r>
          </w:p>
        </w:tc>
        <w:tc>
          <w:tcPr>
            <w:tcW w:w="2024" w:type="dxa"/>
            <w:shd w:val="clear" w:color="auto" w:fill="auto"/>
          </w:tcPr>
          <w:p w:rsidR="004540C9" w:rsidRPr="00FD5E06" w:rsidRDefault="004540C9" w:rsidP="004540C9">
            <w:pPr>
              <w:widowControl w:val="0"/>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FD5E06">
              <w:rPr>
                <w:rFonts w:ascii="Times New Roman" w:eastAsia="Times New Roman" w:hAnsi="Times New Roman" w:cs="Times New Roman"/>
                <w:color w:val="000000"/>
                <w:kern w:val="1"/>
                <w:sz w:val="24"/>
                <w:szCs w:val="24"/>
                <w:lang w:eastAsia="ru-RU" w:bidi="hi-IN"/>
              </w:rPr>
              <w:lastRenderedPageBreak/>
              <w:t xml:space="preserve">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w:t>
            </w:r>
            <w:r w:rsidRPr="00FD5E06">
              <w:rPr>
                <w:rFonts w:ascii="Times New Roman" w:eastAsia="Times New Roman" w:hAnsi="Times New Roman" w:cs="Times New Roman"/>
                <w:color w:val="000000"/>
                <w:kern w:val="1"/>
                <w:sz w:val="24"/>
                <w:szCs w:val="24"/>
                <w:lang w:eastAsia="ru-RU" w:bidi="hi-IN"/>
              </w:rPr>
              <w:lastRenderedPageBreak/>
              <w:t>сохранения и преумножения историко-культурного, духовного наследия Родины, верность гражданскому долгу. 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 Осознание учащимися необходимости познания прекрасного в окружающей действительности.</w:t>
            </w:r>
            <w:r w:rsidRPr="00FD5E06">
              <w:rPr>
                <w:rFonts w:ascii="Times New Roman" w:eastAsia="Times New Roman" w:hAnsi="Times New Roman" w:cs="Times New Roman"/>
                <w:color w:val="000000"/>
                <w:kern w:val="1"/>
                <w:sz w:val="24"/>
                <w:szCs w:val="24"/>
                <w:lang w:eastAsia="ru-RU" w:bidi="hi-IN"/>
              </w:rPr>
              <w:br/>
              <w:t>Осознание роли и активности человека в преобразовании окружающего мира.</w:t>
            </w:r>
          </w:p>
        </w:tc>
      </w:tr>
    </w:tbl>
    <w:p w:rsidR="004540C9" w:rsidRPr="00FD5E06" w:rsidRDefault="004540C9" w:rsidP="004540C9">
      <w:pPr>
        <w:widowControl w:val="0"/>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FD5E06">
        <w:rPr>
          <w:rFonts w:ascii="Times New Roman" w:eastAsia="Times New Roman" w:hAnsi="Times New Roman" w:cs="Times New Roman"/>
          <w:b/>
          <w:bCs/>
          <w:color w:val="000000"/>
          <w:kern w:val="1"/>
          <w:sz w:val="24"/>
          <w:szCs w:val="24"/>
          <w:lang w:eastAsia="ru-RU" w:bidi="hi-IN"/>
        </w:rPr>
        <w:lastRenderedPageBreak/>
        <w:t xml:space="preserve"> </w:t>
      </w:r>
    </w:p>
    <w:p w:rsidR="004540C9" w:rsidRPr="00FD5E06" w:rsidRDefault="004540C9" w:rsidP="004540C9">
      <w:pPr>
        <w:spacing w:after="0" w:line="240" w:lineRule="auto"/>
        <w:ind w:firstLine="426"/>
        <w:jc w:val="both"/>
        <w:rPr>
          <w:rFonts w:ascii="Times New Roman" w:eastAsia="Times New Roman" w:hAnsi="Times New Roman" w:cs="Times New Roman"/>
          <w:b/>
          <w:bCs/>
          <w:color w:val="000000"/>
          <w:sz w:val="24"/>
          <w:szCs w:val="24"/>
          <w:lang w:eastAsia="ru-RU"/>
        </w:rPr>
      </w:pPr>
      <w:r w:rsidRPr="00FD5E06">
        <w:rPr>
          <w:rFonts w:ascii="Times New Roman" w:eastAsia="Times New Roman" w:hAnsi="Times New Roman" w:cs="Times New Roman"/>
          <w:color w:val="000000"/>
          <w:sz w:val="24"/>
          <w:szCs w:val="24"/>
          <w:lang w:eastAsia="ru-RU"/>
        </w:rPr>
        <w:t>С целью изучения эффективности экологического воспитания проводится диагностика уровня воспитанности и анкетирование учащихся. В определении уровня воспитанности используется методика Н.П.Капустина,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4540C9" w:rsidRPr="00FD5E06" w:rsidRDefault="004540C9" w:rsidP="004540C9">
      <w:pPr>
        <w:widowControl w:val="0"/>
        <w:shd w:val="clear" w:color="auto" w:fill="FFFFFF"/>
        <w:suppressAutoHyphens/>
        <w:spacing w:after="0" w:line="240" w:lineRule="auto"/>
        <w:jc w:val="both"/>
        <w:rPr>
          <w:rFonts w:ascii="Times New Roman" w:eastAsia="Calibri" w:hAnsi="Times New Roman" w:cs="Times New Roman"/>
          <w:kern w:val="1"/>
          <w:sz w:val="24"/>
          <w:szCs w:val="24"/>
          <w:lang w:eastAsia="hi-IN" w:bidi="hi-IN"/>
        </w:rPr>
      </w:pPr>
    </w:p>
    <w:p w:rsidR="004540C9" w:rsidRPr="00FD5E06" w:rsidRDefault="006549E5" w:rsidP="006549E5">
      <w:pPr>
        <w:widowControl w:val="0"/>
        <w:shd w:val="clear" w:color="auto" w:fill="FFFFFF"/>
        <w:suppressAutoHyphens/>
        <w:spacing w:after="0" w:line="240" w:lineRule="auto"/>
        <w:jc w:val="both"/>
        <w:rPr>
          <w:rFonts w:ascii="Times New Roman" w:eastAsia="Calibri" w:hAnsi="Times New Roman" w:cs="Times New Roman"/>
          <w:kern w:val="1"/>
          <w:sz w:val="24"/>
          <w:szCs w:val="24"/>
          <w:lang w:eastAsia="hi-IN" w:bidi="hi-IN"/>
        </w:rPr>
      </w:pPr>
      <w:r>
        <w:rPr>
          <w:rFonts w:ascii="Times New Roman" w:eastAsia="DejaVu Sans" w:hAnsi="Times New Roman" w:cs="Times New Roman"/>
          <w:b/>
          <w:color w:val="000000"/>
          <w:kern w:val="1"/>
          <w:sz w:val="24"/>
          <w:szCs w:val="24"/>
          <w:lang w:eastAsia="hi-IN" w:bidi="hi-IN"/>
        </w:rPr>
        <w:t xml:space="preserve">2.4.6. </w:t>
      </w:r>
      <w:r w:rsidR="004540C9" w:rsidRPr="00FD5E06">
        <w:rPr>
          <w:rFonts w:ascii="Times New Roman" w:eastAsia="DejaVu Sans" w:hAnsi="Times New Roman" w:cs="Times New Roman"/>
          <w:b/>
          <w:color w:val="000000"/>
          <w:kern w:val="1"/>
          <w:sz w:val="24"/>
          <w:szCs w:val="24"/>
          <w:lang w:eastAsia="hi-IN" w:bidi="hi-IN"/>
        </w:rPr>
        <w:t>Циклограмма работы класса</w:t>
      </w:r>
    </w:p>
    <w:tbl>
      <w:tblPr>
        <w:tblW w:w="0" w:type="auto"/>
        <w:tblLayout w:type="fixed"/>
        <w:tblLook w:val="0000" w:firstRow="0" w:lastRow="0" w:firstColumn="0" w:lastColumn="0" w:noHBand="0" w:noVBand="0"/>
      </w:tblPr>
      <w:tblGrid>
        <w:gridCol w:w="2362"/>
        <w:gridCol w:w="7381"/>
      </w:tblGrid>
      <w:tr w:rsidR="004540C9" w:rsidRPr="00FD5E06" w:rsidTr="00033994">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Ежедневно</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R="004540C9" w:rsidRPr="00FD5E06" w:rsidTr="00033994">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Еженедельно</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Выпуск «Страничек здоровья», работа в кружках, спортивных секциях, занятия в «Школе здоровья», проведение уроков на свежем воздухе.</w:t>
            </w:r>
          </w:p>
        </w:tc>
      </w:tr>
      <w:tr w:rsidR="004540C9" w:rsidRPr="00FD5E06" w:rsidTr="00033994">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Ежемесячно</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Заседание клуба «Здоровье», консультационные встречи с родителями, диагностирование, генеральная уборка классной комнаты.</w:t>
            </w:r>
          </w:p>
        </w:tc>
      </w:tr>
      <w:tr w:rsidR="004540C9" w:rsidRPr="00FD5E06" w:rsidTr="00033994">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 xml:space="preserve">Один раз </w:t>
            </w:r>
          </w:p>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в четверть</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Занятие «Клуба интересных встреч», классные семейные праздники, экскурсии, родительские собрания</w:t>
            </w:r>
          </w:p>
        </w:tc>
      </w:tr>
      <w:tr w:rsidR="004540C9" w:rsidRPr="00FD5E06" w:rsidTr="00033994">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 xml:space="preserve">Один раз </w:t>
            </w:r>
          </w:p>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в полугодие</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Дни открытых дверей (для родителей), посещение кабинета стоматологии.</w:t>
            </w:r>
          </w:p>
        </w:tc>
      </w:tr>
      <w:tr w:rsidR="004540C9" w:rsidRPr="00FD5E06" w:rsidTr="00033994">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 xml:space="preserve">Один раз </w:t>
            </w:r>
          </w:p>
          <w:p w:rsidR="004540C9" w:rsidRPr="00FD5E06" w:rsidRDefault="004540C9" w:rsidP="004540C9">
            <w:pPr>
              <w:suppressAutoHyphens/>
              <w:spacing w:after="0" w:line="240" w:lineRule="auto"/>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в год</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Calibri" w:hAnsi="Times New Roman" w:cs="Times New Roman"/>
                <w:kern w:val="1"/>
                <w:sz w:val="24"/>
                <w:szCs w:val="24"/>
                <w:lang w:eastAsia="hi-IN" w:bidi="hi-IN"/>
              </w:rPr>
            </w:pPr>
            <w:r w:rsidRPr="00FD5E06">
              <w:rPr>
                <w:rFonts w:ascii="Times New Roman" w:eastAsia="Calibri" w:hAnsi="Times New Roman" w:cs="Times New Roman"/>
                <w:kern w:val="1"/>
                <w:sz w:val="24"/>
                <w:szCs w:val="24"/>
                <w:lang w:eastAsia="hi-IN" w:bidi="hi-IN"/>
              </w:rPr>
              <w:t xml:space="preserve">Медицинский осмотр, операция «Витаминный чай», заполнение паспорта здоровья, профилактика гриппа и других вирусных </w:t>
            </w:r>
            <w:r w:rsidRPr="00FD5E06">
              <w:rPr>
                <w:rFonts w:ascii="Times New Roman" w:eastAsia="Calibri" w:hAnsi="Times New Roman" w:cs="Times New Roman"/>
                <w:kern w:val="1"/>
                <w:sz w:val="24"/>
                <w:szCs w:val="24"/>
                <w:lang w:eastAsia="hi-IN" w:bidi="hi-IN"/>
              </w:rPr>
              <w:lastRenderedPageBreak/>
              <w:t>инфекций, День здоровья, праздник здоровья.</w:t>
            </w:r>
          </w:p>
        </w:tc>
      </w:tr>
    </w:tbl>
    <w:p w:rsidR="004540C9" w:rsidRPr="00FD5E06" w:rsidRDefault="004540C9" w:rsidP="004540C9">
      <w:pPr>
        <w:widowControl w:val="0"/>
        <w:suppressAutoHyphens/>
        <w:spacing w:after="0" w:line="240" w:lineRule="auto"/>
        <w:ind w:left="360"/>
        <w:jc w:val="both"/>
        <w:rPr>
          <w:rFonts w:ascii="Times New Roman" w:eastAsia="DejaVu Sans" w:hAnsi="Times New Roman" w:cs="Times New Roman"/>
          <w:b/>
          <w:kern w:val="1"/>
          <w:sz w:val="24"/>
          <w:szCs w:val="24"/>
          <w:lang w:eastAsia="hi-IN" w:bidi="hi-IN"/>
        </w:rPr>
      </w:pPr>
    </w:p>
    <w:p w:rsidR="004540C9" w:rsidRPr="00FD5E06" w:rsidRDefault="006549E5" w:rsidP="004540C9">
      <w:pPr>
        <w:widowControl w:val="0"/>
        <w:suppressAutoHyphens/>
        <w:spacing w:after="0" w:line="240" w:lineRule="auto"/>
        <w:ind w:left="360"/>
        <w:jc w:val="both"/>
        <w:rPr>
          <w:rFonts w:ascii="Times New Roman" w:eastAsia="DejaVu Sans" w:hAnsi="Times New Roman" w:cs="Times New Roman"/>
          <w:b/>
          <w:kern w:val="1"/>
          <w:sz w:val="24"/>
          <w:szCs w:val="24"/>
          <w:lang w:eastAsia="hi-IN" w:bidi="hi-IN"/>
        </w:rPr>
      </w:pPr>
      <w:r>
        <w:rPr>
          <w:rFonts w:ascii="Times New Roman" w:eastAsia="DejaVu Sans" w:hAnsi="Times New Roman" w:cs="Times New Roman"/>
          <w:b/>
          <w:kern w:val="1"/>
          <w:sz w:val="24"/>
          <w:szCs w:val="24"/>
          <w:lang w:eastAsia="hi-IN" w:bidi="hi-IN"/>
        </w:rPr>
        <w:t>2.4.7</w:t>
      </w:r>
      <w:r w:rsidR="004540C9" w:rsidRPr="00FD5E06">
        <w:rPr>
          <w:rFonts w:ascii="Times New Roman" w:eastAsia="DejaVu Sans" w:hAnsi="Times New Roman" w:cs="Times New Roman"/>
          <w:b/>
          <w:kern w:val="1"/>
          <w:sz w:val="24"/>
          <w:szCs w:val="24"/>
          <w:lang w:eastAsia="hi-IN" w:bidi="hi-IN"/>
        </w:rPr>
        <w:t>.</w:t>
      </w:r>
      <w:r>
        <w:rPr>
          <w:rFonts w:ascii="Times New Roman" w:eastAsia="DejaVu Sans" w:hAnsi="Times New Roman" w:cs="Times New Roman"/>
          <w:b/>
          <w:kern w:val="1"/>
          <w:sz w:val="24"/>
          <w:szCs w:val="24"/>
          <w:lang w:eastAsia="hi-IN" w:bidi="hi-IN"/>
        </w:rPr>
        <w:t xml:space="preserve"> </w:t>
      </w:r>
      <w:r w:rsidR="004540C9" w:rsidRPr="00FD5E06">
        <w:rPr>
          <w:rFonts w:ascii="Times New Roman" w:eastAsia="DejaVu Sans" w:hAnsi="Times New Roman" w:cs="Times New Roman"/>
          <w:b/>
          <w:kern w:val="1"/>
          <w:sz w:val="24"/>
          <w:szCs w:val="24"/>
          <w:lang w:eastAsia="hi-IN" w:bidi="hi-IN"/>
        </w:rPr>
        <w:t xml:space="preserve"> Содержательная линия</w:t>
      </w:r>
    </w:p>
    <w:tbl>
      <w:tblPr>
        <w:tblW w:w="0" w:type="auto"/>
        <w:tblLayout w:type="fixed"/>
        <w:tblLook w:val="0000" w:firstRow="0" w:lastRow="0" w:firstColumn="0" w:lastColumn="0" w:noHBand="0" w:noVBand="0"/>
      </w:tblPr>
      <w:tblGrid>
        <w:gridCol w:w="1951"/>
        <w:gridCol w:w="7829"/>
      </w:tblGrid>
      <w:tr w:rsidR="004540C9" w:rsidRPr="00FD5E06" w:rsidTr="00033994">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Группа/</w:t>
            </w:r>
          </w:p>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класс</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Содержательные линии</w:t>
            </w:r>
          </w:p>
        </w:tc>
      </w:tr>
      <w:tr w:rsidR="004540C9" w:rsidRPr="00FD5E06" w:rsidTr="00033994">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Группа кратковременного пребывания</w:t>
            </w:r>
          </w:p>
          <w:p w:rsidR="004540C9" w:rsidRPr="00FD5E06" w:rsidRDefault="004540C9" w:rsidP="004540C9">
            <w:pPr>
              <w:suppressAutoHyphens/>
              <w:spacing w:after="0" w:line="240" w:lineRule="auto"/>
              <w:jc w:val="both"/>
              <w:rPr>
                <w:rFonts w:ascii="Times New Roman" w:eastAsia="MS Mincho" w:hAnsi="Times New Roman" w:cs="Times New Roman"/>
                <w:kern w:val="1"/>
                <w:sz w:val="24"/>
                <w:szCs w:val="24"/>
                <w:lang w:eastAsia="hi-IN" w:bidi="hi-IN"/>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tc>
      </w:tr>
      <w:tr w:rsidR="004540C9" w:rsidRPr="00FD5E06" w:rsidTr="00033994">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1 класс</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4540C9" w:rsidRPr="00FD5E06" w:rsidTr="00033994">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2 класс</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4540C9" w:rsidRPr="00FD5E06" w:rsidTr="00033994">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3 класс</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4540C9" w:rsidRPr="00FD5E06" w:rsidTr="00033994">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4 класс</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4540C9" w:rsidRPr="00FD5E06" w:rsidRDefault="004540C9" w:rsidP="004540C9">
            <w:pPr>
              <w:suppressAutoHyphens/>
              <w:spacing w:after="0" w:line="240" w:lineRule="auto"/>
              <w:ind w:firstLine="454"/>
              <w:jc w:val="both"/>
              <w:rPr>
                <w:rFonts w:ascii="Times New Roman" w:eastAsia="MS Mincho" w:hAnsi="Times New Roman" w:cs="Times New Roman"/>
                <w:kern w:val="1"/>
                <w:sz w:val="24"/>
                <w:szCs w:val="24"/>
                <w:lang w:eastAsia="hi-IN" w:bidi="hi-IN"/>
              </w:rPr>
            </w:pPr>
            <w:r w:rsidRPr="00FD5E06">
              <w:rPr>
                <w:rFonts w:ascii="Times New Roman" w:eastAsia="MS Mincho" w:hAnsi="Times New Roman" w:cs="Times New Roman"/>
                <w:kern w:val="1"/>
                <w:sz w:val="24"/>
                <w:szCs w:val="24"/>
                <w:lang w:eastAsia="hi-IN" w:bidi="hi-IN"/>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4540C9" w:rsidRPr="00FD5E06" w:rsidRDefault="004540C9" w:rsidP="004540C9">
      <w:pPr>
        <w:widowControl w:val="0"/>
        <w:suppressAutoHyphens/>
        <w:spacing w:after="0" w:line="240" w:lineRule="auto"/>
        <w:ind w:firstLine="338"/>
        <w:jc w:val="both"/>
        <w:rPr>
          <w:rFonts w:ascii="Times New Roman" w:eastAsia="@Arial Unicode MS" w:hAnsi="Times New Roman" w:cs="Times New Roman"/>
          <w:kern w:val="1"/>
          <w:sz w:val="24"/>
          <w:szCs w:val="24"/>
          <w:lang w:eastAsia="hi-IN" w:bidi="hi-IN"/>
        </w:rPr>
      </w:pPr>
    </w:p>
    <w:p w:rsidR="004540C9" w:rsidRPr="00FD5E06" w:rsidRDefault="006549E5" w:rsidP="004540C9">
      <w:pPr>
        <w:widowControl w:val="0"/>
        <w:suppressAutoHyphens/>
        <w:spacing w:after="0" w:line="240" w:lineRule="auto"/>
        <w:ind w:left="360"/>
        <w:jc w:val="both"/>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2.4.8</w:t>
      </w:r>
      <w:r w:rsidR="004540C9" w:rsidRPr="00FD5E06">
        <w:rPr>
          <w:rFonts w:ascii="Times New Roman" w:eastAsia="DejaVu Sans" w:hAnsi="Times New Roman" w:cs="Times New Roman"/>
          <w:b/>
          <w:bCs/>
          <w:kern w:val="1"/>
          <w:sz w:val="24"/>
          <w:szCs w:val="24"/>
          <w:lang w:eastAsia="hi-IN" w:bidi="hi-IN"/>
        </w:rPr>
        <w:t>.</w:t>
      </w:r>
      <w:r>
        <w:rPr>
          <w:rFonts w:ascii="Times New Roman" w:eastAsia="DejaVu Sans" w:hAnsi="Times New Roman" w:cs="Times New Roman"/>
          <w:b/>
          <w:bCs/>
          <w:kern w:val="1"/>
          <w:sz w:val="24"/>
          <w:szCs w:val="24"/>
          <w:lang w:eastAsia="hi-IN" w:bidi="hi-IN"/>
        </w:rPr>
        <w:t xml:space="preserve"> </w:t>
      </w:r>
      <w:r w:rsidR="004540C9" w:rsidRPr="00FD5E06">
        <w:rPr>
          <w:rFonts w:ascii="Times New Roman" w:eastAsia="DejaVu Sans" w:hAnsi="Times New Roman" w:cs="Times New Roman"/>
          <w:b/>
          <w:bCs/>
          <w:kern w:val="1"/>
          <w:sz w:val="24"/>
          <w:szCs w:val="24"/>
          <w:lang w:eastAsia="hi-IN" w:bidi="hi-IN"/>
        </w:rPr>
        <w:t xml:space="preserve"> Ожидаемые результаты реализации программы</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4540C9" w:rsidRPr="00FD5E06" w:rsidRDefault="004540C9" w:rsidP="004540C9">
      <w:pPr>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повышение психологической комфортности в детском, педагогическом и родительском коллективах;</w:t>
      </w:r>
    </w:p>
    <w:p w:rsidR="004540C9" w:rsidRPr="00FD5E06" w:rsidRDefault="004540C9" w:rsidP="004540C9">
      <w:pPr>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увеличение числа школьников, занимающихся в спортивных кружках и секциях;</w:t>
      </w:r>
    </w:p>
    <w:p w:rsidR="004540C9" w:rsidRPr="00FD5E06" w:rsidRDefault="004540C9" w:rsidP="004540C9">
      <w:pPr>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повышение уровня знаний обучающихся и родителей по вопросам здоровьесбережения;</w:t>
      </w:r>
    </w:p>
    <w:p w:rsidR="004540C9" w:rsidRPr="00FD5E06" w:rsidRDefault="004540C9" w:rsidP="004540C9">
      <w:pPr>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выработка способности противостоять вредным привычкам и отрицательным воздействиям окружающей среды;</w:t>
      </w:r>
    </w:p>
    <w:p w:rsidR="004540C9" w:rsidRPr="00FD5E06" w:rsidRDefault="004540C9" w:rsidP="004540C9">
      <w:pPr>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FD5E06">
        <w:rPr>
          <w:rFonts w:ascii="Times New Roman" w:eastAsia="DejaVu Sans" w:hAnsi="Times New Roman" w:cs="Times New Roman"/>
          <w:kern w:val="1"/>
          <w:sz w:val="24"/>
          <w:szCs w:val="24"/>
          <w:lang w:eastAsia="hi-IN" w:bidi="hi-IN"/>
        </w:rPr>
        <w:t>формирование потребности в здоровом образе жизни.</w:t>
      </w:r>
    </w:p>
    <w:p w:rsidR="004540C9" w:rsidRPr="00FD5E06" w:rsidRDefault="004540C9" w:rsidP="004540C9">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DA154A" w:rsidRPr="00FD5E06" w:rsidRDefault="00DA154A" w:rsidP="00DA154A">
      <w:pPr>
        <w:widowControl w:val="0"/>
        <w:suppressAutoHyphens/>
        <w:spacing w:after="0" w:line="240" w:lineRule="auto"/>
        <w:rPr>
          <w:color w:val="FFFFFF" w:themeColor="background1"/>
          <w:sz w:val="24"/>
          <w:szCs w:val="24"/>
        </w:rPr>
      </w:pPr>
    </w:p>
    <w:p w:rsidR="003165C3" w:rsidRPr="00FD5E06" w:rsidRDefault="003165C3" w:rsidP="006549E5">
      <w:pPr>
        <w:widowControl w:val="0"/>
        <w:suppressAutoHyphens/>
        <w:spacing w:after="0" w:line="240" w:lineRule="auto"/>
        <w:jc w:val="center"/>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b/>
          <w:kern w:val="1"/>
          <w:sz w:val="24"/>
          <w:szCs w:val="24"/>
          <w:lang w:eastAsia="ru-RU"/>
        </w:rPr>
        <w:t>2.5. Программа коррекционной работы</w:t>
      </w:r>
    </w:p>
    <w:p w:rsidR="003165C3" w:rsidRPr="00FD5E06" w:rsidRDefault="003165C3" w:rsidP="003165C3">
      <w:pPr>
        <w:suppressAutoHyphens/>
        <w:spacing w:after="0" w:line="240" w:lineRule="auto"/>
        <w:ind w:right="-365"/>
        <w:rPr>
          <w:rFonts w:ascii="Times New Roman" w:eastAsia="Times New Roman" w:hAnsi="Times New Roman" w:cs="Times New Roman"/>
          <w:b/>
          <w:bCs/>
          <w:sz w:val="24"/>
          <w:szCs w:val="24"/>
          <w:shd w:val="clear" w:color="auto" w:fill="FFFF00"/>
          <w:lang w:eastAsia="ar-SA"/>
        </w:rPr>
      </w:pP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1A171B"/>
          <w:kern w:val="1"/>
          <w:sz w:val="24"/>
          <w:szCs w:val="24"/>
          <w:lang w:eastAsia="ru-RU"/>
        </w:rPr>
      </w:pPr>
      <w:r w:rsidRPr="00FD5E06">
        <w:rPr>
          <w:rFonts w:ascii="Times New Roman" w:eastAsia="Times New Roman" w:hAnsi="Times New Roman" w:cs="Times New Roman"/>
          <w:bCs/>
          <w:color w:val="1A171B"/>
          <w:kern w:val="1"/>
          <w:sz w:val="24"/>
          <w:szCs w:val="24"/>
          <w:lang w:eastAsia="ru-RU"/>
        </w:rPr>
        <w:t>2.5.1. Актуальность темы</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1A171B"/>
          <w:kern w:val="1"/>
          <w:sz w:val="24"/>
          <w:szCs w:val="24"/>
          <w:lang w:eastAsia="ru-RU"/>
        </w:rPr>
      </w:pPr>
    </w:p>
    <w:p w:rsidR="003165C3" w:rsidRPr="00FD5E06" w:rsidRDefault="003165C3" w:rsidP="003165C3">
      <w:pPr>
        <w:suppressAutoHyphens/>
        <w:spacing w:after="0" w:line="240" w:lineRule="auto"/>
        <w:ind w:right="-1"/>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         На фоне сложных экономических и экологических условий нашего времени проблема здоровья детей стоит очень остро. За последние 10 лет постоянно отмечается тенденция к ухудшению состояния здоровья. Многочисленные исследования последних лет показывают, что около 25% детей, приходящих в 1-й класс, имеют те или иные отклонения в состоянии здоровья.</w:t>
      </w:r>
    </w:p>
    <w:p w:rsidR="003165C3" w:rsidRPr="00FD5E06" w:rsidRDefault="003165C3" w:rsidP="003165C3">
      <w:pPr>
        <w:suppressAutoHyphens/>
        <w:spacing w:after="0" w:line="240" w:lineRule="auto"/>
        <w:ind w:right="-1"/>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ab/>
        <w:t xml:space="preserve">   Ведущими причинами ухудшения здоровья детей являются: снижение качества жизни, гиподинамия, неблагополучная экологическая обстановка, низкий уровень валеологического образования родителей, несформированность потребности в здоровом образе жизни. Все это заставляет не только задуматься, но и бить тревогу.</w:t>
      </w:r>
    </w:p>
    <w:p w:rsidR="003165C3" w:rsidRPr="00FD5E06" w:rsidRDefault="003165C3" w:rsidP="003165C3">
      <w:pPr>
        <w:suppressAutoHyphens/>
        <w:spacing w:after="0" w:line="240" w:lineRule="auto"/>
        <w:ind w:right="-1"/>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         Год от года все большее количество детей нуждаются в специальной коррекционной и реабилитационной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Очевидна необходимость реабилитации этих детей средствами образования. </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         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w:t>
      </w:r>
      <w:r w:rsidRPr="00FD5E06">
        <w:rPr>
          <w:rFonts w:ascii="Times New Roman" w:eastAsia="Times New Roman" w:hAnsi="Times New Roman" w:cs="Times New Roman"/>
          <w:color w:val="1A171B"/>
          <w:kern w:val="1"/>
          <w:sz w:val="24"/>
          <w:szCs w:val="24"/>
          <w:lang w:eastAsia="ru-RU"/>
        </w:rPr>
        <w:lastRenderedPageBreak/>
        <w:t>учащихся с трудностями в обучении относят детей, испытывающих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отклонений в развитии слуха, речи двигательной сфер.</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          В начальной школе М</w:t>
      </w:r>
      <w:r w:rsidR="006549E5">
        <w:rPr>
          <w:rFonts w:ascii="Times New Roman" w:eastAsia="Times New Roman" w:hAnsi="Times New Roman" w:cs="Times New Roman"/>
          <w:color w:val="1A171B"/>
          <w:kern w:val="1"/>
          <w:sz w:val="24"/>
          <w:szCs w:val="24"/>
          <w:lang w:eastAsia="ru-RU"/>
        </w:rPr>
        <w:t>К</w:t>
      </w:r>
      <w:r w:rsidRPr="00FD5E06">
        <w:rPr>
          <w:rFonts w:ascii="Times New Roman" w:eastAsia="Times New Roman" w:hAnsi="Times New Roman" w:cs="Times New Roman"/>
          <w:color w:val="1A171B"/>
          <w:kern w:val="1"/>
          <w:sz w:val="24"/>
          <w:szCs w:val="24"/>
          <w:lang w:eastAsia="ru-RU"/>
        </w:rPr>
        <w:t>ОУ «Приваленская СОШ» растёт число обучающихся, нуждающихся в индивидуальном подходе при изучении отдельных предметов. Для решения проблемы обучения детей данной категории была разработана программа коррекционной работы с обучающимися.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а также с учетом опыта работы школы по данной проблематике. </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         Данная п</w:t>
      </w:r>
      <w:r w:rsidRPr="00FD5E06">
        <w:rPr>
          <w:rFonts w:ascii="Times New Roman" w:eastAsia="Times New Roman" w:hAnsi="Times New Roman" w:cs="Times New Roman"/>
          <w:kern w:val="1"/>
          <w:sz w:val="24"/>
          <w:szCs w:val="24"/>
          <w:lang w:eastAsia="ru-RU"/>
        </w:rPr>
        <w:t xml:space="preserve">рограмма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r w:rsidRPr="00FD5E06">
        <w:rPr>
          <w:rFonts w:ascii="Times New Roman" w:eastAsia="Times New Roman" w:hAnsi="Times New Roman" w:cs="Times New Roman"/>
          <w:color w:val="1A171B"/>
          <w:kern w:val="1"/>
          <w:sz w:val="24"/>
          <w:szCs w:val="24"/>
          <w:lang w:eastAsia="ru-RU"/>
        </w:rPr>
        <w:t xml:space="preserve">         </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Предметом проектирования Программы коррекционной работы является создание комплекса условий (средств, механизмов) для повышения детей с ограниченными возможностями здоровья. </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К числу основных условий относится</w:t>
      </w: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kern w:val="1"/>
          <w:sz w:val="24"/>
          <w:szCs w:val="24"/>
          <w:lang w:eastAsia="ru-RU"/>
        </w:rPr>
        <w:t>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семье.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Организационно-управленческой формой коррекционного сопровождения является психолого-медико–педагогический консилиум</w:t>
      </w:r>
      <w:r w:rsidRPr="00FD5E06">
        <w:rPr>
          <w:rFonts w:ascii="Times New Roman" w:eastAsia="Times New Roman" w:hAnsi="Times New Roman" w:cs="Times New Roman"/>
          <w:kern w:val="1"/>
          <w:sz w:val="24"/>
          <w:szCs w:val="24"/>
          <w:lang w:eastAsia="ru-RU"/>
        </w:rPr>
        <w:t xml:space="preserve">.  </w:t>
      </w:r>
      <w:r w:rsidRPr="00FD5E06">
        <w:rPr>
          <w:rFonts w:ascii="Times New Roman" w:eastAsia="@Arial Unicode MS" w:hAnsi="Times New Roman" w:cs="Times New Roman"/>
          <w:kern w:val="1"/>
          <w:sz w:val="24"/>
          <w:szCs w:val="24"/>
          <w:lang w:eastAsia="ru-RU"/>
        </w:rPr>
        <w:t>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проводится по плану «Диагностическое обследование обучающихся» (Приложение №1).</w:t>
      </w:r>
    </w:p>
    <w:p w:rsidR="003165C3" w:rsidRPr="00FD5E06" w:rsidRDefault="003165C3" w:rsidP="003165C3">
      <w:pPr>
        <w:suppressAutoHyphens/>
        <w:spacing w:after="0" w:line="240" w:lineRule="auto"/>
        <w:ind w:left="-1080" w:right="-365"/>
        <w:jc w:val="both"/>
        <w:rPr>
          <w:rFonts w:ascii="Times New Roman" w:eastAsia="Times New Roman" w:hAnsi="Times New Roman" w:cs="Times New Roman"/>
          <w:b/>
          <w:sz w:val="24"/>
          <w:szCs w:val="24"/>
          <w:lang w:eastAsia="ar-SA"/>
        </w:rPr>
      </w:pPr>
    </w:p>
    <w:p w:rsidR="003165C3" w:rsidRPr="00FD5E06" w:rsidRDefault="003165C3" w:rsidP="00321BD0">
      <w:pPr>
        <w:pStyle w:val="aff0"/>
        <w:widowControl w:val="0"/>
        <w:numPr>
          <w:ilvl w:val="2"/>
          <w:numId w:val="21"/>
        </w:numPr>
        <w:suppressAutoHyphens/>
        <w:overflowPunct w:val="0"/>
        <w:autoSpaceDE w:val="0"/>
        <w:autoSpaceDN w:val="0"/>
        <w:adjustRightInd w:val="0"/>
        <w:spacing w:after="0" w:line="240" w:lineRule="auto"/>
        <w:ind w:right="-365"/>
        <w:jc w:val="center"/>
        <w:textAlignment w:val="baseline"/>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Цель, задачи и принципы реализации коррекционной  работы</w:t>
      </w:r>
      <w:r w:rsidRPr="00FD5E06">
        <w:rPr>
          <w:rFonts w:ascii="Times New Roman" w:eastAsia="Times New Roman" w:hAnsi="Times New Roman" w:cs="Times New Roman"/>
          <w:bCs/>
          <w:color w:val="1A171B"/>
          <w:sz w:val="24"/>
          <w:szCs w:val="24"/>
          <w:lang w:eastAsia="ar-SA"/>
        </w:rPr>
        <w:t xml:space="preserve"> с обучающимися</w:t>
      </w:r>
      <w:r w:rsidRPr="00FD5E06">
        <w:rPr>
          <w:rFonts w:ascii="Times New Roman" w:eastAsia="Times New Roman" w:hAnsi="Times New Roman" w:cs="Times New Roman"/>
          <w:sz w:val="24"/>
          <w:szCs w:val="24"/>
          <w:lang w:eastAsia="ar-SA"/>
        </w:rPr>
        <w:t xml:space="preserve">    </w:t>
      </w:r>
    </w:p>
    <w:p w:rsidR="003165C3" w:rsidRPr="00FD5E06" w:rsidRDefault="003165C3" w:rsidP="003165C3">
      <w:pPr>
        <w:suppressAutoHyphens/>
        <w:spacing w:after="0" w:line="240" w:lineRule="auto"/>
        <w:ind w:right="-365"/>
        <w:jc w:val="center"/>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  </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kern w:val="1"/>
          <w:sz w:val="24"/>
          <w:szCs w:val="24"/>
          <w:lang w:eastAsia="ru-RU"/>
        </w:rPr>
      </w:pPr>
      <w:r w:rsidRPr="00FD5E06">
        <w:rPr>
          <w:rFonts w:ascii="Times New Roman" w:eastAsia="Times New Roman" w:hAnsi="Times New Roman" w:cs="Times New Roman"/>
          <w:b/>
          <w:bCs/>
          <w:color w:val="1A171B"/>
          <w:kern w:val="1"/>
          <w:sz w:val="24"/>
          <w:szCs w:val="24"/>
          <w:lang w:eastAsia="ru-RU"/>
        </w:rPr>
        <w:t xml:space="preserve">         </w:t>
      </w:r>
      <w:r w:rsidRPr="00FD5E06">
        <w:rPr>
          <w:rFonts w:ascii="Times New Roman" w:eastAsia="Times New Roman" w:hAnsi="Times New Roman" w:cs="Times New Roman"/>
          <w:bCs/>
          <w:i/>
          <w:color w:val="1A171B"/>
          <w:kern w:val="1"/>
          <w:sz w:val="24"/>
          <w:szCs w:val="24"/>
          <w:lang w:eastAsia="ru-RU"/>
        </w:rPr>
        <w:t>Целью программы является:</w:t>
      </w:r>
      <w:r w:rsidRPr="00FD5E06">
        <w:rPr>
          <w:rFonts w:ascii="Times New Roman" w:eastAsia="@Arial Unicode MS" w:hAnsi="Times New Roman" w:cs="Times New Roman"/>
          <w:kern w:val="1"/>
          <w:sz w:val="24"/>
          <w:szCs w:val="24"/>
          <w:lang w:eastAsia="ru-RU"/>
        </w:rPr>
        <w:t xml:space="preserve"> создание в школе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kern w:val="1"/>
          <w:sz w:val="24"/>
          <w:szCs w:val="24"/>
          <w:lang w:eastAsia="ru-RU"/>
        </w:rPr>
      </w:pPr>
      <w:r w:rsidRPr="00FD5E06">
        <w:rPr>
          <w:rFonts w:ascii="Times New Roman" w:eastAsia="@Arial Unicode MS" w:hAnsi="Times New Roman" w:cs="Times New Roman"/>
          <w:b/>
          <w:kern w:val="1"/>
          <w:sz w:val="24"/>
          <w:szCs w:val="24"/>
          <w:lang w:eastAsia="ru-RU"/>
        </w:rPr>
        <w:t xml:space="preserve">         </w:t>
      </w:r>
      <w:r w:rsidRPr="00FD5E06">
        <w:rPr>
          <w:rFonts w:ascii="Times New Roman" w:eastAsia="@Arial Unicode MS" w:hAnsi="Times New Roman" w:cs="Times New Roman"/>
          <w:i/>
          <w:kern w:val="1"/>
          <w:sz w:val="24"/>
          <w:szCs w:val="24"/>
          <w:lang w:eastAsia="ru-RU"/>
        </w:rPr>
        <w:t>Реализация цели достигается через решение следующих задач:</w:t>
      </w:r>
    </w:p>
    <w:p w:rsidR="003165C3" w:rsidRPr="00FD5E06" w:rsidRDefault="003165C3" w:rsidP="00321BD0">
      <w:pPr>
        <w:widowControl w:val="0"/>
        <w:numPr>
          <w:ilvl w:val="0"/>
          <w:numId w:val="6"/>
        </w:numPr>
        <w:tabs>
          <w:tab w:val="left" w:pos="-1080"/>
          <w:tab w:val="left" w:pos="0"/>
        </w:tabs>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своевременное выявление детей с трудностями в обучении, обусловленными ограниченными возможностями здоровья;</w:t>
      </w:r>
    </w:p>
    <w:p w:rsidR="003165C3" w:rsidRPr="00FD5E06" w:rsidRDefault="003165C3" w:rsidP="00321BD0">
      <w:pPr>
        <w:widowControl w:val="0"/>
        <w:numPr>
          <w:ilvl w:val="0"/>
          <w:numId w:val="6"/>
        </w:numPr>
        <w:tabs>
          <w:tab w:val="left" w:pos="-1080"/>
          <w:tab w:val="left" w:pos="0"/>
        </w:tabs>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определение особых образовательных потребностей детей с ограниченными возможностями здоровья, детей-инвалидов;</w:t>
      </w:r>
    </w:p>
    <w:p w:rsidR="003165C3" w:rsidRPr="00FD5E06" w:rsidRDefault="003165C3" w:rsidP="00321BD0">
      <w:pPr>
        <w:widowControl w:val="0"/>
        <w:numPr>
          <w:ilvl w:val="0"/>
          <w:numId w:val="6"/>
        </w:numPr>
        <w:tabs>
          <w:tab w:val="left" w:pos="-1080"/>
        </w:tabs>
        <w:suppressAutoHyphens/>
        <w:overflowPunct w:val="0"/>
        <w:autoSpaceDE w:val="0"/>
        <w:autoSpaceDN w:val="0"/>
        <w:adjustRightInd w:val="0"/>
        <w:spacing w:after="0" w:line="240" w:lineRule="auto"/>
        <w:ind w:left="0" w:firstLine="0"/>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3165C3" w:rsidRPr="00FD5E06" w:rsidRDefault="003165C3" w:rsidP="00321BD0">
      <w:pPr>
        <w:widowControl w:val="0"/>
        <w:numPr>
          <w:ilvl w:val="0"/>
          <w:numId w:val="6"/>
        </w:numPr>
        <w:tabs>
          <w:tab w:val="left" w:pos="-1080"/>
        </w:tabs>
        <w:suppressAutoHyphens/>
        <w:overflowPunct w:val="0"/>
        <w:autoSpaceDE w:val="0"/>
        <w:autoSpaceDN w:val="0"/>
        <w:adjustRightInd w:val="0"/>
        <w:spacing w:after="0" w:line="240" w:lineRule="auto"/>
        <w:ind w:left="0" w:firstLine="0"/>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165C3" w:rsidRPr="00FD5E06" w:rsidRDefault="003165C3" w:rsidP="00321BD0">
      <w:pPr>
        <w:widowControl w:val="0"/>
        <w:numPr>
          <w:ilvl w:val="0"/>
          <w:numId w:val="6"/>
        </w:numPr>
        <w:tabs>
          <w:tab w:val="left" w:pos="-1080"/>
        </w:tabs>
        <w:suppressAutoHyphens/>
        <w:overflowPunct w:val="0"/>
        <w:autoSpaceDE w:val="0"/>
        <w:autoSpaceDN w:val="0"/>
        <w:adjustRightInd w:val="0"/>
        <w:spacing w:after="0" w:line="240" w:lineRule="auto"/>
        <w:ind w:left="0" w:firstLine="0"/>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3165C3" w:rsidRPr="00FD5E06" w:rsidRDefault="003165C3" w:rsidP="00321BD0">
      <w:pPr>
        <w:widowControl w:val="0"/>
        <w:numPr>
          <w:ilvl w:val="0"/>
          <w:numId w:val="6"/>
        </w:numPr>
        <w:tabs>
          <w:tab w:val="left" w:pos="-1080"/>
        </w:tabs>
        <w:suppressAutoHyphens/>
        <w:overflowPunct w:val="0"/>
        <w:autoSpaceDE w:val="0"/>
        <w:autoSpaceDN w:val="0"/>
        <w:adjustRightInd w:val="0"/>
        <w:spacing w:after="0" w:line="240" w:lineRule="auto"/>
        <w:ind w:left="0" w:firstLine="0"/>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3165C3" w:rsidRPr="00FD5E06" w:rsidRDefault="003165C3" w:rsidP="00321BD0">
      <w:pPr>
        <w:widowControl w:val="0"/>
        <w:numPr>
          <w:ilvl w:val="0"/>
          <w:numId w:val="6"/>
        </w:numPr>
        <w:tabs>
          <w:tab w:val="left" w:pos="-1080"/>
        </w:tabs>
        <w:suppressAutoHyphens/>
        <w:overflowPunct w:val="0"/>
        <w:autoSpaceDE w:val="0"/>
        <w:autoSpaceDN w:val="0"/>
        <w:adjustRightInd w:val="0"/>
        <w:spacing w:after="0" w:line="240" w:lineRule="auto"/>
        <w:ind w:left="0" w:firstLine="0"/>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i/>
          <w:color w:val="000000"/>
          <w:kern w:val="1"/>
          <w:sz w:val="24"/>
          <w:szCs w:val="24"/>
          <w:lang w:eastAsia="ru-RU"/>
        </w:rPr>
      </w:pPr>
      <w:r w:rsidRPr="00FD5E06">
        <w:rPr>
          <w:rFonts w:ascii="Times New Roman" w:eastAsia="@Arial Unicode MS" w:hAnsi="Times New Roman" w:cs="Times New Roman"/>
          <w:i/>
          <w:color w:val="000000"/>
          <w:kern w:val="1"/>
          <w:sz w:val="24"/>
          <w:szCs w:val="24"/>
          <w:lang w:eastAsia="ru-RU"/>
        </w:rPr>
        <w:t xml:space="preserve">         Содержание программы коррекционной работы определяют следующие принципы:</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firstLine="108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w:t>
      </w:r>
      <w:r w:rsidRPr="00FD5E06">
        <w:rPr>
          <w:rFonts w:ascii="Times New Roman" w:eastAsia="@Arial Unicode MS" w:hAnsi="Times New Roman" w:cs="Times New Roman"/>
          <w:i/>
          <w:iCs/>
          <w:color w:val="000000"/>
          <w:kern w:val="1"/>
          <w:sz w:val="24"/>
          <w:szCs w:val="24"/>
          <w:lang w:eastAsia="ru-RU"/>
        </w:rPr>
        <w:t>Соблюдение интересов ребёнка</w:t>
      </w:r>
      <w:r w:rsidRPr="00FD5E06">
        <w:rPr>
          <w:rFonts w:ascii="Times New Roman" w:eastAsia="@Arial Unicode MS" w:hAnsi="Times New Roman" w:cs="Times New Roman"/>
          <w:color w:val="000000"/>
          <w:kern w:val="1"/>
          <w:sz w:val="24"/>
          <w:szCs w:val="24"/>
          <w:lang w:eastAsia="ru-RU"/>
        </w:rPr>
        <w:t xml:space="preserve">.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Принцип определяет позицию специалиста, который призван решать проблему ребёнка </w:t>
      </w:r>
      <w:r w:rsidRPr="00FD5E06">
        <w:rPr>
          <w:rFonts w:ascii="Times New Roman" w:eastAsia="@Arial Unicode MS" w:hAnsi="Times New Roman" w:cs="Times New Roman"/>
          <w:color w:val="000000"/>
          <w:kern w:val="1"/>
          <w:sz w:val="24"/>
          <w:szCs w:val="24"/>
          <w:lang w:eastAsia="ru-RU"/>
        </w:rPr>
        <w:lastRenderedPageBreak/>
        <w:t>с максимальной пользой и в интересах ребёнка.</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w:t>
      </w:r>
      <w:r w:rsidRPr="00FD5E06">
        <w:rPr>
          <w:rFonts w:ascii="Times New Roman" w:eastAsia="@Arial Unicode MS" w:hAnsi="Times New Roman" w:cs="Times New Roman"/>
          <w:i/>
          <w:iCs/>
          <w:color w:val="000000"/>
          <w:kern w:val="1"/>
          <w:sz w:val="24"/>
          <w:szCs w:val="24"/>
          <w:lang w:eastAsia="ru-RU"/>
        </w:rPr>
        <w:t>Системность</w:t>
      </w:r>
      <w:r w:rsidRPr="00FD5E06">
        <w:rPr>
          <w:rFonts w:ascii="Times New Roman" w:eastAsia="@Arial Unicode MS" w:hAnsi="Times New Roman" w:cs="Times New Roman"/>
          <w:color w:val="000000"/>
          <w:kern w:val="1"/>
          <w:sz w:val="24"/>
          <w:szCs w:val="24"/>
          <w:lang w:eastAsia="ru-RU"/>
        </w:rPr>
        <w:t xml:space="preserve">.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w:t>
      </w:r>
      <w:r w:rsidRPr="00FD5E06">
        <w:rPr>
          <w:rFonts w:ascii="Times New Roman" w:eastAsia="@Arial Unicode MS" w:hAnsi="Times New Roman" w:cs="Times New Roman"/>
          <w:i/>
          <w:iCs/>
          <w:color w:val="000000"/>
          <w:kern w:val="1"/>
          <w:sz w:val="24"/>
          <w:szCs w:val="24"/>
          <w:lang w:eastAsia="ru-RU"/>
        </w:rPr>
        <w:t>Непрерывность</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w:t>
      </w:r>
      <w:r w:rsidRPr="00FD5E06">
        <w:rPr>
          <w:rFonts w:ascii="Times New Roman" w:eastAsia="@Arial Unicode MS" w:hAnsi="Times New Roman" w:cs="Times New Roman"/>
          <w:i/>
          <w:iCs/>
          <w:color w:val="000000"/>
          <w:kern w:val="1"/>
          <w:sz w:val="24"/>
          <w:szCs w:val="24"/>
          <w:lang w:eastAsia="ru-RU"/>
        </w:rPr>
        <w:t xml:space="preserve"> Вариативность</w:t>
      </w:r>
      <w:r w:rsidRPr="00FD5E06">
        <w:rPr>
          <w:rFonts w:ascii="Times New Roman" w:eastAsia="@Arial Unicode MS" w:hAnsi="Times New Roman" w:cs="Times New Roman"/>
          <w:color w:val="000000"/>
          <w:kern w:val="1"/>
          <w:sz w:val="24"/>
          <w:szCs w:val="24"/>
          <w:lang w:eastAsia="ru-RU"/>
        </w:rPr>
        <w:t xml:space="preserve">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w:t>
      </w:r>
      <w:r w:rsidRPr="00FD5E06">
        <w:rPr>
          <w:rFonts w:ascii="Times New Roman" w:eastAsia="@Arial Unicode MS" w:hAnsi="Times New Roman" w:cs="Times New Roman"/>
          <w:i/>
          <w:iCs/>
          <w:color w:val="000000"/>
          <w:kern w:val="1"/>
          <w:sz w:val="24"/>
          <w:szCs w:val="24"/>
          <w:lang w:eastAsia="ru-RU"/>
        </w:rPr>
        <w:t>Рекомендательный характер оказания помощи</w:t>
      </w:r>
      <w:r w:rsidRPr="00FD5E06">
        <w:rPr>
          <w:rFonts w:ascii="Times New Roman" w:eastAsia="@Arial Unicode MS" w:hAnsi="Times New Roman" w:cs="Times New Roman"/>
          <w:color w:val="000000"/>
          <w:kern w:val="1"/>
          <w:sz w:val="24"/>
          <w:szCs w:val="24"/>
          <w:lang w:eastAsia="ru-RU"/>
        </w:rPr>
        <w:t xml:space="preserve">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ru-RU"/>
        </w:rPr>
      </w:pPr>
      <w:r w:rsidRPr="00FD5E06">
        <w:rPr>
          <w:rFonts w:ascii="Times New Roman" w:eastAsia="@Arial Unicode MS" w:hAnsi="Times New Roman" w:cs="Times New Roman"/>
          <w:kern w:val="1"/>
          <w:sz w:val="24"/>
          <w:szCs w:val="24"/>
          <w:lang w:eastAsia="ru-RU"/>
        </w:rPr>
        <w:t xml:space="preserve">2.5.3. </w:t>
      </w:r>
      <w:r w:rsidRPr="00FD5E06">
        <w:rPr>
          <w:rFonts w:ascii="Times New Roman" w:eastAsia="Times New Roman" w:hAnsi="Times New Roman" w:cs="Times New Roman"/>
          <w:kern w:val="1"/>
          <w:sz w:val="24"/>
          <w:szCs w:val="24"/>
          <w:lang w:eastAsia="ru-RU"/>
        </w:rPr>
        <w:t xml:space="preserve">Направления </w:t>
      </w:r>
      <w:r w:rsidRPr="00FD5E06">
        <w:rPr>
          <w:rFonts w:ascii="Times New Roman" w:eastAsia="Times New Roman" w:hAnsi="Times New Roman" w:cs="Times New Roman"/>
          <w:bCs/>
          <w:color w:val="1A171B"/>
          <w:kern w:val="1"/>
          <w:sz w:val="24"/>
          <w:szCs w:val="24"/>
          <w:lang w:eastAsia="ru-RU"/>
        </w:rPr>
        <w:t>коррекционной работы с обучающимися</w:t>
      </w:r>
    </w:p>
    <w:p w:rsidR="003165C3" w:rsidRPr="00FD5E06" w:rsidRDefault="003165C3" w:rsidP="003165C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Arial Unicode MS" w:hAnsi="Times New Roman" w:cs="Times New Roman"/>
          <w:kern w:val="1"/>
          <w:sz w:val="24"/>
          <w:szCs w:val="24"/>
          <w:lang w:eastAsia="ru-RU"/>
        </w:rPr>
        <w:t xml:space="preserve">         Программа коррекционной работы </w:t>
      </w:r>
      <w:r w:rsidRPr="00FD5E06">
        <w:rPr>
          <w:rFonts w:ascii="Times New Roman" w:eastAsia="Times New Roman" w:hAnsi="Times New Roman" w:cs="Times New Roman"/>
          <w:color w:val="1A171B"/>
          <w:kern w:val="1"/>
          <w:sz w:val="24"/>
          <w:szCs w:val="24"/>
          <w:lang w:eastAsia="ru-RU"/>
        </w:rPr>
        <w:t xml:space="preserve">с обучающимися </w:t>
      </w:r>
      <w:r w:rsidRPr="00FD5E06">
        <w:rPr>
          <w:rFonts w:ascii="Times New Roman" w:eastAsia="@Arial Unicode MS" w:hAnsi="Times New Roman" w:cs="Times New Roman"/>
          <w:kern w:val="1"/>
          <w:sz w:val="24"/>
          <w:szCs w:val="24"/>
          <w:lang w:eastAsia="ru-RU"/>
        </w:rPr>
        <w:t xml:space="preserve">на ступени начального общего образования включает в себя взаимосвязанные направления </w:t>
      </w:r>
      <w:r w:rsidRPr="00FD5E06">
        <w:rPr>
          <w:rFonts w:ascii="Times New Roman" w:eastAsia="Times New Roman" w:hAnsi="Times New Roman" w:cs="Times New Roman"/>
          <w:color w:val="1A171B"/>
          <w:kern w:val="1"/>
          <w:sz w:val="24"/>
          <w:szCs w:val="24"/>
          <w:lang w:eastAsia="ru-RU"/>
        </w:rPr>
        <w:t>(модули) и проводится в соответствии с «Направлением работы специалистов» (Приложение №3).  Данные модули отражают её основное содер</w:t>
      </w:r>
      <w:r w:rsidRPr="00FD5E06">
        <w:rPr>
          <w:rFonts w:ascii="Times New Roman" w:eastAsia="Times New Roman" w:hAnsi="Times New Roman" w:cs="Times New Roman"/>
          <w:color w:val="1A171B"/>
          <w:kern w:val="1"/>
          <w:sz w:val="24"/>
          <w:szCs w:val="24"/>
          <w:lang w:eastAsia="ru-RU"/>
        </w:rPr>
        <w:softHyphen/>
        <w:t>жание.</w:t>
      </w:r>
    </w:p>
    <w:p w:rsidR="003165C3" w:rsidRPr="00FD5E06" w:rsidRDefault="006549E5" w:rsidP="006549E5">
      <w:pPr>
        <w:widowControl w:val="0"/>
        <w:suppressAutoHyphens/>
        <w:overflowPunct w:val="0"/>
        <w:autoSpaceDE w:val="0"/>
        <w:autoSpaceDN w:val="0"/>
        <w:adjustRightInd w:val="0"/>
        <w:spacing w:after="0" w:line="240" w:lineRule="auto"/>
        <w:ind w:right="-365"/>
        <w:textAlignment w:val="baseline"/>
        <w:rPr>
          <w:rFonts w:ascii="Times New Roman" w:eastAsia="Times New Roman" w:hAnsi="Times New Roman" w:cs="Times New Roman"/>
          <w:color w:val="1A171B"/>
          <w:kern w:val="1"/>
          <w:sz w:val="24"/>
          <w:szCs w:val="24"/>
          <w:lang w:eastAsia="ru-RU"/>
        </w:rPr>
      </w:pPr>
      <w:r>
        <w:rPr>
          <w:rFonts w:ascii="Times New Roman" w:eastAsia="Times New Roman" w:hAnsi="Times New Roman" w:cs="Times New Roman"/>
          <w:i/>
          <w:iCs/>
          <w:color w:val="1A171B"/>
          <w:kern w:val="1"/>
          <w:sz w:val="24"/>
          <w:szCs w:val="24"/>
          <w:lang w:eastAsia="ru-RU"/>
        </w:rPr>
        <w:t xml:space="preserve">2.5.3.1. </w:t>
      </w:r>
      <w:r w:rsidR="003165C3" w:rsidRPr="00FD5E06">
        <w:rPr>
          <w:rFonts w:ascii="Times New Roman" w:eastAsia="Times New Roman" w:hAnsi="Times New Roman" w:cs="Times New Roman"/>
          <w:i/>
          <w:iCs/>
          <w:color w:val="1A171B"/>
          <w:kern w:val="1"/>
          <w:sz w:val="24"/>
          <w:szCs w:val="24"/>
          <w:lang w:eastAsia="ru-RU"/>
        </w:rPr>
        <w:t>Диагностический модуль</w:t>
      </w:r>
    </w:p>
    <w:p w:rsidR="003165C3" w:rsidRPr="00FD5E06" w:rsidRDefault="003165C3" w:rsidP="003165C3">
      <w:pPr>
        <w:widowControl w:val="0"/>
        <w:suppressAutoHyphens/>
        <w:overflowPunct w:val="0"/>
        <w:autoSpaceDE w:val="0"/>
        <w:autoSpaceDN w:val="0"/>
        <w:adjustRightInd w:val="0"/>
        <w:spacing w:after="0" w:line="240" w:lineRule="auto"/>
        <w:ind w:right="-365" w:firstLine="709"/>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Диагностический модуль обеспечивает своевременное выявление детей с ограниченными возможностями здоровья, проведение их комплексного обследования и подготовку ре</w:t>
      </w:r>
      <w:r w:rsidRPr="00FD5E06">
        <w:rPr>
          <w:rFonts w:ascii="Times New Roman" w:eastAsia="Times New Roman" w:hAnsi="Times New Roman" w:cs="Times New Roman"/>
          <w:color w:val="1A171B"/>
          <w:kern w:val="1"/>
          <w:sz w:val="24"/>
          <w:szCs w:val="24"/>
          <w:lang w:eastAsia="ru-RU"/>
        </w:rPr>
        <w:softHyphen/>
        <w:t>комендаций по оказанию им психолого-медико-педагогичес</w:t>
      </w:r>
      <w:r w:rsidRPr="00FD5E06">
        <w:rPr>
          <w:rFonts w:ascii="Times New Roman" w:eastAsia="Times New Roman" w:hAnsi="Times New Roman" w:cs="Times New Roman"/>
          <w:color w:val="1A171B"/>
          <w:kern w:val="1"/>
          <w:sz w:val="24"/>
          <w:szCs w:val="24"/>
          <w:lang w:eastAsia="ru-RU"/>
        </w:rPr>
        <w:softHyphen/>
        <w:t>кой помощи в условиях школы.</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i/>
          <w:color w:val="1A171B"/>
          <w:kern w:val="1"/>
          <w:sz w:val="24"/>
          <w:szCs w:val="24"/>
          <w:lang w:eastAsia="ru-RU"/>
        </w:rPr>
        <w:t>Цель:</w:t>
      </w:r>
      <w:r w:rsidRPr="00FD5E06">
        <w:rPr>
          <w:rFonts w:ascii="Times New Roman" w:eastAsia="Times New Roman" w:hAnsi="Times New Roman" w:cs="Times New Roman"/>
          <w:color w:val="1A171B"/>
          <w:kern w:val="1"/>
          <w:sz w:val="24"/>
          <w:szCs w:val="24"/>
          <w:lang w:eastAsia="ru-RU"/>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 медико- педагогической помощи.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Times New Roman" w:eastAsia="NewtonCSanPin" w:hAnsi="Times New Roman" w:cs="Times New Roman"/>
          <w:i/>
          <w:iCs/>
          <w:color w:val="1A171B"/>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                  Диагностический модуль  включает</w:t>
      </w:r>
      <w:r w:rsidRPr="00FD5E06">
        <w:rPr>
          <w:rFonts w:ascii="Times New Roman" w:eastAsia="NewtonCSanPin" w:hAnsi="Times New Roman" w:cs="Times New Roman"/>
          <w:i/>
          <w:iCs/>
          <w:color w:val="1A171B"/>
          <w:kern w:val="1"/>
          <w:sz w:val="24"/>
          <w:szCs w:val="24"/>
          <w:lang w:eastAsia="ru-RU"/>
        </w:rPr>
        <w:t xml:space="preserve"> в себя следующие виды деятельности: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своевременное выявление детей, нуждающихся в специализированной помощи;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hanging="108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hanging="108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комплексный сбор сведений о ребёнке на основании диагностической информации от специалистов разного профиля;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изучение развития эмоционально-волевой сферы и личностных особенностей обучающихся;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изучение социальной ситуации развития и условий семейного воспитания ребёнка;</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hanging="108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изучение адаптивных возможностей и уровня социализации ребёнка с ограниченными возможностями здоровья;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hanging="108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системный разносторонний контроль специалистов за уровнем и динамикой развития ребёнка;</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анализ успешности коррекционно-развивающей работы.</w:t>
      </w: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Arial Unicode MS" w:hAnsi="Times New Roman" w:cs="Times New Roman"/>
          <w:color w:val="000000"/>
          <w:kern w:val="1"/>
          <w:sz w:val="24"/>
          <w:szCs w:val="24"/>
          <w:lang w:eastAsia="ru-RU"/>
        </w:rPr>
        <w:tab/>
      </w:r>
      <w:r w:rsidRPr="00FD5E06">
        <w:rPr>
          <w:rFonts w:ascii="Times New Roman" w:eastAsia="Times New Roman" w:hAnsi="Times New Roman" w:cs="Times New Roman"/>
          <w:color w:val="1A171B"/>
          <w:kern w:val="1"/>
          <w:sz w:val="24"/>
          <w:szCs w:val="24"/>
          <w:lang w:eastAsia="ru-RU"/>
        </w:rPr>
        <w:t xml:space="preserve"> </w:t>
      </w:r>
      <w:r w:rsidRPr="00FD5E06">
        <w:rPr>
          <w:rFonts w:ascii="Times New Roman" w:eastAsia="Times New Roman" w:hAnsi="Times New Roman" w:cs="Times New Roman"/>
          <w:i/>
          <w:color w:val="1A171B"/>
          <w:kern w:val="1"/>
          <w:sz w:val="24"/>
          <w:szCs w:val="24"/>
          <w:lang w:eastAsia="ru-RU"/>
        </w:rPr>
        <w:t>На этапе реализации целей диагностического модуля</w:t>
      </w:r>
      <w:r w:rsidRPr="00FD5E06">
        <w:rPr>
          <w:rFonts w:ascii="Times New Roman" w:eastAsia="Times New Roman" w:hAnsi="Times New Roman" w:cs="Times New Roman"/>
          <w:color w:val="1A171B"/>
          <w:kern w:val="1"/>
          <w:sz w:val="24"/>
          <w:szCs w:val="24"/>
          <w:lang w:eastAsia="ru-RU"/>
        </w:rPr>
        <w:t xml:space="preserve"> используется следующий алгоритм  работы: </w:t>
      </w:r>
    </w:p>
    <w:p w:rsidR="003165C3" w:rsidRPr="00FD5E06" w:rsidRDefault="003165C3" w:rsidP="00321BD0">
      <w:pPr>
        <w:widowControl w:val="0"/>
        <w:numPr>
          <w:ilvl w:val="0"/>
          <w:numId w:val="15"/>
        </w:numPr>
        <w:shd w:val="clear" w:color="auto" w:fill="FFFFFF"/>
        <w:tabs>
          <w:tab w:val="clear" w:pos="-774"/>
          <w:tab w:val="left" w:pos="0"/>
          <w:tab w:val="left" w:pos="61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Специалисты школы ведут наблюдение за учеником на уроке и на переменах для сбора информации о том, как он реагирует на учебный процесс, включён ли он в урок, насколько </w:t>
      </w:r>
      <w:r w:rsidRPr="00FD5E06">
        <w:rPr>
          <w:rFonts w:ascii="Times New Roman" w:eastAsia="Times New Roman" w:hAnsi="Times New Roman" w:cs="Times New Roman"/>
          <w:color w:val="1A171B"/>
          <w:kern w:val="1"/>
          <w:sz w:val="24"/>
          <w:szCs w:val="24"/>
          <w:lang w:eastAsia="ru-RU"/>
        </w:rPr>
        <w:lastRenderedPageBreak/>
        <w:t>сконцентрирован на задании, есть ли истощаемость и т. д. Наблюдения на переменах позволяют определить, насколько ребёнок адаптировался к детскому коллективу. Беседы с учителем и родителями (законными представителями) дополняют сведения о школьнике, помогают обозначить его проблемы и трудности, невыявленные в процессе наблюдения, представить более полную картину. Кроме того, встреча с родителями (законными представителями) даёт возможность помочь им справиться с трудными ситуациями в воспитании ребёнка и способствует лучшему пониманию его проблем.</w:t>
      </w:r>
    </w:p>
    <w:p w:rsidR="003165C3" w:rsidRPr="00FD5E06" w:rsidRDefault="003165C3" w:rsidP="00321BD0">
      <w:pPr>
        <w:widowControl w:val="0"/>
        <w:numPr>
          <w:ilvl w:val="0"/>
          <w:numId w:val="15"/>
        </w:numPr>
        <w:shd w:val="clear" w:color="auto" w:fill="FFFFFF"/>
        <w:tabs>
          <w:tab w:val="clear" w:pos="-774"/>
          <w:tab w:val="num" w:pos="-142"/>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Происходит встреча специалистов ПМПк с учителем и родителями (законными представителями) ребёнка для составления общей картины учебной деятельности в классе. </w:t>
      </w:r>
    </w:p>
    <w:p w:rsidR="003165C3" w:rsidRPr="00FD5E06" w:rsidRDefault="003165C3" w:rsidP="00321BD0">
      <w:pPr>
        <w:widowControl w:val="0"/>
        <w:numPr>
          <w:ilvl w:val="0"/>
          <w:numId w:val="15"/>
        </w:numPr>
        <w:shd w:val="clear" w:color="auto" w:fill="FFFFFF"/>
        <w:tabs>
          <w:tab w:val="left" w:pos="0"/>
          <w:tab w:val="left" w:pos="61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Проводится диагностика ученика специалистами ПМПк с целью определения уровня развития ребёнка. Психолог изучает познавательную деятельность и эмоционально – личностное развитие ребёнка, логопед исследует речевое развитие обучающегося. По результатам диагностики каждый специалист заполняет представление на обучающегося. </w:t>
      </w:r>
    </w:p>
    <w:p w:rsidR="003165C3" w:rsidRPr="00FD5E06" w:rsidRDefault="003165C3" w:rsidP="00321BD0">
      <w:pPr>
        <w:widowControl w:val="0"/>
        <w:numPr>
          <w:ilvl w:val="0"/>
          <w:numId w:val="15"/>
        </w:numPr>
        <w:shd w:val="clear" w:color="auto" w:fill="FFFFFF"/>
        <w:tabs>
          <w:tab w:val="clear" w:pos="-774"/>
          <w:tab w:val="left" w:pos="0"/>
          <w:tab w:val="left" w:pos="619"/>
        </w:tabs>
        <w:suppressAutoHyphens/>
        <w:overflowPunct w:val="0"/>
        <w:autoSpaceDE w:val="0"/>
        <w:autoSpaceDN w:val="0"/>
        <w:adjustRightInd w:val="0"/>
        <w:spacing w:after="0" w:line="240" w:lineRule="auto"/>
        <w:ind w:left="0" w:right="-1" w:firstLine="0"/>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Проводится повторная консультативная встреча  с родителями (законными представителями) и учителем с целью доведения до их сведения результатов диагностики, разъяснение этапов коррекционной программы, включения родителей и учителя в реализацию индивидуальной коррекционной программы развития ребёнка.</w:t>
      </w: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left="-1080" w:right="-365"/>
        <w:jc w:val="center"/>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         Результатом работы по данному направлению (модулю) является обобщённая таблица:</w:t>
      </w: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left="-1080" w:right="-365"/>
        <w:jc w:val="both"/>
        <w:textAlignment w:val="baseline"/>
        <w:rPr>
          <w:rFonts w:ascii="Times New Roman" w:eastAsia="Times New Roman" w:hAnsi="Times New Roman" w:cs="Times New Roman"/>
          <w:color w:val="1A171B"/>
          <w:kern w:val="1"/>
          <w:sz w:val="24"/>
          <w:szCs w:val="24"/>
          <w:shd w:val="clear" w:color="auto" w:fill="FFFF00"/>
          <w:lang w:eastAsia="ru-RU"/>
        </w:rPr>
      </w:pPr>
    </w:p>
    <w:tbl>
      <w:tblPr>
        <w:tblW w:w="10349" w:type="dxa"/>
        <w:tblInd w:w="-318" w:type="dxa"/>
        <w:tblLayout w:type="fixed"/>
        <w:tblLook w:val="0000" w:firstRow="0" w:lastRow="0" w:firstColumn="0" w:lastColumn="0" w:noHBand="0" w:noVBand="0"/>
      </w:tblPr>
      <w:tblGrid>
        <w:gridCol w:w="1980"/>
        <w:gridCol w:w="1977"/>
        <w:gridCol w:w="3234"/>
        <w:gridCol w:w="1457"/>
        <w:gridCol w:w="1701"/>
      </w:tblGrid>
      <w:tr w:rsidR="003165C3" w:rsidRPr="00FD5E06" w:rsidTr="003165C3">
        <w:trPr>
          <w:trHeight w:val="148"/>
          <w:tblHeader/>
        </w:trPr>
        <w:tc>
          <w:tcPr>
            <w:tcW w:w="198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Задачи</w:t>
            </w:r>
          </w:p>
          <w:p w:rsidR="003165C3" w:rsidRPr="00FD5E06" w:rsidRDefault="003165C3" w:rsidP="003165C3">
            <w:pPr>
              <w:widowControl w:val="0"/>
              <w:suppressAutoHyphens/>
              <w:overflowPunct w:val="0"/>
              <w:autoSpaceDE w:val="0"/>
              <w:autoSpaceDN w:val="0"/>
              <w:adjustRightInd w:val="0"/>
              <w:spacing w:after="0" w:line="240" w:lineRule="auto"/>
              <w:ind w:left="72" w:right="-11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(направления деятельности)</w:t>
            </w:r>
          </w:p>
        </w:tc>
        <w:tc>
          <w:tcPr>
            <w:tcW w:w="197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Планируемые результаты</w:t>
            </w:r>
          </w:p>
        </w:tc>
        <w:tc>
          <w:tcPr>
            <w:tcW w:w="323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Виды и формы деятельности,</w:t>
            </w:r>
          </w:p>
          <w:p w:rsidR="003165C3" w:rsidRPr="00FD5E06" w:rsidRDefault="003165C3" w:rsidP="003165C3">
            <w:pPr>
              <w:widowControl w:val="0"/>
              <w:suppressAutoHyphens/>
              <w:overflowPunct w:val="0"/>
              <w:autoSpaceDE w:val="0"/>
              <w:autoSpaceDN w:val="0"/>
              <w:adjustRightInd w:val="0"/>
              <w:spacing w:after="0" w:line="240" w:lineRule="auto"/>
              <w:ind w:left="72" w:right="7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мероприятия</w:t>
            </w:r>
          </w:p>
        </w:tc>
        <w:tc>
          <w:tcPr>
            <w:tcW w:w="145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0"/>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Сроки</w:t>
            </w:r>
          </w:p>
          <w:p w:rsidR="003165C3" w:rsidRPr="00FD5E06" w:rsidRDefault="003165C3" w:rsidP="003165C3">
            <w:pPr>
              <w:widowControl w:val="0"/>
              <w:suppressAutoHyphens/>
              <w:overflowPunct w:val="0"/>
              <w:autoSpaceDE w:val="0"/>
              <w:autoSpaceDN w:val="0"/>
              <w:adjustRightInd w:val="0"/>
              <w:spacing w:after="0" w:line="240" w:lineRule="auto"/>
              <w:ind w:left="72" w:right="-111"/>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(периодичность в течение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0" w:hanging="177"/>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Ответственные</w:t>
            </w:r>
          </w:p>
        </w:tc>
      </w:tr>
      <w:tr w:rsidR="003165C3" w:rsidRPr="00FD5E06" w:rsidTr="003165C3">
        <w:trPr>
          <w:trHeight w:val="148"/>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1080" w:right="-365"/>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Медицинская диагностика</w:t>
            </w:r>
          </w:p>
        </w:tc>
      </w:tr>
      <w:tr w:rsidR="003165C3" w:rsidRPr="00FD5E06" w:rsidTr="003165C3">
        <w:trPr>
          <w:trHeight w:val="1972"/>
        </w:trPr>
        <w:tc>
          <w:tcPr>
            <w:tcW w:w="198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Определить состояние физического и психического здоровья детей.</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Выявление состояния физического и психического здоровья детей.</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323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Изучение истории развития ребенка, беседа с родителями,</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наблюдение классного </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руководителя,</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анализ работ обучающихся.</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tc>
        <w:tc>
          <w:tcPr>
            <w:tcW w:w="145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сентябрь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Классный руководитель.</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Медицинский работник.</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p>
        </w:tc>
      </w:tr>
      <w:tr w:rsidR="003165C3" w:rsidRPr="00FD5E06" w:rsidTr="003165C3">
        <w:trPr>
          <w:trHeight w:val="388"/>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1080" w:right="-365"/>
              <w:jc w:val="center"/>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Психолого-педагогическая диагностика</w:t>
            </w:r>
          </w:p>
        </w:tc>
      </w:tr>
      <w:tr w:rsidR="003165C3" w:rsidRPr="00FD5E06" w:rsidTr="003165C3">
        <w:trPr>
          <w:trHeight w:val="148"/>
        </w:trPr>
        <w:tc>
          <w:tcPr>
            <w:tcW w:w="198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Первичная диагностика для выявления группы «риска».</w:t>
            </w:r>
          </w:p>
        </w:tc>
        <w:tc>
          <w:tcPr>
            <w:tcW w:w="197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Создание банка данных  обучающихся, нуждающихся в специализи-</w:t>
            </w:r>
          </w:p>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рованной помощи.</w:t>
            </w:r>
          </w:p>
          <w:p w:rsidR="003165C3" w:rsidRPr="00FD5E06" w:rsidRDefault="003165C3" w:rsidP="003165C3">
            <w:pPr>
              <w:widowControl w:val="0"/>
              <w:suppressAutoHyphens/>
              <w:overflowPunct w:val="0"/>
              <w:autoSpaceDE w:val="0"/>
              <w:autoSpaceDN w:val="0"/>
              <w:adjustRightInd w:val="0"/>
              <w:spacing w:after="0" w:line="240" w:lineRule="auto"/>
              <w:ind w:left="72" w:right="-76"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Формирование характеристики образовательной ситуации в ОУ.</w:t>
            </w:r>
          </w:p>
        </w:tc>
        <w:tc>
          <w:tcPr>
            <w:tcW w:w="323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Наблюдение, логопедическое и психологическое обследование;</w:t>
            </w:r>
          </w:p>
          <w:p w:rsidR="003165C3" w:rsidRPr="00FD5E06" w:rsidRDefault="003165C3" w:rsidP="003165C3">
            <w:pPr>
              <w:widowControl w:val="0"/>
              <w:suppressAutoHyphens/>
              <w:overflowPunct w:val="0"/>
              <w:autoSpaceDE w:val="0"/>
              <w:autoSpaceDN w:val="0"/>
              <w:adjustRightIn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анкетирование  родителей, беседы с педагогами.</w:t>
            </w:r>
          </w:p>
        </w:tc>
        <w:tc>
          <w:tcPr>
            <w:tcW w:w="145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hanging="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сентябрь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Классный руководитель.</w:t>
            </w:r>
          </w:p>
          <w:p w:rsidR="003165C3" w:rsidRPr="00FD5E06" w:rsidRDefault="003165C3" w:rsidP="003165C3">
            <w:pPr>
              <w:widowControl w:val="0"/>
              <w:suppressAutoHyphens/>
              <w:overflowPunct w:val="0"/>
              <w:autoSpaceDE w:val="0"/>
              <w:autoSpaceDN w:val="0"/>
              <w:adjustRightInd w:val="0"/>
              <w:spacing w:after="0" w:line="240" w:lineRule="auto"/>
              <w:ind w:left="72" w:right="72" w:hanging="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Педагог-психолог.</w:t>
            </w:r>
          </w:p>
          <w:p w:rsidR="003165C3" w:rsidRPr="00FD5E06" w:rsidRDefault="003165C3" w:rsidP="003165C3">
            <w:pPr>
              <w:widowControl w:val="0"/>
              <w:suppressAutoHyphens/>
              <w:overflowPunct w:val="0"/>
              <w:autoSpaceDE w:val="0"/>
              <w:autoSpaceDN w:val="0"/>
              <w:adjustRightInd w:val="0"/>
              <w:spacing w:after="0" w:line="240" w:lineRule="auto"/>
              <w:ind w:left="72" w:right="72" w:hanging="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Учитель-логопед. </w:t>
            </w:r>
          </w:p>
          <w:p w:rsidR="003165C3" w:rsidRPr="00FD5E06" w:rsidRDefault="003165C3" w:rsidP="003165C3">
            <w:pPr>
              <w:widowControl w:val="0"/>
              <w:suppressAutoHyphens/>
              <w:overflowPunct w:val="0"/>
              <w:autoSpaceDE w:val="0"/>
              <w:autoSpaceDN w:val="0"/>
              <w:adjustRightInd w:val="0"/>
              <w:spacing w:after="0" w:line="240" w:lineRule="auto"/>
              <w:ind w:left="72" w:right="72" w:hanging="72"/>
              <w:jc w:val="both"/>
              <w:textAlignment w:val="baseline"/>
              <w:rPr>
                <w:rFonts w:ascii="Times New Roman" w:eastAsia="Times New Roman" w:hAnsi="Times New Roman" w:cs="Times New Roman"/>
                <w:color w:val="000000"/>
                <w:kern w:val="1"/>
                <w:sz w:val="24"/>
                <w:szCs w:val="24"/>
                <w:lang w:eastAsia="ru-RU"/>
              </w:rPr>
            </w:pPr>
          </w:p>
        </w:tc>
      </w:tr>
      <w:tr w:rsidR="003165C3" w:rsidRPr="00FD5E06" w:rsidTr="003165C3">
        <w:trPr>
          <w:trHeight w:val="148"/>
        </w:trPr>
        <w:tc>
          <w:tcPr>
            <w:tcW w:w="198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Углубленная  диагностика детей с ОВЗ, детей-инвалидов.</w:t>
            </w: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kern w:val="1"/>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Получение объективных сведений об обучающемся на основании диагностической информации специалистов разного профиля, </w:t>
            </w:r>
            <w:r w:rsidRPr="00FD5E06">
              <w:rPr>
                <w:rFonts w:ascii="Times New Roman" w:eastAsia="Times New Roman" w:hAnsi="Times New Roman" w:cs="Times New Roman"/>
                <w:kern w:val="1"/>
                <w:sz w:val="24"/>
                <w:szCs w:val="24"/>
                <w:lang w:eastAsia="ru-RU"/>
              </w:rPr>
              <w:lastRenderedPageBreak/>
              <w:t>создание диагностических "портретов" детей.</w:t>
            </w:r>
          </w:p>
        </w:tc>
        <w:tc>
          <w:tcPr>
            <w:tcW w:w="323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Диагностирование.</w:t>
            </w: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Заполнение диагностических документов специалистами (речевой карты, протокола обследования).</w:t>
            </w:r>
          </w:p>
        </w:tc>
        <w:tc>
          <w:tcPr>
            <w:tcW w:w="145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сентябрь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Педагог-психолог.</w:t>
            </w: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Учитель-логопед. </w:t>
            </w: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color w:val="000000"/>
                <w:kern w:val="1"/>
                <w:sz w:val="24"/>
                <w:szCs w:val="24"/>
                <w:lang w:eastAsia="ru-RU"/>
              </w:rPr>
            </w:pPr>
          </w:p>
        </w:tc>
      </w:tr>
      <w:tr w:rsidR="003165C3" w:rsidRPr="00FD5E06" w:rsidTr="003165C3">
        <w:trPr>
          <w:trHeight w:val="148"/>
        </w:trPr>
        <w:tc>
          <w:tcPr>
            <w:tcW w:w="198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 xml:space="preserve">Анализ причин возникновения трудностей в обучении, </w:t>
            </w: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выявление резервных возможностей.</w:t>
            </w:r>
          </w:p>
        </w:tc>
        <w:tc>
          <w:tcPr>
            <w:tcW w:w="197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Индивидуальная коррекционная программа, соответствующая выявленному уровню развития обучающегося.</w:t>
            </w:r>
          </w:p>
        </w:tc>
        <w:tc>
          <w:tcPr>
            <w:tcW w:w="323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Разработка коррекционной программы.</w:t>
            </w: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p>
        </w:tc>
        <w:tc>
          <w:tcPr>
            <w:tcW w:w="145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До 10.10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Педагог-психолог.</w:t>
            </w:r>
          </w:p>
          <w:p w:rsidR="003165C3" w:rsidRPr="00FD5E06" w:rsidRDefault="003165C3" w:rsidP="003165C3">
            <w:pPr>
              <w:widowControl w:val="0"/>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Учитель-логопед. </w:t>
            </w: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Учитель-предметник.</w:t>
            </w:r>
          </w:p>
        </w:tc>
      </w:tr>
      <w:tr w:rsidR="003165C3" w:rsidRPr="00FD5E06" w:rsidTr="003165C3">
        <w:trPr>
          <w:trHeight w:val="282"/>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1080" w:right="-365"/>
              <w:jc w:val="center"/>
              <w:textAlignment w:val="baseline"/>
              <w:rPr>
                <w:rFonts w:ascii="Times New Roman" w:eastAsia="Times New Roman" w:hAnsi="Times New Roman" w:cs="Times New Roman"/>
                <w:i/>
                <w:color w:val="000000"/>
                <w:kern w:val="1"/>
                <w:sz w:val="24"/>
                <w:szCs w:val="24"/>
                <w:lang w:eastAsia="ru-RU"/>
              </w:rPr>
            </w:pPr>
            <w:r w:rsidRPr="00FD5E06">
              <w:rPr>
                <w:rFonts w:ascii="Times New Roman" w:eastAsia="Times New Roman" w:hAnsi="Times New Roman" w:cs="Times New Roman"/>
                <w:i/>
                <w:color w:val="000000"/>
                <w:kern w:val="1"/>
                <w:sz w:val="24"/>
                <w:szCs w:val="24"/>
                <w:lang w:eastAsia="ru-RU"/>
              </w:rPr>
              <w:t>Социально – педагогическая диагностика</w:t>
            </w:r>
          </w:p>
        </w:tc>
      </w:tr>
      <w:tr w:rsidR="003165C3" w:rsidRPr="00FD5E06" w:rsidTr="006549E5">
        <w:trPr>
          <w:trHeight w:val="1159"/>
        </w:trPr>
        <w:tc>
          <w:tcPr>
            <w:tcW w:w="198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3"/>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Определить уровень организованно-сти ребенка, особенности эмоционально-волевой  и личностной сфер, знания по предметам.</w:t>
            </w: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Получение объективной информации об организованно-сти ребенка, умении учиться, особенности личности,  уровне знаний по предметам. </w:t>
            </w:r>
          </w:p>
          <w:p w:rsidR="003165C3" w:rsidRPr="00FD5E06" w:rsidRDefault="003165C3" w:rsidP="003165C3">
            <w:pPr>
              <w:widowControl w:val="0"/>
              <w:suppressAutoHyphens/>
              <w:overflowPunct w:val="0"/>
              <w:autoSpaceDE w:val="0"/>
              <w:autoSpaceDN w:val="0"/>
              <w:adjustRightInd w:val="0"/>
              <w:spacing w:after="0" w:line="240" w:lineRule="auto"/>
              <w:ind w:right="-76" w:firstLine="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Выявление нарушений в поведении (гиперактивностьзамкнутость, обидчивость и т. д.).</w:t>
            </w:r>
          </w:p>
        </w:tc>
        <w:tc>
          <w:tcPr>
            <w:tcW w:w="323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461"/>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45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Сентябрь - </w:t>
            </w: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октябрь</w:t>
            </w: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kern w:val="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Классный руководитель.</w:t>
            </w: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Педагог-психолог.</w:t>
            </w:r>
          </w:p>
          <w:p w:rsidR="003165C3" w:rsidRPr="00FD5E06" w:rsidRDefault="003165C3" w:rsidP="003165C3">
            <w:pPr>
              <w:widowControl w:val="0"/>
              <w:suppressAutoHyphens/>
              <w:overflowPunct w:val="0"/>
              <w:autoSpaceDE w:val="0"/>
              <w:autoSpaceDN w:val="0"/>
              <w:adjustRightInd w:val="0"/>
              <w:spacing w:after="0" w:line="240" w:lineRule="auto"/>
              <w:ind w:firstLine="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Учитель-предметник.</w:t>
            </w:r>
          </w:p>
        </w:tc>
      </w:tr>
    </w:tbl>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p>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ab/>
        <w:t xml:space="preserve">Конечной целью диагностического этапа  является разработка  </w:t>
      </w:r>
      <w:r w:rsidRPr="00FD5E06">
        <w:rPr>
          <w:rFonts w:ascii="Times New Roman" w:eastAsia="Times New Roman" w:hAnsi="Times New Roman" w:cs="Times New Roman"/>
          <w:i/>
          <w:kern w:val="1"/>
          <w:sz w:val="24"/>
          <w:szCs w:val="24"/>
          <w:lang w:eastAsia="ru-RU"/>
        </w:rPr>
        <w:t>индивидуальной</w:t>
      </w: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i/>
          <w:kern w:val="1"/>
          <w:sz w:val="24"/>
          <w:szCs w:val="24"/>
          <w:lang w:eastAsia="ru-RU"/>
        </w:rPr>
        <w:t>программы</w:t>
      </w:r>
      <w:r w:rsidRPr="00FD5E06">
        <w:rPr>
          <w:rFonts w:ascii="Times New Roman" w:eastAsia="Times New Roman" w:hAnsi="Times New Roman" w:cs="Times New Roman"/>
          <w:kern w:val="1"/>
          <w:sz w:val="24"/>
          <w:szCs w:val="24"/>
          <w:lang w:eastAsia="ru-RU"/>
        </w:rPr>
        <w:t xml:space="preserve"> психолого-педагогического и медико-социального сопровождения обучающихся, в которой указываются актуальные проблемы ребенка, цель, задачи,  желаемые результаты развития обучающегося. Составление индивидуальной программы развития (психолого-педагогического и медико-социального сопровождения, адаптационной, профилактической или коррекционно-развивающей) поможет учителю-логопеду, педагогу-психологу, социальному педагогу и учителю эффективно реализовать программное содержание. Индивидуальная коррекционно-развивающая программа должна содержать такие задачи, решение которых доступно ребенку в ближайшее время, а также указание на методы и приемы, которые позволят  ему добиться успеха. </w:t>
      </w:r>
    </w:p>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Содержание каждой программы должно быть предметом обсуждения специалистов и учителей, работающих с данным ребёнком. Оно осуществляется под руководством педагога-психолога, который, готовясь к консилиуму, составляет предварительный план работы с ребенком.  При этом решаются следующие вопросы: какие задачи программы будут </w:t>
      </w:r>
      <w:r w:rsidRPr="00FD5E06">
        <w:rPr>
          <w:rFonts w:ascii="Times New Roman" w:eastAsia="Times New Roman" w:hAnsi="Times New Roman" w:cs="Times New Roman"/>
          <w:kern w:val="1"/>
          <w:sz w:val="24"/>
          <w:szCs w:val="24"/>
          <w:lang w:eastAsia="ru-RU"/>
        </w:rPr>
        <w:lastRenderedPageBreak/>
        <w:t xml:space="preserve">реализованы на занятиях учителя-логопеда, педагога-психолога и других специалистов, а какие - на учебных занятиях; как будут осуществляться закрепление и перенос усвоенных умений в иную ситуацию.  Программа составляется на один учебный год, фиксируется в «Карте индивидуального сопровождения» и утверждается на психолого – медико – педагогическом консилиуме. </w:t>
      </w:r>
    </w:p>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365"/>
        <w:textAlignment w:val="baseline"/>
        <w:rPr>
          <w:rFonts w:ascii="Times New Roman" w:eastAsia="Times New Roman" w:hAnsi="Times New Roman" w:cs="Times New Roman"/>
          <w:kern w:val="1"/>
          <w:sz w:val="24"/>
          <w:szCs w:val="24"/>
          <w:lang w:eastAsia="ru-RU"/>
        </w:rPr>
      </w:pPr>
    </w:p>
    <w:p w:rsidR="003165C3" w:rsidRPr="00FD5E06" w:rsidRDefault="006549E5" w:rsidP="003165C3">
      <w:pPr>
        <w:widowControl w:val="0"/>
        <w:shd w:val="clear" w:color="auto" w:fill="FFFFFF"/>
        <w:tabs>
          <w:tab w:val="left" w:pos="629"/>
        </w:tabs>
        <w:suppressAutoHyphens/>
        <w:overflowPunct w:val="0"/>
        <w:autoSpaceDE w:val="0"/>
        <w:autoSpaceDN w:val="0"/>
        <w:adjustRightInd w:val="0"/>
        <w:spacing w:after="0" w:line="240" w:lineRule="auto"/>
        <w:ind w:right="-365"/>
        <w:textAlignment w:val="baseline"/>
        <w:rPr>
          <w:rFonts w:ascii="Times New Roman" w:eastAsia="Times New Roman" w:hAnsi="Times New Roman" w:cs="Times New Roman"/>
          <w:color w:val="1A171B"/>
          <w:kern w:val="1"/>
          <w:sz w:val="24"/>
          <w:szCs w:val="24"/>
          <w:lang w:eastAsia="ru-RU"/>
        </w:rPr>
      </w:pPr>
      <w:r>
        <w:rPr>
          <w:rFonts w:ascii="Times New Roman" w:eastAsia="Times New Roman" w:hAnsi="Times New Roman" w:cs="Times New Roman"/>
          <w:i/>
          <w:iCs/>
          <w:color w:val="1A171B"/>
          <w:kern w:val="1"/>
          <w:sz w:val="24"/>
          <w:szCs w:val="24"/>
          <w:lang w:eastAsia="ru-RU"/>
        </w:rPr>
        <w:t xml:space="preserve">2.5.4. </w:t>
      </w:r>
      <w:r w:rsidR="003165C3" w:rsidRPr="00FD5E06">
        <w:rPr>
          <w:rFonts w:ascii="Times New Roman" w:eastAsia="Times New Roman" w:hAnsi="Times New Roman" w:cs="Times New Roman"/>
          <w:i/>
          <w:iCs/>
          <w:color w:val="1A171B"/>
          <w:kern w:val="1"/>
          <w:sz w:val="24"/>
          <w:szCs w:val="24"/>
          <w:lang w:eastAsia="ru-RU"/>
        </w:rPr>
        <w:t>Коррекционно-развивающий модуль</w:t>
      </w:r>
    </w:p>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ab/>
        <w:t>Коррекционно-развивающий модуль обеспечивает свое</w:t>
      </w:r>
      <w:r w:rsidRPr="00FD5E06">
        <w:rPr>
          <w:rFonts w:ascii="Times New Roman" w:eastAsia="Times New Roman" w:hAnsi="Times New Roman" w:cs="Times New Roman"/>
          <w:color w:val="1A171B"/>
          <w:kern w:val="1"/>
          <w:sz w:val="24"/>
          <w:szCs w:val="24"/>
          <w:lang w:eastAsia="ru-RU"/>
        </w:rPr>
        <w:softHyphen/>
        <w:t>временную специализированную помощь в освоении содер</w:t>
      </w:r>
      <w:r w:rsidRPr="00FD5E06">
        <w:rPr>
          <w:rFonts w:ascii="Times New Roman" w:eastAsia="Times New Roman" w:hAnsi="Times New Roman" w:cs="Times New Roman"/>
          <w:color w:val="1A171B"/>
          <w:kern w:val="1"/>
          <w:sz w:val="24"/>
          <w:szCs w:val="24"/>
          <w:lang w:eastAsia="ru-RU"/>
        </w:rPr>
        <w:softHyphen/>
        <w:t>жания образования и коррекцию недостатков в физическом и (или) психическом развитии детей с ограниченными возмож</w:t>
      </w:r>
      <w:r w:rsidRPr="00FD5E06">
        <w:rPr>
          <w:rFonts w:ascii="Times New Roman" w:eastAsia="Times New Roman" w:hAnsi="Times New Roman" w:cs="Times New Roman"/>
          <w:color w:val="1A171B"/>
          <w:kern w:val="1"/>
          <w:sz w:val="24"/>
          <w:szCs w:val="24"/>
          <w:lang w:eastAsia="ru-RU"/>
        </w:rPr>
        <w:softHyphen/>
        <w:t>ностями здоровья в условиях школы; способствует формированию универсальных учебных действий у обучающихся (личностных, регулятивных, позна</w:t>
      </w:r>
      <w:r w:rsidRPr="00FD5E06">
        <w:rPr>
          <w:rFonts w:ascii="Times New Roman" w:eastAsia="Times New Roman" w:hAnsi="Times New Roman" w:cs="Times New Roman"/>
          <w:color w:val="1A171B"/>
          <w:kern w:val="1"/>
          <w:sz w:val="24"/>
          <w:szCs w:val="24"/>
          <w:lang w:eastAsia="ru-RU"/>
        </w:rPr>
        <w:softHyphen/>
        <w:t>вательных, коммуникативных).</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kern w:val="1"/>
          <w:sz w:val="24"/>
          <w:szCs w:val="24"/>
          <w:lang w:eastAsia="ru-RU"/>
        </w:rPr>
        <w:t xml:space="preserve">         Целью модуля является</w:t>
      </w:r>
      <w:r w:rsidRPr="00FD5E06">
        <w:rPr>
          <w:rFonts w:ascii="Times New Roman" w:eastAsia="Times New Roman" w:hAnsi="Times New Roman" w:cs="Times New Roman"/>
          <w:kern w:val="1"/>
          <w:sz w:val="24"/>
          <w:szCs w:val="24"/>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i/>
          <w:iCs/>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         Коррекционно-развивающий модуль  включает:</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в соответствии с «Программами индивидуальной траектории преодоления трудностей по русскому языку, математике, общеучебных трудностей ученика» (Приложение №4).  В процессе проведения занятий проводится «Образовательный мониторинг» (Приложение №5), педагогами проводится системное «Педагогическое наблюдение» (Приложение №6);</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коррекцию и развитие высших психических функций;</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развитие эмоционально-волевой и личностной сфер ребёнка и психокоррекцию его поведения;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социальную защиту ребёнка в случаях неблагоприятных условий жизни при психотравмирующих обстоятельствах.</w:t>
      </w:r>
    </w:p>
    <w:p w:rsidR="003165C3" w:rsidRPr="00FD5E06" w:rsidRDefault="003165C3" w:rsidP="003165C3">
      <w:pPr>
        <w:suppressAutoHyphens/>
        <w:spacing w:after="0" w:line="240" w:lineRule="auto"/>
        <w:ind w:right="-365"/>
        <w:rPr>
          <w:rFonts w:ascii="Times New Roman" w:eastAsia="Times New Roman" w:hAnsi="Times New Roman" w:cs="Times New Roman"/>
          <w:i/>
          <w:sz w:val="24"/>
          <w:szCs w:val="24"/>
          <w:lang w:eastAsia="ar-SA"/>
        </w:rPr>
      </w:pPr>
      <w:r w:rsidRPr="00FD5E06">
        <w:rPr>
          <w:rFonts w:ascii="Times New Roman" w:eastAsia="Times New Roman" w:hAnsi="Times New Roman" w:cs="Times New Roman"/>
          <w:i/>
          <w:sz w:val="24"/>
          <w:szCs w:val="24"/>
          <w:lang w:eastAsia="ar-SA"/>
        </w:rPr>
        <w:t xml:space="preserve">        Направления  коррекционно – развивающей деятельности</w:t>
      </w:r>
    </w:p>
    <w:p w:rsidR="003165C3" w:rsidRPr="00FD5E06" w:rsidRDefault="003165C3" w:rsidP="00321BD0">
      <w:pPr>
        <w:widowControl w:val="0"/>
        <w:numPr>
          <w:ilvl w:val="0"/>
          <w:numId w:val="2"/>
        </w:numPr>
        <w:tabs>
          <w:tab w:val="left" w:pos="-70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Психологическое сопровождение - </w:t>
      </w:r>
      <w:r w:rsidRPr="00FD5E06">
        <w:rPr>
          <w:rFonts w:ascii="Times New Roman" w:eastAsia="Times New Roman" w:hAnsi="Times New Roman" w:cs="Times New Roman"/>
          <w:b/>
          <w:bCs/>
          <w:sz w:val="24"/>
          <w:szCs w:val="24"/>
          <w:lang w:eastAsia="ar-SA"/>
        </w:rPr>
        <w:t xml:space="preserve"> </w:t>
      </w:r>
      <w:r w:rsidRPr="00FD5E06">
        <w:rPr>
          <w:rFonts w:ascii="Times New Roman" w:eastAsia="Times New Roman" w:hAnsi="Times New Roman" w:cs="Times New Roman"/>
          <w:sz w:val="24"/>
          <w:szCs w:val="24"/>
          <w:lang w:eastAsia="ar-SA"/>
        </w:rPr>
        <w:t>коррекция и психопрофилактика личностной (интеллектуальной, эмоциональной, поведенческой) сферы ребенка.</w:t>
      </w:r>
    </w:p>
    <w:p w:rsidR="003165C3" w:rsidRPr="00FD5E06" w:rsidRDefault="003165C3" w:rsidP="00321BD0">
      <w:pPr>
        <w:widowControl w:val="0"/>
        <w:numPr>
          <w:ilvl w:val="0"/>
          <w:numId w:val="2"/>
        </w:numPr>
        <w:tabs>
          <w:tab w:val="left" w:pos="-70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Логопедическое сопровождение - коррекция и развитие устной речи ребенка, коррекция письменной речи, профилактическая работа по  предупреждению нарушений письменной речи.</w:t>
      </w:r>
    </w:p>
    <w:p w:rsidR="003165C3" w:rsidRPr="00FD5E06" w:rsidRDefault="003165C3" w:rsidP="00321BD0">
      <w:pPr>
        <w:widowControl w:val="0"/>
        <w:numPr>
          <w:ilvl w:val="0"/>
          <w:numId w:val="2"/>
        </w:numPr>
        <w:tabs>
          <w:tab w:val="left" w:pos="-70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Педагогическое сопровождение - коррекция и развитие познавательной деятельности, устранение пробелов в знаниях, помощь в усвоении учебных предметов, обучение детей навыкам выполнения учебных заданий, получения знаний, организации времени, социальной адаптации.</w:t>
      </w:r>
    </w:p>
    <w:p w:rsidR="003165C3" w:rsidRPr="00FD5E06" w:rsidRDefault="003165C3" w:rsidP="00321BD0">
      <w:pPr>
        <w:widowControl w:val="0"/>
        <w:numPr>
          <w:ilvl w:val="0"/>
          <w:numId w:val="2"/>
        </w:numPr>
        <w:tabs>
          <w:tab w:val="left" w:pos="-70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Социальное сопровождение -  обеспечение защиты прав ребенка,  развитие навыков социального поведения, социальной компетенции и правового поведения.</w:t>
      </w:r>
    </w:p>
    <w:p w:rsidR="003165C3" w:rsidRPr="00FD5E06" w:rsidRDefault="003165C3" w:rsidP="00321BD0">
      <w:pPr>
        <w:widowControl w:val="0"/>
        <w:numPr>
          <w:ilvl w:val="0"/>
          <w:numId w:val="2"/>
        </w:numPr>
        <w:tabs>
          <w:tab w:val="left" w:pos="-709"/>
        </w:tabs>
        <w:suppressAutoHyphens/>
        <w:overflowPunct w:val="0"/>
        <w:autoSpaceDE w:val="0"/>
        <w:autoSpaceDN w:val="0"/>
        <w:adjustRightInd w:val="0"/>
        <w:spacing w:after="0" w:line="240" w:lineRule="auto"/>
        <w:ind w:left="0" w:right="-365" w:firstLine="0"/>
        <w:jc w:val="both"/>
        <w:textAlignment w:val="baseline"/>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Лечебно-оздоровительное сопровождение - формирование привычек здорового образа жизни, оздоровление обучающихся, профилактика соматических заболеваний, развитие способности справляться со стрессами и болезнями.</w:t>
      </w:r>
    </w:p>
    <w:p w:rsidR="003165C3" w:rsidRPr="00FD5E06" w:rsidRDefault="003165C3" w:rsidP="003165C3">
      <w:pPr>
        <w:suppressAutoHyphens/>
        <w:spacing w:after="0" w:line="240" w:lineRule="auto"/>
        <w:ind w:right="-425" w:hanging="1134"/>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ab/>
      </w:r>
      <w:r w:rsidRPr="00FD5E06">
        <w:rPr>
          <w:rFonts w:ascii="Times New Roman" w:eastAsia="Times New Roman" w:hAnsi="Times New Roman" w:cs="Times New Roman"/>
          <w:sz w:val="24"/>
          <w:szCs w:val="24"/>
          <w:lang w:eastAsia="ar-SA"/>
        </w:rPr>
        <w:tab/>
        <w:t xml:space="preserve">Для коррекции недостатков развития, обеспечения освоения общеобразовательных программ для детей с отклонениями в развитии организуются фронтальные и индивидуальные занятия коррекционно-развивающей и предметной направленности, проводятся в соответствии с «Тематикой проведения групповых и индивидуальных коррекционных занятий». Такие занятия включаются в сетку занятий и проводятся специалистами </w:t>
      </w:r>
      <w:r w:rsidRPr="00FD5E06">
        <w:rPr>
          <w:rFonts w:ascii="Times New Roman" w:eastAsia="Times New Roman" w:hAnsi="Times New Roman" w:cs="Times New Roman"/>
          <w:sz w:val="24"/>
          <w:szCs w:val="24"/>
          <w:lang w:eastAsia="ar-SA"/>
        </w:rPr>
        <w:lastRenderedPageBreak/>
        <w:t>образовательного учреждения в соответствии с видом нарушенного развития ребенка (учителем-логопедом, учителем-дефектологом, психологом и т.д.).</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       Организация  работы по данному направлению (модулю) представлена в обобщённой таблице:</w:t>
      </w:r>
    </w:p>
    <w:tbl>
      <w:tblPr>
        <w:tblW w:w="9923" w:type="dxa"/>
        <w:tblInd w:w="-34" w:type="dxa"/>
        <w:tblLayout w:type="fixed"/>
        <w:tblLook w:val="0000" w:firstRow="0" w:lastRow="0" w:firstColumn="0" w:lastColumn="0" w:noHBand="0" w:noVBand="0"/>
      </w:tblPr>
      <w:tblGrid>
        <w:gridCol w:w="2035"/>
        <w:gridCol w:w="1828"/>
        <w:gridCol w:w="2761"/>
        <w:gridCol w:w="2017"/>
        <w:gridCol w:w="1282"/>
      </w:tblGrid>
      <w:tr w:rsidR="003165C3" w:rsidRPr="00FD5E06" w:rsidTr="006549E5">
        <w:trPr>
          <w:trHeight w:val="1018"/>
          <w:tblHeader/>
        </w:trPr>
        <w:tc>
          <w:tcPr>
            <w:tcW w:w="2035"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Задачи (направления) деятельности</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182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Планируемые результаты</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276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Виды и формы деятельности, мероприятия</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201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Сроки (периодичность в течение года)</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Ответственные</w:t>
            </w:r>
          </w:p>
          <w:p w:rsidR="003165C3" w:rsidRPr="00FD5E06" w:rsidRDefault="003165C3" w:rsidP="006549E5">
            <w:pPr>
              <w:pStyle w:val="af9"/>
            </w:pPr>
          </w:p>
        </w:tc>
      </w:tr>
      <w:tr w:rsidR="003165C3" w:rsidRPr="00FD5E06" w:rsidTr="006549E5">
        <w:trPr>
          <w:trHeight w:val="21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Психолого-педагогическая работа</w:t>
            </w:r>
          </w:p>
        </w:tc>
      </w:tr>
      <w:tr w:rsidR="003165C3" w:rsidRPr="00FD5E06" w:rsidTr="006549E5">
        <w:trPr>
          <w:trHeight w:val="215"/>
        </w:trPr>
        <w:tc>
          <w:tcPr>
            <w:tcW w:w="2035"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Обеспечить педагогическое сопровождение детей с ОВЗ, детей-инвалидов.</w:t>
            </w:r>
          </w:p>
        </w:tc>
        <w:tc>
          <w:tcPr>
            <w:tcW w:w="182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Планы, программы</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276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Разработать индивидуальную программу по предмету.</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Разработать воспитательную программу работы с классом и индивидуальную воспитательную программу для детей с ОВЗ, детей-инвалидов.</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Разработать план работы с родителями по формированию толерантных отношений между участниками инклюзивного образовательного процесса.</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Осуществление педагогического мониторинга достижений школьника.</w:t>
            </w:r>
          </w:p>
        </w:tc>
        <w:tc>
          <w:tcPr>
            <w:tcW w:w="201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сентябрь</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40" w:right="72" w:firstLine="3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Учитель-предметник Кл.руководитель</w:t>
            </w:r>
          </w:p>
        </w:tc>
      </w:tr>
      <w:tr w:rsidR="003165C3" w:rsidRPr="00FD5E06" w:rsidTr="006549E5">
        <w:trPr>
          <w:trHeight w:val="215"/>
        </w:trPr>
        <w:tc>
          <w:tcPr>
            <w:tcW w:w="2035"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tabs>
                <w:tab w:val="left" w:pos="1833"/>
              </w:tabs>
              <w:suppressAutoHyphens/>
              <w:overflowPunct w:val="0"/>
              <w:autoSpaceDE w:val="0"/>
              <w:autoSpaceDN w:val="0"/>
              <w:adjustRightInd w:val="0"/>
              <w:snapToGrid w:val="0"/>
              <w:spacing w:after="0" w:line="240" w:lineRule="auto"/>
              <w:ind w:left="72" w:right="-15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Обеспечить психологическое и логопедическое</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сопровождение детей с ОВЗ, детей-инвалидов.</w:t>
            </w:r>
          </w:p>
        </w:tc>
        <w:tc>
          <w:tcPr>
            <w:tcW w:w="182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Позитивная динамика развиваемых параметров.</w:t>
            </w:r>
          </w:p>
        </w:tc>
        <w:tc>
          <w:tcPr>
            <w:tcW w:w="276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1.Формирование групп для коррекционной работы.</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2.Составление расписания занятий.</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3. Проведение коррекционных занятий.</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4. Отслеживание динамики развития ребенка.</w:t>
            </w:r>
          </w:p>
        </w:tc>
        <w:tc>
          <w:tcPr>
            <w:tcW w:w="201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До 10.10</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10.10-15.05</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Педагог-психолог</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Учитель-логопед</w:t>
            </w:r>
          </w:p>
        </w:tc>
      </w:tr>
      <w:tr w:rsidR="003165C3" w:rsidRPr="00FD5E06" w:rsidTr="006549E5">
        <w:trPr>
          <w:trHeight w:val="215"/>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Лечебно – профилактическая работа</w:t>
            </w:r>
          </w:p>
        </w:tc>
      </w:tr>
      <w:tr w:rsidR="003165C3" w:rsidRPr="00FD5E06" w:rsidTr="006549E5">
        <w:trPr>
          <w:trHeight w:val="215"/>
        </w:trPr>
        <w:tc>
          <w:tcPr>
            <w:tcW w:w="2035"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Создание условий для сохранения и укрепления здоровья обучающихся с ОВЗ</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182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276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Разработка  рекомендаций для педагогов, учителя, и родителей по работе с детьми с ОВЗ.</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Внедрение здоровьесберегающих </w:t>
            </w:r>
            <w:r w:rsidRPr="00FD5E06">
              <w:rPr>
                <w:rFonts w:ascii="Times New Roman" w:eastAsia="Times New Roman" w:hAnsi="Times New Roman" w:cs="Times New Roman"/>
                <w:kern w:val="1"/>
                <w:sz w:val="24"/>
                <w:szCs w:val="24"/>
                <w:lang w:eastAsia="ru-RU"/>
              </w:rPr>
              <w:lastRenderedPageBreak/>
              <w:t>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201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В течение года</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72" w:firstLine="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Медицинский работник </w:t>
            </w:r>
          </w:p>
        </w:tc>
      </w:tr>
    </w:tbl>
    <w:p w:rsidR="003165C3" w:rsidRPr="00FD5E06" w:rsidRDefault="003165C3" w:rsidP="003165C3">
      <w:pPr>
        <w:widowControl w:val="0"/>
        <w:shd w:val="clear" w:color="auto" w:fill="FFFFFF"/>
        <w:tabs>
          <w:tab w:val="left" w:pos="1224"/>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bCs/>
          <w:kern w:val="1"/>
          <w:sz w:val="24"/>
          <w:szCs w:val="24"/>
          <w:lang w:eastAsia="ru-RU"/>
        </w:rPr>
        <w:lastRenderedPageBreak/>
        <w:t xml:space="preserve">         </w:t>
      </w:r>
      <w:r w:rsidRPr="00FD5E06">
        <w:rPr>
          <w:rFonts w:ascii="Times New Roman" w:eastAsia="Times New Roman" w:hAnsi="Times New Roman" w:cs="Times New Roman"/>
          <w:bCs/>
          <w:iCs/>
          <w:color w:val="000000"/>
          <w:spacing w:val="-9"/>
          <w:kern w:val="1"/>
          <w:sz w:val="24"/>
          <w:szCs w:val="24"/>
          <w:lang w:eastAsia="ru-RU"/>
        </w:rPr>
        <w:t xml:space="preserve">В результате реализации программ ожидается </w:t>
      </w:r>
      <w:r w:rsidRPr="00FD5E06">
        <w:rPr>
          <w:rFonts w:ascii="Times New Roman" w:eastAsia="Times New Roman" w:hAnsi="Times New Roman" w:cs="Times New Roman"/>
          <w:kern w:val="1"/>
          <w:sz w:val="24"/>
          <w:szCs w:val="24"/>
          <w:lang w:eastAsia="ru-RU"/>
        </w:rPr>
        <w:t>улучшение физического и психического здоровья воспитанников, развитие  их познавательной сферы, устной и письменной речи, формирование прочных учебных знаний, умений и навыков, положительных качеств личности, улучшения детского самоконтроля и саморегуляции, снижения уровня агрессивности и тревожности, развития коммуникативных способностей и успешной социальной адаптации.</w:t>
      </w: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sz w:val="24"/>
          <w:szCs w:val="24"/>
          <w:lang w:eastAsia="ar-SA"/>
        </w:rPr>
      </w:pP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i/>
          <w:iCs/>
          <w:color w:val="1A171B"/>
          <w:kern w:val="1"/>
          <w:sz w:val="24"/>
          <w:szCs w:val="24"/>
          <w:lang w:eastAsia="ru-RU"/>
        </w:rPr>
      </w:pPr>
      <w:r w:rsidRPr="00FD5E06">
        <w:rPr>
          <w:rFonts w:ascii="Times New Roman" w:eastAsia="Times New Roman" w:hAnsi="Times New Roman" w:cs="Times New Roman"/>
          <w:i/>
          <w:iCs/>
          <w:color w:val="1A171B"/>
          <w:kern w:val="1"/>
          <w:sz w:val="24"/>
          <w:szCs w:val="24"/>
          <w:lang w:eastAsia="ru-RU"/>
        </w:rPr>
        <w:t>2.5.5..  Консультативный модуль</w:t>
      </w:r>
    </w:p>
    <w:p w:rsidR="003165C3" w:rsidRPr="00FD5E06" w:rsidRDefault="003165C3" w:rsidP="003165C3">
      <w:pPr>
        <w:widowControl w:val="0"/>
        <w:shd w:val="clear" w:color="auto" w:fill="FFFFFF"/>
        <w:tabs>
          <w:tab w:val="left" w:pos="619"/>
        </w:tabs>
        <w:suppressAutoHyphens/>
        <w:overflowPunct w:val="0"/>
        <w:autoSpaceDE w:val="0"/>
        <w:autoSpaceDN w:val="0"/>
        <w:adjustRightInd w:val="0"/>
        <w:spacing w:after="0" w:line="240" w:lineRule="auto"/>
        <w:ind w:right="-426" w:hanging="1080"/>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i/>
          <w:iCs/>
          <w:color w:val="1A171B"/>
          <w:kern w:val="1"/>
          <w:sz w:val="24"/>
          <w:szCs w:val="24"/>
          <w:lang w:eastAsia="ru-RU"/>
        </w:rPr>
        <w:tab/>
      </w:r>
      <w:r w:rsidRPr="00FD5E06">
        <w:rPr>
          <w:rFonts w:ascii="Times New Roman" w:eastAsia="Times New Roman" w:hAnsi="Times New Roman" w:cs="Times New Roman"/>
          <w:i/>
          <w:iCs/>
          <w:color w:val="1A171B"/>
          <w:kern w:val="1"/>
          <w:sz w:val="24"/>
          <w:szCs w:val="24"/>
          <w:lang w:eastAsia="ru-RU"/>
        </w:rPr>
        <w:tab/>
      </w:r>
      <w:r w:rsidRPr="00FD5E06">
        <w:rPr>
          <w:rFonts w:ascii="Times New Roman" w:eastAsia="Times New Roman" w:hAnsi="Times New Roman" w:cs="Times New Roman"/>
          <w:iCs/>
          <w:color w:val="1A171B"/>
          <w:kern w:val="1"/>
          <w:sz w:val="24"/>
          <w:szCs w:val="24"/>
          <w:lang w:eastAsia="ru-RU"/>
        </w:rPr>
        <w:t>Консультативный модуль</w:t>
      </w:r>
      <w:r w:rsidRPr="00FD5E06">
        <w:rPr>
          <w:rFonts w:ascii="Times New Roman" w:eastAsia="Times New Roman" w:hAnsi="Times New Roman" w:cs="Times New Roman"/>
          <w:i/>
          <w:iCs/>
          <w:color w:val="1A171B"/>
          <w:kern w:val="1"/>
          <w:sz w:val="24"/>
          <w:szCs w:val="24"/>
          <w:lang w:eastAsia="ru-RU"/>
        </w:rPr>
        <w:t xml:space="preserve"> </w:t>
      </w:r>
      <w:r w:rsidRPr="00FD5E06">
        <w:rPr>
          <w:rFonts w:ascii="Times New Roman" w:eastAsia="Times New Roman" w:hAnsi="Times New Roman" w:cs="Times New Roman"/>
          <w:color w:val="1A171B"/>
          <w:kern w:val="1"/>
          <w:sz w:val="24"/>
          <w:szCs w:val="24"/>
          <w:lang w:eastAsia="ru-RU"/>
        </w:rPr>
        <w:t>обеспечивает непрерывность специального сопровождения детей с ограниченными воз</w:t>
      </w:r>
      <w:r w:rsidRPr="00FD5E06">
        <w:rPr>
          <w:rFonts w:ascii="Times New Roman" w:eastAsia="Times New Roman" w:hAnsi="Times New Roman" w:cs="Times New Roman"/>
          <w:color w:val="1A171B"/>
          <w:kern w:val="1"/>
          <w:sz w:val="24"/>
          <w:szCs w:val="24"/>
          <w:lang w:eastAsia="ru-RU"/>
        </w:rPr>
        <w:softHyphen/>
        <w:t>можностями здоровья и их семей по вопросам реализации дифференцированных психолого-педагогических условий обу</w:t>
      </w:r>
      <w:r w:rsidRPr="00FD5E06">
        <w:rPr>
          <w:rFonts w:ascii="Times New Roman" w:eastAsia="Times New Roman" w:hAnsi="Times New Roman" w:cs="Times New Roman"/>
          <w:color w:val="1A171B"/>
          <w:kern w:val="1"/>
          <w:sz w:val="24"/>
          <w:szCs w:val="24"/>
          <w:lang w:eastAsia="ru-RU"/>
        </w:rPr>
        <w:softHyphen/>
        <w:t>чения, воспитания; коррекция развитие и социализация обу</w:t>
      </w:r>
      <w:r w:rsidRPr="00FD5E06">
        <w:rPr>
          <w:rFonts w:ascii="Times New Roman" w:eastAsia="Times New Roman" w:hAnsi="Times New Roman" w:cs="Times New Roman"/>
          <w:color w:val="1A171B"/>
          <w:kern w:val="1"/>
          <w:sz w:val="24"/>
          <w:szCs w:val="24"/>
          <w:lang w:eastAsia="ru-RU"/>
        </w:rPr>
        <w:softHyphen/>
        <w:t>чающихся.</w:t>
      </w:r>
    </w:p>
    <w:p w:rsidR="003165C3" w:rsidRPr="00FD5E06" w:rsidRDefault="003165C3" w:rsidP="003165C3">
      <w:pPr>
        <w:widowControl w:val="0"/>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i/>
          <w:kern w:val="1"/>
          <w:sz w:val="24"/>
          <w:szCs w:val="24"/>
          <w:lang w:eastAsia="ru-RU"/>
        </w:rPr>
        <w:t xml:space="preserve">         Целью модуля является</w:t>
      </w:r>
      <w:r w:rsidRPr="00FD5E06">
        <w:rPr>
          <w:rFonts w:ascii="Times New Roman" w:eastAsia="Times New Roman" w:hAnsi="Times New Roman" w:cs="Times New Roman"/>
          <w:kern w:val="1"/>
          <w:sz w:val="24"/>
          <w:szCs w:val="24"/>
          <w:lang w:eastAsia="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sidRPr="00FD5E06">
        <w:rPr>
          <w:rFonts w:ascii="Times New Roman" w:eastAsia="Times New Roman" w:hAnsi="Times New Roman" w:cs="Times New Roman"/>
          <w:color w:val="1A171B"/>
          <w:kern w:val="1"/>
          <w:sz w:val="24"/>
          <w:szCs w:val="24"/>
          <w:lang w:eastAsia="ru-RU"/>
        </w:rPr>
        <w:t>.</w:t>
      </w:r>
    </w:p>
    <w:p w:rsidR="003165C3" w:rsidRPr="00FD5E06" w:rsidRDefault="003165C3" w:rsidP="003165C3">
      <w:pPr>
        <w:widowControl w:val="0"/>
        <w:suppressAutoHyphens/>
        <w:overflowPunct w:val="0"/>
        <w:autoSpaceDE w:val="0"/>
        <w:autoSpaceDN w:val="0"/>
        <w:adjustRightInd w:val="0"/>
        <w:spacing w:after="0" w:line="240" w:lineRule="auto"/>
        <w:ind w:left="-1080"/>
        <w:textAlignment w:val="baseline"/>
        <w:rPr>
          <w:rFonts w:ascii="Times New Roman" w:eastAsia="Times New Roman" w:hAnsi="Times New Roman" w:cs="Times New Roman"/>
          <w:i/>
          <w:iCs/>
          <w:color w:val="1A171B"/>
          <w:kern w:val="1"/>
          <w:sz w:val="24"/>
          <w:szCs w:val="24"/>
          <w:lang w:eastAsia="ru-RU"/>
        </w:rPr>
      </w:pPr>
      <w:r w:rsidRPr="00FD5E06">
        <w:rPr>
          <w:rFonts w:ascii="Times New Roman" w:eastAsia="Times New Roman" w:hAnsi="Times New Roman" w:cs="Times New Roman"/>
          <w:i/>
          <w:kern w:val="1"/>
          <w:sz w:val="24"/>
          <w:szCs w:val="24"/>
          <w:lang w:eastAsia="ru-RU"/>
        </w:rPr>
        <w:t xml:space="preserve">                         </w:t>
      </w:r>
      <w:r w:rsidRPr="00FD5E06">
        <w:rPr>
          <w:rFonts w:ascii="Times New Roman" w:eastAsia="Times New Roman" w:hAnsi="Times New Roman" w:cs="Times New Roman"/>
          <w:i/>
          <w:iCs/>
          <w:color w:val="1A171B"/>
          <w:kern w:val="1"/>
          <w:sz w:val="24"/>
          <w:szCs w:val="24"/>
          <w:lang w:eastAsia="ru-RU"/>
        </w:rPr>
        <w:t>Консультативный модуль включает:</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ind w:right="-365" w:hanging="1080"/>
        <w:jc w:val="both"/>
        <w:textAlignment w:val="baseline"/>
        <w:rPr>
          <w:rFonts w:ascii="Times New Roman" w:eastAsia="@Arial Unicode MS" w:hAnsi="Times New Roman" w:cs="Times New Roman"/>
          <w:kern w:val="1"/>
          <w:sz w:val="24"/>
          <w:szCs w:val="24"/>
          <w:lang w:eastAsia="ru-RU"/>
        </w:rPr>
      </w:pPr>
      <w:r w:rsidRPr="00FD5E06">
        <w:rPr>
          <w:rFonts w:ascii="Times New Roman" w:eastAsia="@Arial Unicode MS" w:hAnsi="Times New Roman" w:cs="Times New Roman"/>
          <w:kern w:val="1"/>
          <w:sz w:val="24"/>
          <w:szCs w:val="24"/>
          <w:lang w:eastAsia="ru-RU"/>
        </w:rPr>
        <w:t xml:space="preserve">                   —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hanging="1080"/>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NewtonCSanPin" w:eastAsia="NewtonCSanPin" w:hAnsi="Times New Roman" w:cs="Times New Roman"/>
          <w:color w:val="000000"/>
          <w:kern w:val="1"/>
          <w:sz w:val="24"/>
          <w:szCs w:val="24"/>
          <w:lang w:eastAsia="ru-RU"/>
        </w:rPr>
      </w:pP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center"/>
        <w:textAlignment w:val="baseline"/>
        <w:rPr>
          <w:rFonts w:ascii="Times New Roman" w:eastAsia="NewtonCSanPin" w:hAnsi="Times New Roman" w:cs="Times New Roman"/>
          <w:color w:val="1A171B"/>
          <w:kern w:val="1"/>
          <w:sz w:val="24"/>
          <w:szCs w:val="24"/>
          <w:lang w:eastAsia="ru-RU"/>
        </w:rPr>
      </w:pPr>
      <w:r w:rsidRPr="00FD5E06">
        <w:rPr>
          <w:rFonts w:ascii="Times New Roman" w:eastAsia="NewtonCSanPin" w:hAnsi="Times New Roman" w:cs="Times New Roman"/>
          <w:color w:val="1A171B"/>
          <w:kern w:val="1"/>
          <w:sz w:val="24"/>
          <w:szCs w:val="24"/>
          <w:lang w:eastAsia="ru-RU"/>
        </w:rPr>
        <w:t>Результатом работы по данному направлению (модулю) является обобщённая таблица:</w:t>
      </w:r>
    </w:p>
    <w:tbl>
      <w:tblPr>
        <w:tblW w:w="9544" w:type="dxa"/>
        <w:tblInd w:w="108" w:type="dxa"/>
        <w:tblLayout w:type="fixed"/>
        <w:tblLook w:val="0000" w:firstRow="0" w:lastRow="0" w:firstColumn="0" w:lastColumn="0" w:noHBand="0" w:noVBand="0"/>
      </w:tblPr>
      <w:tblGrid>
        <w:gridCol w:w="2281"/>
        <w:gridCol w:w="2397"/>
        <w:gridCol w:w="2044"/>
        <w:gridCol w:w="1216"/>
        <w:gridCol w:w="1606"/>
      </w:tblGrid>
      <w:tr w:rsidR="003165C3" w:rsidRPr="00FD5E06" w:rsidTr="006549E5">
        <w:trPr>
          <w:trHeight w:val="1030"/>
        </w:trPr>
        <w:tc>
          <w:tcPr>
            <w:tcW w:w="228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Задачи (направления) деятельности</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239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Планируемые результаты</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204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Виды и формы деятельности, мероприятия</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1216"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168"/>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Сроки (периодичность в течение года)</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Ответствен-ные</w:t>
            </w:r>
          </w:p>
          <w:p w:rsidR="003165C3" w:rsidRPr="00FD5E06" w:rsidRDefault="003165C3" w:rsidP="003165C3">
            <w:pPr>
              <w:widowControl w:val="0"/>
              <w:suppressAutoHyphens/>
              <w:overflowPunct w:val="0"/>
              <w:autoSpaceDE w:val="0"/>
              <w:autoSpaceDN w:val="0"/>
              <w:adjustRightInd w:val="0"/>
              <w:spacing w:after="0" w:line="240" w:lineRule="auto"/>
              <w:ind w:left="72" w:right="72"/>
              <w:jc w:val="center"/>
              <w:textAlignment w:val="baseline"/>
              <w:rPr>
                <w:rFonts w:ascii="Times New Roman" w:eastAsia="Times New Roman" w:hAnsi="Times New Roman" w:cs="Times New Roman"/>
                <w:i/>
                <w:kern w:val="1"/>
                <w:sz w:val="24"/>
                <w:szCs w:val="24"/>
                <w:lang w:eastAsia="ru-RU"/>
              </w:rPr>
            </w:pPr>
          </w:p>
        </w:tc>
      </w:tr>
      <w:tr w:rsidR="003165C3" w:rsidRPr="00FD5E06" w:rsidTr="006549E5">
        <w:trPr>
          <w:trHeight w:val="381"/>
        </w:trPr>
        <w:tc>
          <w:tcPr>
            <w:tcW w:w="228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Консультирование педагогических работников по  вопросам </w:t>
            </w:r>
            <w:r w:rsidRPr="00FD5E06">
              <w:rPr>
                <w:rFonts w:ascii="Times New Roman" w:eastAsia="Times New Roman" w:hAnsi="Times New Roman" w:cs="Times New Roman"/>
                <w:kern w:val="1"/>
                <w:sz w:val="24"/>
                <w:szCs w:val="24"/>
                <w:lang w:eastAsia="ru-RU"/>
              </w:rPr>
              <w:lastRenderedPageBreak/>
              <w:t>инклюзивного образования</w:t>
            </w:r>
          </w:p>
        </w:tc>
        <w:tc>
          <w:tcPr>
            <w:tcW w:w="239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 xml:space="preserve">1.Рекомендации, приёмы, упражнения и другие материалы.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2. Разработка плана консультивной работы с ребенком,</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родителями, классом, работниками школы.</w:t>
            </w:r>
          </w:p>
        </w:tc>
        <w:tc>
          <w:tcPr>
            <w:tcW w:w="204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4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Индивидуальные групповые, тематические консультации</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1216"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По отдельному плану-</w:t>
            </w:r>
            <w:r w:rsidRPr="00FD5E06">
              <w:rPr>
                <w:rFonts w:ascii="Times New Roman" w:eastAsia="Times New Roman" w:hAnsi="Times New Roman" w:cs="Times New Roman"/>
                <w:kern w:val="1"/>
                <w:sz w:val="24"/>
                <w:szCs w:val="24"/>
                <w:lang w:eastAsia="ru-RU"/>
              </w:rPr>
              <w:lastRenderedPageBreak/>
              <w:t>графику</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Специалисты ПМПК,</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учитель –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логопед,</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lastRenderedPageBreak/>
              <w:t xml:space="preserve">педагог –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психолог,</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заместитель директора по УВР</w:t>
            </w:r>
          </w:p>
        </w:tc>
      </w:tr>
      <w:tr w:rsidR="003165C3" w:rsidRPr="00FD5E06" w:rsidTr="006549E5">
        <w:trPr>
          <w:trHeight w:val="381"/>
        </w:trPr>
        <w:tc>
          <w:tcPr>
            <w:tcW w:w="228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Консультирование обучающихся по выявленных проблемам, оказание превентивной помощи</w:t>
            </w:r>
          </w:p>
        </w:tc>
        <w:tc>
          <w:tcPr>
            <w:tcW w:w="239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1. Рекомендации, приёмы, упражнения и другие материалы.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 Разработка плана консультивной работы с ребенком</w:t>
            </w:r>
          </w:p>
        </w:tc>
        <w:tc>
          <w:tcPr>
            <w:tcW w:w="204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4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Индивидуальныегрупповые, тематические консультации</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1216"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 отдельному плану-графику</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Специалисты ПМПК,</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учитель –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логопед,</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педагог –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психолог,</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заместитель директора по УВР</w:t>
            </w:r>
          </w:p>
        </w:tc>
      </w:tr>
      <w:tr w:rsidR="003165C3" w:rsidRPr="00FD5E06" w:rsidTr="006549E5">
        <w:trPr>
          <w:trHeight w:val="381"/>
        </w:trPr>
        <w:tc>
          <w:tcPr>
            <w:tcW w:w="2281"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397"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1. Рекомендации, приёмы, упражнения и другие материалы.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 Разработка плана консультивной работы с родителями</w:t>
            </w:r>
          </w:p>
        </w:tc>
        <w:tc>
          <w:tcPr>
            <w:tcW w:w="2044"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4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Индивидуальныегрупповые, тематические консультации</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kern w:val="1"/>
                <w:sz w:val="24"/>
                <w:szCs w:val="24"/>
                <w:lang w:eastAsia="ru-RU"/>
              </w:rPr>
            </w:pPr>
          </w:p>
        </w:tc>
        <w:tc>
          <w:tcPr>
            <w:tcW w:w="1216"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 отдельному плану-графику</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Специалисты ПМПК,</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учитель –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логопед,</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 xml:space="preserve">педагог – </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психолог,</w:t>
            </w:r>
          </w:p>
          <w:p w:rsidR="003165C3" w:rsidRPr="00FD5E06" w:rsidRDefault="003165C3" w:rsidP="003165C3">
            <w:pPr>
              <w:widowControl w:val="0"/>
              <w:suppressAutoHyphens/>
              <w:overflowPunct w:val="0"/>
              <w:autoSpaceDE w:val="0"/>
              <w:autoSpaceDN w:val="0"/>
              <w:adjustRightInd w:val="0"/>
              <w:spacing w:after="0" w:line="240" w:lineRule="auto"/>
              <w:ind w:left="72" w:right="72"/>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заместитель директора по УВР</w:t>
            </w:r>
          </w:p>
        </w:tc>
      </w:tr>
    </w:tbl>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365"/>
        <w:textAlignment w:val="baseline"/>
        <w:rPr>
          <w:rFonts w:ascii="Times New Roman" w:eastAsia="Times New Roman" w:hAnsi="Times New Roman" w:cs="Times New Roman"/>
          <w:i/>
          <w:iCs/>
          <w:color w:val="1A171B"/>
          <w:kern w:val="1"/>
          <w:sz w:val="24"/>
          <w:szCs w:val="24"/>
          <w:lang w:eastAsia="ru-RU"/>
        </w:rPr>
      </w:pPr>
    </w:p>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365"/>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i/>
          <w:iCs/>
          <w:color w:val="1A171B"/>
          <w:kern w:val="1"/>
          <w:sz w:val="24"/>
          <w:szCs w:val="24"/>
          <w:lang w:eastAsia="ru-RU"/>
        </w:rPr>
        <w:t>2.5.6.</w:t>
      </w:r>
      <w:r w:rsidR="009800F2">
        <w:rPr>
          <w:rFonts w:ascii="Times New Roman" w:eastAsia="Times New Roman" w:hAnsi="Times New Roman" w:cs="Times New Roman"/>
          <w:i/>
          <w:iCs/>
          <w:color w:val="1A171B"/>
          <w:kern w:val="1"/>
          <w:sz w:val="24"/>
          <w:szCs w:val="24"/>
          <w:lang w:eastAsia="ru-RU"/>
        </w:rPr>
        <w:t xml:space="preserve"> </w:t>
      </w:r>
      <w:r w:rsidRPr="00FD5E06">
        <w:rPr>
          <w:rFonts w:ascii="Times New Roman" w:eastAsia="Times New Roman" w:hAnsi="Times New Roman" w:cs="Times New Roman"/>
          <w:i/>
          <w:iCs/>
          <w:color w:val="1A171B"/>
          <w:kern w:val="1"/>
          <w:sz w:val="24"/>
          <w:szCs w:val="24"/>
          <w:lang w:eastAsia="ru-RU"/>
        </w:rPr>
        <w:t>Информационно-просветительский модуль</w:t>
      </w:r>
    </w:p>
    <w:p w:rsidR="003165C3" w:rsidRPr="00FD5E06" w:rsidRDefault="003165C3" w:rsidP="009800F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1"/>
          <w:sz w:val="24"/>
          <w:szCs w:val="24"/>
          <w:lang w:eastAsia="ru-RU"/>
        </w:rPr>
      </w:pPr>
      <w:r w:rsidRPr="00FD5E06">
        <w:rPr>
          <w:rFonts w:ascii="Times New Roman" w:eastAsia="Times New Roman" w:hAnsi="Times New Roman" w:cs="Times New Roman"/>
          <w:color w:val="1A171B"/>
          <w:kern w:val="1"/>
          <w:sz w:val="24"/>
          <w:szCs w:val="24"/>
          <w:lang w:eastAsia="ru-RU"/>
        </w:rPr>
        <w:tab/>
        <w:t>Информационно-просветительский модуль направлен на разъяснительную деятельность по вопросам, связанным с особенностями образовательного процесса для данной ка</w:t>
      </w:r>
      <w:r w:rsidRPr="00FD5E06">
        <w:rPr>
          <w:rFonts w:ascii="Times New Roman" w:eastAsia="Times New Roman" w:hAnsi="Times New Roman" w:cs="Times New Roman"/>
          <w:color w:val="1A171B"/>
          <w:kern w:val="1"/>
          <w:sz w:val="24"/>
          <w:szCs w:val="24"/>
          <w:lang w:eastAsia="ru-RU"/>
        </w:rPr>
        <w:softHyphen/>
        <w:t>тегории детей, со всеми участниками образовательного про</w:t>
      </w:r>
      <w:r w:rsidRPr="00FD5E06">
        <w:rPr>
          <w:rFonts w:ascii="Times New Roman" w:eastAsia="Times New Roman" w:hAnsi="Times New Roman" w:cs="Times New Roman"/>
          <w:color w:val="1A171B"/>
          <w:kern w:val="1"/>
          <w:sz w:val="24"/>
          <w:szCs w:val="24"/>
          <w:lang w:eastAsia="ru-RU"/>
        </w:rPr>
        <w:softHyphen/>
        <w:t>цесса школы — обучающимися (как имеющими, так и не имеющи</w:t>
      </w:r>
      <w:r w:rsidRPr="00FD5E06">
        <w:rPr>
          <w:rFonts w:ascii="Times New Roman" w:eastAsia="Times New Roman" w:hAnsi="Times New Roman" w:cs="Times New Roman"/>
          <w:color w:val="1A171B"/>
          <w:kern w:val="1"/>
          <w:sz w:val="24"/>
          <w:szCs w:val="24"/>
          <w:lang w:eastAsia="ru-RU"/>
        </w:rPr>
        <w:softHyphen/>
        <w:t>ми недостатки в развитии), их родителями (законными пред</w:t>
      </w:r>
      <w:r w:rsidRPr="00FD5E06">
        <w:rPr>
          <w:rFonts w:ascii="Times New Roman" w:eastAsia="Times New Roman" w:hAnsi="Times New Roman" w:cs="Times New Roman"/>
          <w:color w:val="1A171B"/>
          <w:kern w:val="1"/>
          <w:sz w:val="24"/>
          <w:szCs w:val="24"/>
          <w:lang w:eastAsia="ru-RU"/>
        </w:rPr>
        <w:softHyphen/>
        <w:t>ставителями), педагогическими работниками.</w:t>
      </w:r>
      <w:r w:rsidRPr="00FD5E06">
        <w:rPr>
          <w:rFonts w:ascii="Times New Roman" w:eastAsia="Times New Roman" w:hAnsi="Times New Roman" w:cs="Times New Roman"/>
          <w:i/>
          <w:iCs/>
          <w:kern w:val="1"/>
          <w:sz w:val="24"/>
          <w:szCs w:val="24"/>
          <w:lang w:eastAsia="ru-RU"/>
        </w:rPr>
        <w:t xml:space="preserve">    </w:t>
      </w:r>
    </w:p>
    <w:p w:rsidR="003165C3" w:rsidRPr="00FD5E06" w:rsidRDefault="003165C3" w:rsidP="009800F2">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NewtonCSanPin" w:hAnsi="Times New Roman" w:cs="Times New Roman"/>
          <w:color w:val="1A171B"/>
          <w:kern w:val="1"/>
          <w:sz w:val="24"/>
          <w:szCs w:val="24"/>
          <w:lang w:eastAsia="ru-RU"/>
        </w:rPr>
      </w:pPr>
      <w:r w:rsidRPr="00FD5E06">
        <w:rPr>
          <w:rFonts w:ascii="NewtonCSanPin" w:eastAsia="NewtonCSanPin" w:hAnsi="Times New Roman" w:cs="Times New Roman"/>
          <w:i/>
          <w:iCs/>
          <w:color w:val="000000"/>
          <w:kern w:val="1"/>
          <w:sz w:val="24"/>
          <w:szCs w:val="24"/>
          <w:lang w:eastAsia="ru-RU"/>
        </w:rPr>
        <w:t xml:space="preserve">   </w:t>
      </w:r>
      <w:r w:rsidRPr="00FD5E06">
        <w:rPr>
          <w:rFonts w:ascii="Times New Roman" w:eastAsia="NewtonCSanPin" w:hAnsi="Times New Roman" w:cs="Times New Roman"/>
          <w:i/>
          <w:iCs/>
          <w:color w:val="000000"/>
          <w:kern w:val="1"/>
          <w:sz w:val="24"/>
          <w:szCs w:val="24"/>
          <w:lang w:eastAsia="ru-RU"/>
        </w:rPr>
        <w:t xml:space="preserve">      </w:t>
      </w:r>
      <w:r w:rsidRPr="00FD5E06">
        <w:rPr>
          <w:rFonts w:ascii="NewtonCSanPin" w:eastAsia="NewtonCSanPin" w:hAnsi="Times New Roman" w:cs="Times New Roman"/>
          <w:i/>
          <w:iCs/>
          <w:color w:val="000000"/>
          <w:kern w:val="1"/>
          <w:sz w:val="24"/>
          <w:szCs w:val="24"/>
          <w:lang w:eastAsia="ru-RU"/>
        </w:rPr>
        <w:t xml:space="preserve">  </w:t>
      </w:r>
      <w:r w:rsidRPr="00FD5E06">
        <w:rPr>
          <w:rFonts w:ascii="NewtonCSanPin" w:eastAsia="NewtonCSanPin" w:hAnsi="Times New Roman" w:cs="Times New Roman"/>
          <w:i/>
          <w:iCs/>
          <w:color w:val="000000"/>
          <w:kern w:val="1"/>
          <w:sz w:val="24"/>
          <w:szCs w:val="24"/>
          <w:lang w:eastAsia="ru-RU"/>
        </w:rPr>
        <w:t>Целью</w:t>
      </w:r>
      <w:r w:rsidRPr="00FD5E06">
        <w:rPr>
          <w:rFonts w:ascii="NewtonCSanPin" w:eastAsia="NewtonCSanPin" w:hAnsi="Times New Roman" w:cs="Times New Roman"/>
          <w:i/>
          <w:iCs/>
          <w:color w:val="000000"/>
          <w:kern w:val="1"/>
          <w:sz w:val="24"/>
          <w:szCs w:val="24"/>
          <w:lang w:eastAsia="ru-RU"/>
        </w:rPr>
        <w:t xml:space="preserve"> </w:t>
      </w:r>
      <w:r w:rsidRPr="00FD5E06">
        <w:rPr>
          <w:rFonts w:ascii="NewtonCSanPin" w:eastAsia="NewtonCSanPin" w:hAnsi="Times New Roman" w:cs="Times New Roman"/>
          <w:i/>
          <w:iCs/>
          <w:color w:val="000000"/>
          <w:kern w:val="1"/>
          <w:sz w:val="24"/>
          <w:szCs w:val="24"/>
          <w:lang w:eastAsia="ru-RU"/>
        </w:rPr>
        <w:t>модуля</w:t>
      </w:r>
      <w:r w:rsidRPr="00FD5E06">
        <w:rPr>
          <w:rFonts w:ascii="NewtonCSanPin" w:eastAsia="NewtonCSanPin" w:hAnsi="Times New Roman" w:cs="Times New Roman"/>
          <w:i/>
          <w:iCs/>
          <w:color w:val="000000"/>
          <w:kern w:val="1"/>
          <w:sz w:val="24"/>
          <w:szCs w:val="24"/>
          <w:lang w:eastAsia="ru-RU"/>
        </w:rPr>
        <w:t xml:space="preserve"> </w:t>
      </w:r>
      <w:r w:rsidRPr="00FD5E06">
        <w:rPr>
          <w:rFonts w:ascii="NewtonCSanPin" w:eastAsia="NewtonCSanPin" w:hAnsi="Times New Roman" w:cs="Times New Roman"/>
          <w:i/>
          <w:iCs/>
          <w:color w:val="000000"/>
          <w:kern w:val="1"/>
          <w:sz w:val="24"/>
          <w:szCs w:val="24"/>
          <w:lang w:eastAsia="ru-RU"/>
        </w:rPr>
        <w:t>является</w:t>
      </w:r>
      <w:r w:rsidRPr="00FD5E06">
        <w:rPr>
          <w:rFonts w:ascii="NewtonCSanPin" w:eastAsia="NewtonCSanPin" w:hAnsi="Times New Roman" w:cs="Times New Roman"/>
          <w:i/>
          <w:iCs/>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организация</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информационно</w:t>
      </w:r>
      <w:r w:rsidRPr="00FD5E06">
        <w:rPr>
          <w:rFonts w:ascii="NewtonCSanPin" w:eastAsia="NewtonCSanPin" w:hAnsi="Times New Roman" w:cs="Times New Roman"/>
          <w:color w:val="000000"/>
          <w:kern w:val="1"/>
          <w:sz w:val="24"/>
          <w:szCs w:val="24"/>
          <w:lang w:eastAsia="ru-RU"/>
        </w:rPr>
        <w:t>-</w:t>
      </w:r>
      <w:r w:rsidRPr="00FD5E06">
        <w:rPr>
          <w:rFonts w:ascii="NewtonCSanPin" w:eastAsia="NewtonCSanPin" w:hAnsi="Times New Roman" w:cs="Times New Roman"/>
          <w:color w:val="000000"/>
          <w:kern w:val="1"/>
          <w:sz w:val="24"/>
          <w:szCs w:val="24"/>
          <w:lang w:eastAsia="ru-RU"/>
        </w:rPr>
        <w:t>просветительской</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деятельности</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по</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вопросам</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инклюзивного</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образования</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со</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всеми</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участниками</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образовательного</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процесса</w:t>
      </w:r>
      <w:r w:rsidRPr="00FD5E06">
        <w:rPr>
          <w:rFonts w:ascii="NewtonCSanPin" w:eastAsia="NewtonCSanPin" w:hAnsi="Times New Roman" w:cs="Times New Roman"/>
          <w:color w:val="000000"/>
          <w:kern w:val="1"/>
          <w:sz w:val="24"/>
          <w:szCs w:val="24"/>
          <w:lang w:eastAsia="ru-RU"/>
        </w:rPr>
        <w:t>.</w:t>
      </w:r>
      <w:r w:rsidRPr="00FD5E06">
        <w:rPr>
          <w:rFonts w:ascii="Times New Roman" w:eastAsia="NewtonCSanPin" w:hAnsi="Times New Roman" w:cs="Times New Roman"/>
          <w:color w:val="1A171B"/>
          <w:kern w:val="1"/>
          <w:sz w:val="24"/>
          <w:szCs w:val="24"/>
          <w:lang w:eastAsia="ru-RU"/>
        </w:rPr>
        <w:t xml:space="preserve"> </w:t>
      </w:r>
    </w:p>
    <w:p w:rsidR="003165C3" w:rsidRPr="00FD5E06" w:rsidRDefault="003165C3" w:rsidP="009800F2">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Times New Roman" w:eastAsia="NewtonCSanPin" w:hAnsi="Times New Roman" w:cs="Times New Roman"/>
          <w:color w:val="1A171B"/>
          <w:kern w:val="1"/>
          <w:sz w:val="24"/>
          <w:szCs w:val="24"/>
          <w:lang w:eastAsia="ru-RU"/>
        </w:rPr>
      </w:pP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Результатом</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работы</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по</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данному</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направлению</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модулю</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является</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обобщённая</w:t>
      </w:r>
      <w:r w:rsidRPr="00FD5E06">
        <w:rPr>
          <w:rFonts w:ascii="NewtonCSanPin" w:eastAsia="NewtonCSanPin" w:hAnsi="Times New Roman" w:cs="Times New Roman"/>
          <w:color w:val="000000"/>
          <w:kern w:val="1"/>
          <w:sz w:val="24"/>
          <w:szCs w:val="24"/>
          <w:lang w:eastAsia="ru-RU"/>
        </w:rPr>
        <w:t xml:space="preserve"> </w:t>
      </w:r>
      <w:r w:rsidRPr="00FD5E06">
        <w:rPr>
          <w:rFonts w:ascii="NewtonCSanPin" w:eastAsia="NewtonCSanPin" w:hAnsi="Times New Roman" w:cs="Times New Roman"/>
          <w:color w:val="000000"/>
          <w:kern w:val="1"/>
          <w:sz w:val="24"/>
          <w:szCs w:val="24"/>
          <w:lang w:eastAsia="ru-RU"/>
        </w:rPr>
        <w:t>таблица</w:t>
      </w:r>
      <w:r w:rsidRPr="00FD5E06">
        <w:rPr>
          <w:rFonts w:ascii="NewtonCSanPin" w:eastAsia="NewtonCSanPin" w:hAnsi="Times New Roman" w:cs="Times New Roman"/>
          <w:color w:val="000000"/>
          <w:kern w:val="1"/>
          <w:sz w:val="24"/>
          <w:szCs w:val="24"/>
          <w:lang w:eastAsia="ru-RU"/>
        </w:rPr>
        <w:t>:</w:t>
      </w:r>
    </w:p>
    <w:tbl>
      <w:tblPr>
        <w:tblW w:w="9923" w:type="dxa"/>
        <w:tblInd w:w="108" w:type="dxa"/>
        <w:tblLayout w:type="fixed"/>
        <w:tblLook w:val="0000" w:firstRow="0" w:lastRow="0" w:firstColumn="0" w:lastColumn="0" w:noHBand="0" w:noVBand="0"/>
      </w:tblPr>
      <w:tblGrid>
        <w:gridCol w:w="2938"/>
        <w:gridCol w:w="2268"/>
        <w:gridCol w:w="1800"/>
        <w:gridCol w:w="1358"/>
        <w:gridCol w:w="1559"/>
      </w:tblGrid>
      <w:tr w:rsidR="003165C3" w:rsidRPr="00FD5E06" w:rsidTr="009800F2">
        <w:trPr>
          <w:trHeight w:val="1586"/>
        </w:trPr>
        <w:tc>
          <w:tcPr>
            <w:tcW w:w="293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Задачи (направления) деятельности</w:t>
            </w:r>
          </w:p>
        </w:tc>
        <w:tc>
          <w:tcPr>
            <w:tcW w:w="226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left="375" w:hanging="375"/>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Планируемые результаты</w:t>
            </w:r>
          </w:p>
        </w:tc>
        <w:tc>
          <w:tcPr>
            <w:tcW w:w="180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Виды и формы деятельности мероприятия</w:t>
            </w:r>
          </w:p>
          <w:p w:rsidR="003165C3" w:rsidRPr="00FD5E06" w:rsidRDefault="003165C3" w:rsidP="003165C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kern w:val="1"/>
                <w:sz w:val="24"/>
                <w:szCs w:val="24"/>
                <w:lang w:eastAsia="ru-RU"/>
              </w:rPr>
            </w:pPr>
          </w:p>
        </w:tc>
        <w:tc>
          <w:tcPr>
            <w:tcW w:w="135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ind w:right="-98"/>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Сроки (периодич-ность в течение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Ответственные</w:t>
            </w:r>
          </w:p>
          <w:p w:rsidR="003165C3" w:rsidRPr="00FD5E06" w:rsidRDefault="003165C3" w:rsidP="009800F2">
            <w:pPr>
              <w:pStyle w:val="af9"/>
            </w:pPr>
          </w:p>
        </w:tc>
      </w:tr>
      <w:tr w:rsidR="003165C3" w:rsidRPr="00FD5E06" w:rsidTr="009800F2">
        <w:trPr>
          <w:trHeight w:val="1843"/>
        </w:trPr>
        <w:tc>
          <w:tcPr>
            <w:tcW w:w="293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Информирование родителей (законных представителей) по медицинским, социальным, правовым и другим вопросам. </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4"/>
                <w:lang w:eastAsia="ru-RU"/>
              </w:rPr>
            </w:pPr>
          </w:p>
        </w:tc>
        <w:tc>
          <w:tcPr>
            <w:tcW w:w="226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Организация работы  семинаров, тренингов, клуба и др. по вопросам инклюзивного образования.</w:t>
            </w:r>
          </w:p>
        </w:tc>
        <w:tc>
          <w:tcPr>
            <w:tcW w:w="180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Информационные мероприятия.</w:t>
            </w:r>
          </w:p>
        </w:tc>
        <w:tc>
          <w:tcPr>
            <w:tcW w:w="135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По отдельному плану-графику.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Специалисты ПМПК.</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Учитель – логопед.</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Педагог – психолог.</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Учитель – дефектолог.</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Социальный педагог.</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Заместитель </w:t>
            </w:r>
            <w:r w:rsidRPr="00FD5E06">
              <w:rPr>
                <w:rFonts w:ascii="Times New Roman" w:eastAsia="Times New Roman" w:hAnsi="Times New Roman" w:cs="Times New Roman"/>
                <w:kern w:val="1"/>
                <w:sz w:val="24"/>
                <w:szCs w:val="24"/>
                <w:lang w:eastAsia="ru-RU"/>
              </w:rPr>
              <w:lastRenderedPageBreak/>
              <w:t xml:space="preserve">директора по УВР. </w:t>
            </w:r>
          </w:p>
          <w:p w:rsidR="003165C3" w:rsidRPr="00FD5E06" w:rsidRDefault="009800F2"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Другие организации</w:t>
            </w:r>
          </w:p>
        </w:tc>
      </w:tr>
      <w:tr w:rsidR="003165C3" w:rsidRPr="00FD5E06" w:rsidTr="009800F2">
        <w:trPr>
          <w:trHeight w:val="716"/>
        </w:trPr>
        <w:tc>
          <w:tcPr>
            <w:tcW w:w="293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p>
        </w:tc>
        <w:tc>
          <w:tcPr>
            <w:tcW w:w="226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Организация методических мероприятий по вопросам инклюзивного образования. </w:t>
            </w:r>
          </w:p>
        </w:tc>
        <w:tc>
          <w:tcPr>
            <w:tcW w:w="1800"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Информационные мероприятия.</w:t>
            </w:r>
          </w:p>
        </w:tc>
        <w:tc>
          <w:tcPr>
            <w:tcW w:w="1358" w:type="dxa"/>
            <w:tcBorders>
              <w:top w:val="single" w:sz="4" w:space="0" w:color="000000"/>
              <w:left w:val="single" w:sz="4" w:space="0" w:color="000000"/>
              <w:bottom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По отдельному плану-графику.</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65C3" w:rsidRPr="00FD5E06" w:rsidRDefault="003165C3" w:rsidP="003165C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Специалисты ПМПК.</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Учитель – логопед.</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Педагог – психолог.</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Учитель – дефектолог.</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Социальный педагог.</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Заместитель директора по УВР. </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Другие организации. </w:t>
            </w:r>
          </w:p>
        </w:tc>
      </w:tr>
    </w:tbl>
    <w:p w:rsidR="003165C3" w:rsidRPr="00FD5E06" w:rsidRDefault="003165C3" w:rsidP="003165C3">
      <w:pPr>
        <w:widowControl w:val="0"/>
        <w:shd w:val="clear" w:color="auto" w:fill="FFFFFF"/>
        <w:tabs>
          <w:tab w:val="left" w:pos="629"/>
        </w:tabs>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p>
    <w:p w:rsidR="009800F2" w:rsidRDefault="003165C3" w:rsidP="003165C3">
      <w:pPr>
        <w:widowControl w:val="0"/>
        <w:shd w:val="clear" w:color="auto" w:fill="FFFFFF"/>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i/>
          <w:iCs/>
          <w:color w:val="1A171B"/>
          <w:kern w:val="1"/>
          <w:sz w:val="24"/>
          <w:szCs w:val="24"/>
          <w:lang w:eastAsia="ru-RU"/>
        </w:rPr>
      </w:pPr>
      <w:r w:rsidRPr="00FD5E06">
        <w:rPr>
          <w:rFonts w:ascii="Times New Roman" w:eastAsia="Times New Roman" w:hAnsi="Times New Roman" w:cs="Times New Roman"/>
          <w:i/>
          <w:iCs/>
          <w:color w:val="1A171B"/>
          <w:kern w:val="1"/>
          <w:sz w:val="24"/>
          <w:szCs w:val="24"/>
          <w:lang w:eastAsia="ru-RU"/>
        </w:rPr>
        <w:t xml:space="preserve">       </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i/>
          <w:iCs/>
          <w:color w:val="1A171B"/>
          <w:kern w:val="1"/>
          <w:sz w:val="24"/>
          <w:szCs w:val="24"/>
          <w:lang w:eastAsia="ru-RU"/>
        </w:rPr>
      </w:pPr>
      <w:r w:rsidRPr="00FD5E06">
        <w:rPr>
          <w:rFonts w:ascii="Times New Roman" w:eastAsia="Times New Roman" w:hAnsi="Times New Roman" w:cs="Times New Roman"/>
          <w:i/>
          <w:iCs/>
          <w:color w:val="1A171B"/>
          <w:kern w:val="1"/>
          <w:sz w:val="24"/>
          <w:szCs w:val="24"/>
          <w:lang w:eastAsia="ru-RU"/>
        </w:rPr>
        <w:t xml:space="preserve">  Информационно-просветительский модуль предусмат</w:t>
      </w:r>
      <w:r w:rsidRPr="00FD5E06">
        <w:rPr>
          <w:rFonts w:ascii="Times New Roman" w:eastAsia="Times New Roman" w:hAnsi="Times New Roman" w:cs="Times New Roman"/>
          <w:i/>
          <w:iCs/>
          <w:color w:val="1A171B"/>
          <w:kern w:val="1"/>
          <w:sz w:val="24"/>
          <w:szCs w:val="24"/>
          <w:lang w:eastAsia="ru-RU"/>
        </w:rPr>
        <w:softHyphen/>
        <w:t>ривает:</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b/>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2.5.6. Вариативные формы обучения  детей с ОВЗ</w:t>
      </w:r>
    </w:p>
    <w:p w:rsidR="003165C3" w:rsidRPr="00FD5E06" w:rsidRDefault="003165C3" w:rsidP="003165C3">
      <w:pPr>
        <w:widowControl w:val="0"/>
        <w:suppressAutoHyphens/>
        <w:overflowPunct w:val="0"/>
        <w:autoSpaceDE w:val="0"/>
        <w:autoSpaceDN w:val="0"/>
        <w:adjustRightInd w:val="0"/>
        <w:spacing w:after="0" w:line="240" w:lineRule="auto"/>
        <w:ind w:right="-365"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Мы в программе предусмотрели следующие формы обучения детей с ОВЗ:</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индивидуальная и групповая коррекционная работа с учащимися (работа      логопедических групп, индивидуальные занятия с педагогами);</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обучение с использованием надомной (индивидуальной)  формы обучения;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внеурочная деятельность;</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занятия в коррекционном классе;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индивидуально-дифференцированный подход на уроках общеобразовательных классов в соответствии    с индивидуальной программой.  </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right="-365"/>
        <w:textAlignment w:val="baseline"/>
        <w:rPr>
          <w:rFonts w:ascii="Times New Roman" w:eastAsia="Times New Roman" w:hAnsi="Times New Roman" w:cs="Times New Roman"/>
          <w:i/>
          <w:kern w:val="1"/>
          <w:sz w:val="24"/>
          <w:szCs w:val="24"/>
          <w:lang w:eastAsia="ru-RU"/>
        </w:rPr>
      </w:pPr>
      <w:r w:rsidRPr="00FD5E06">
        <w:rPr>
          <w:rFonts w:ascii="Times New Roman" w:eastAsia="Times New Roman" w:hAnsi="Times New Roman" w:cs="Times New Roman"/>
          <w:i/>
          <w:kern w:val="1"/>
          <w:sz w:val="24"/>
          <w:szCs w:val="24"/>
          <w:lang w:eastAsia="ru-RU"/>
        </w:rPr>
        <w:t>2.5.6.1.  Индивидуальная и групповая коррекционная работа с учащимися</w:t>
      </w:r>
    </w:p>
    <w:p w:rsidR="003165C3" w:rsidRPr="00FD5E06" w:rsidRDefault="003165C3" w:rsidP="009800F2">
      <w:pPr>
        <w:widowControl w:val="0"/>
        <w:suppressAutoHyphens/>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Главным условием успешного обучения детей с ОВЗ явля</w:t>
      </w:r>
      <w:r w:rsidRPr="00FD5E06">
        <w:rPr>
          <w:rFonts w:ascii="Times New Roman" w:eastAsia="Times New Roman" w:hAnsi="Times New Roman" w:cs="Times New Roman"/>
          <w:kern w:val="1"/>
          <w:sz w:val="24"/>
          <w:szCs w:val="24"/>
          <w:lang w:eastAsia="ru-RU"/>
        </w:rPr>
        <w:softHyphen/>
        <w:t>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w:t>
      </w:r>
      <w:r w:rsidRPr="00FD5E06">
        <w:rPr>
          <w:rFonts w:ascii="Times New Roman" w:eastAsia="Times New Roman" w:hAnsi="Times New Roman" w:cs="Times New Roman"/>
          <w:kern w:val="1"/>
          <w:sz w:val="24"/>
          <w:szCs w:val="24"/>
          <w:lang w:eastAsia="ru-RU"/>
        </w:rPr>
        <w:softHyphen/>
        <w:t>ных для учащихся с ОВЗ.</w:t>
      </w:r>
      <w:r w:rsidRPr="00FD5E06">
        <w:rPr>
          <w:rFonts w:ascii="Times New Roman" w:eastAsia="Times New Roman" w:hAnsi="Times New Roman" w:cs="Times New Roman"/>
          <w:i/>
          <w:iCs/>
          <w:kern w:val="1"/>
          <w:sz w:val="24"/>
          <w:szCs w:val="24"/>
          <w:lang w:eastAsia="ru-RU"/>
        </w:rPr>
        <w:t xml:space="preserve">      </w:t>
      </w:r>
    </w:p>
    <w:p w:rsidR="003165C3" w:rsidRPr="00FD5E06" w:rsidRDefault="003165C3" w:rsidP="003165C3">
      <w:pPr>
        <w:suppressAutoHyphens/>
        <w:spacing w:after="0" w:line="240" w:lineRule="auto"/>
        <w:jc w:val="both"/>
        <w:rPr>
          <w:rFonts w:ascii="Times New Roman" w:eastAsia="Arial" w:hAnsi="Times New Roman" w:cs="Times New Roman"/>
          <w:sz w:val="24"/>
          <w:szCs w:val="24"/>
          <w:lang w:eastAsia="ar-SA"/>
        </w:rPr>
      </w:pPr>
      <w:r w:rsidRPr="00FD5E06">
        <w:rPr>
          <w:rFonts w:ascii="Times New Roman" w:eastAsia="Arial" w:hAnsi="Times New Roman" w:cs="Times New Roman"/>
          <w:i/>
          <w:iCs/>
          <w:sz w:val="24"/>
          <w:szCs w:val="24"/>
          <w:lang w:eastAsia="ar-SA"/>
        </w:rPr>
        <w:t xml:space="preserve"> </w:t>
      </w:r>
      <w:r w:rsidRPr="00FD5E06">
        <w:rPr>
          <w:rFonts w:ascii="Times New Roman" w:eastAsia="Arial" w:hAnsi="Times New Roman" w:cs="Times New Roman"/>
          <w:i/>
          <w:iCs/>
          <w:sz w:val="24"/>
          <w:szCs w:val="24"/>
          <w:lang w:eastAsia="ar-SA"/>
        </w:rPr>
        <w:tab/>
        <w:t>Цель коррекционно-развивающих занятий</w:t>
      </w:r>
      <w:r w:rsidRPr="00FD5E06">
        <w:rPr>
          <w:rFonts w:ascii="Times New Roman" w:eastAsia="Arial" w:hAnsi="Times New Roman" w:cs="Times New Roman"/>
          <w:sz w:val="24"/>
          <w:szCs w:val="24"/>
          <w:lang w:eastAsia="ar-SA"/>
        </w:rPr>
        <w:t xml:space="preserve"> </w:t>
      </w:r>
      <w:r w:rsidRPr="00FD5E06">
        <w:rPr>
          <w:rFonts w:ascii="Calibri" w:eastAsia="Arial" w:hAnsi="Calibri" w:cs="Times New Roman"/>
          <w:sz w:val="24"/>
          <w:szCs w:val="24"/>
          <w:lang w:eastAsia="ar-SA"/>
        </w:rPr>
        <w:t xml:space="preserve">— </w:t>
      </w:r>
      <w:r w:rsidRPr="00FD5E06">
        <w:rPr>
          <w:rFonts w:ascii="Times New Roman" w:eastAsia="Arial" w:hAnsi="Times New Roman" w:cs="Times New Roman"/>
          <w:sz w:val="24"/>
          <w:szCs w:val="24"/>
          <w:lang w:eastAsia="ar-SA"/>
        </w:rPr>
        <w:t xml:space="preserve">повышение уровня общего развития учащихся,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w:t>
      </w:r>
      <w:r w:rsidRPr="00FD5E06">
        <w:rPr>
          <w:rFonts w:ascii="Times New Roman" w:eastAsia="Arial" w:hAnsi="Times New Roman" w:cs="Times New Roman"/>
          <w:sz w:val="24"/>
          <w:szCs w:val="24"/>
          <w:lang w:eastAsia="ar-SA"/>
        </w:rPr>
        <w:lastRenderedPageBreak/>
        <w:t>подготовка к восприятию нового учебного материала. Коррекционная работа осуществляется в рамках целостного подхода к воспитанию и развитию ребенка.</w:t>
      </w:r>
    </w:p>
    <w:p w:rsidR="003165C3" w:rsidRPr="00FD5E06" w:rsidRDefault="003165C3" w:rsidP="003165C3">
      <w:pPr>
        <w:widowControl w:val="0"/>
        <w:suppressAutoHyphens/>
        <w:overflowPunct w:val="0"/>
        <w:autoSpaceDE w:val="0"/>
        <w:autoSpaceDN w:val="0"/>
        <w:adjustRightInd w:val="0"/>
        <w:spacing w:after="0" w:line="240" w:lineRule="auto"/>
        <w:ind w:left="-1080"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b/>
          <w:kern w:val="1"/>
          <w:sz w:val="24"/>
          <w:szCs w:val="24"/>
          <w:lang w:eastAsia="ru-RU"/>
        </w:rPr>
        <w:tab/>
      </w:r>
      <w:r w:rsidRPr="00FD5E06">
        <w:rPr>
          <w:rFonts w:ascii="Times New Roman" w:eastAsia="Times New Roman" w:hAnsi="Times New Roman" w:cs="Times New Roman"/>
          <w:b/>
          <w:kern w:val="1"/>
          <w:sz w:val="24"/>
          <w:szCs w:val="24"/>
          <w:lang w:eastAsia="ru-RU"/>
        </w:rPr>
        <w:tab/>
        <w:t xml:space="preserve"> </w:t>
      </w:r>
      <w:r w:rsidRPr="00FD5E06">
        <w:rPr>
          <w:rFonts w:ascii="Times New Roman" w:eastAsia="Times New Roman" w:hAnsi="Times New Roman" w:cs="Times New Roman"/>
          <w:kern w:val="1"/>
          <w:sz w:val="24"/>
          <w:szCs w:val="24"/>
          <w:lang w:eastAsia="ru-RU"/>
        </w:rPr>
        <w:t>Задачи,</w:t>
      </w: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kern w:val="1"/>
          <w:sz w:val="24"/>
          <w:szCs w:val="24"/>
          <w:lang w:eastAsia="ru-RU"/>
        </w:rPr>
        <w:t>решаемые на коррекционно-развивающих занятиях:</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создание условий для развития сохранных функций;</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формирование положительной мотивации к обучению;</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повышение уровня общего развития, восполнение пробелов предшествующего развития и обучения;</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коррекция    отклонений    в   развитии    познавательной и эмоционально-личностной сферы; формирование механизмов во</w:t>
      </w:r>
      <w:r w:rsidRPr="00FD5E06">
        <w:rPr>
          <w:rFonts w:ascii="Times New Roman" w:eastAsia="Times New Roman" w:hAnsi="Times New Roman" w:cs="Times New Roman"/>
          <w:sz w:val="24"/>
          <w:szCs w:val="24"/>
          <w:lang w:eastAsia="ar-SA"/>
        </w:rPr>
        <w:softHyphen/>
        <w:t>левой регуляции в процессе осуществления заданной деятельно</w:t>
      </w:r>
      <w:r w:rsidRPr="00FD5E06">
        <w:rPr>
          <w:rFonts w:ascii="Times New Roman" w:eastAsia="Times New Roman" w:hAnsi="Times New Roman" w:cs="Times New Roman"/>
          <w:sz w:val="24"/>
          <w:szCs w:val="24"/>
          <w:lang w:eastAsia="ar-SA"/>
        </w:rPr>
        <w:softHyphen/>
        <w:t>сти;</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воспитание умения общаться, развитие коммуникативных на</w:t>
      </w:r>
      <w:r w:rsidRPr="00FD5E06">
        <w:rPr>
          <w:rFonts w:ascii="Times New Roman" w:eastAsia="Times New Roman" w:hAnsi="Times New Roman" w:cs="Times New Roman"/>
          <w:sz w:val="24"/>
          <w:szCs w:val="24"/>
          <w:lang w:eastAsia="ar-SA"/>
        </w:rPr>
        <w:softHyphen/>
        <w:t>выков.</w:t>
      </w:r>
    </w:p>
    <w:p w:rsidR="003165C3" w:rsidRPr="00FD5E06" w:rsidRDefault="003165C3" w:rsidP="003165C3">
      <w:pPr>
        <w:widowControl w:val="0"/>
        <w:suppressAutoHyphens/>
        <w:overflowPunct w:val="0"/>
        <w:autoSpaceDE w:val="0"/>
        <w:autoSpaceDN w:val="0"/>
        <w:adjustRightInd w:val="0"/>
        <w:spacing w:after="0" w:line="240" w:lineRule="auto"/>
        <w:ind w:left="-1080"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Занятия строятся с учетом основных принципов</w:t>
      </w: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kern w:val="1"/>
          <w:sz w:val="24"/>
          <w:szCs w:val="24"/>
          <w:lang w:eastAsia="ru-RU"/>
        </w:rPr>
        <w:t>коррекционно—развивающего обучения.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Принцип системности</w:t>
      </w:r>
      <w:r w:rsidRPr="00FD5E06">
        <w:rPr>
          <w:rFonts w:ascii="Times New Roman" w:eastAsia="Times New Roman" w:hAnsi="Times New Roman" w:cs="Times New Roman"/>
          <w:kern w:val="1"/>
          <w:sz w:val="24"/>
          <w:szCs w:val="24"/>
          <w:lang w:eastAsia="ru-RU"/>
        </w:rPr>
        <w:t xml:space="preserve"> коррекционных (исправление или сгла</w:t>
      </w:r>
      <w:r w:rsidRPr="00FD5E06">
        <w:rPr>
          <w:rFonts w:ascii="Times New Roman" w:eastAsia="Times New Roman" w:hAnsi="Times New Roman" w:cs="Times New Roman"/>
          <w:kern w:val="1"/>
          <w:sz w:val="24"/>
          <w:szCs w:val="24"/>
          <w:lang w:eastAsia="ru-RU"/>
        </w:rPr>
        <w:softHyphen/>
        <w:t>живание отклонений и нарушений развития, преодоление трудно</w:t>
      </w:r>
      <w:r w:rsidRPr="00FD5E06">
        <w:rPr>
          <w:rFonts w:ascii="Times New Roman" w:eastAsia="Times New Roman" w:hAnsi="Times New Roman" w:cs="Times New Roman"/>
          <w:kern w:val="1"/>
          <w:sz w:val="24"/>
          <w:szCs w:val="24"/>
          <w:lang w:eastAsia="ru-RU"/>
        </w:rPr>
        <w:softHyphen/>
        <w:t>стей развития), профилактических (предупреждение отклонений и трудностей в развитии) и развивающих (стимулирование, обога</w:t>
      </w:r>
      <w:r w:rsidRPr="00FD5E06">
        <w:rPr>
          <w:rFonts w:ascii="Times New Roman" w:eastAsia="Times New Roman" w:hAnsi="Times New Roman" w:cs="Times New Roman"/>
          <w:kern w:val="1"/>
          <w:sz w:val="24"/>
          <w:szCs w:val="24"/>
          <w:lang w:eastAsia="ru-RU"/>
        </w:rPr>
        <w:softHyphen/>
        <w:t>щение содержания развития, опора на зону ближайшего развития) задач.</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kern w:val="1"/>
          <w:sz w:val="24"/>
          <w:szCs w:val="24"/>
          <w:lang w:eastAsia="ru-RU"/>
        </w:rPr>
        <w:t>Принцип единства диагностики и коррекции</w:t>
      </w:r>
      <w:r w:rsidRPr="00FD5E06">
        <w:rPr>
          <w:rFonts w:ascii="Times New Roman" w:eastAsia="Times New Roman" w:hAnsi="Times New Roman" w:cs="Times New Roman"/>
          <w:kern w:val="1"/>
          <w:sz w:val="24"/>
          <w:szCs w:val="24"/>
          <w:lang w:eastAsia="ru-RU"/>
        </w:rPr>
        <w:t xml:space="preserve"> реализуется в двух аспектах.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w:t>
      </w:r>
      <w:r w:rsidRPr="00FD5E06">
        <w:rPr>
          <w:rFonts w:ascii="Times New Roman" w:eastAsia="Times New Roman" w:hAnsi="Times New Roman" w:cs="Times New Roman"/>
          <w:kern w:val="1"/>
          <w:sz w:val="24"/>
          <w:szCs w:val="24"/>
          <w:lang w:eastAsia="ru-RU"/>
        </w:rPr>
        <w:softHyphen/>
        <w:t>ключения строить коррекционную работу, исходя из ближайшего прогноза развития (совместно с психологом).</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Деятельностный принцип</w:t>
      </w:r>
      <w:r w:rsidRPr="00FD5E06">
        <w:rPr>
          <w:rFonts w:ascii="Times New Roman" w:eastAsia="Times New Roman" w:hAnsi="Times New Roman" w:cs="Times New Roman"/>
          <w:kern w:val="1"/>
          <w:sz w:val="24"/>
          <w:szCs w:val="24"/>
          <w:lang w:eastAsia="ru-RU"/>
        </w:rPr>
        <w:t xml:space="preserve"> коррекции определяет тактику про</w:t>
      </w:r>
      <w:r w:rsidRPr="00FD5E06">
        <w:rPr>
          <w:rFonts w:ascii="Times New Roman" w:eastAsia="Times New Roman" w:hAnsi="Times New Roman" w:cs="Times New Roman"/>
          <w:kern w:val="1"/>
          <w:sz w:val="24"/>
          <w:szCs w:val="24"/>
          <w:lang w:eastAsia="ru-RU"/>
        </w:rPr>
        <w:softHyphen/>
        <w:t>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Учет индивидуальных особенностей личности позволяет наме</w:t>
      </w:r>
      <w:r w:rsidRPr="00FD5E06">
        <w:rPr>
          <w:rFonts w:ascii="Times New Roman" w:eastAsia="Times New Roman" w:hAnsi="Times New Roman" w:cs="Times New Roman"/>
          <w:kern w:val="1"/>
          <w:sz w:val="24"/>
          <w:szCs w:val="24"/>
          <w:lang w:eastAsia="ru-RU"/>
        </w:rPr>
        <w:softHyphen/>
        <w:t>тить программу оптимизации в пределах психофизических особен</w:t>
      </w:r>
      <w:r w:rsidRPr="00FD5E06">
        <w:rPr>
          <w:rFonts w:ascii="Times New Roman" w:eastAsia="Times New Roman" w:hAnsi="Times New Roman" w:cs="Times New Roman"/>
          <w:kern w:val="1"/>
          <w:sz w:val="24"/>
          <w:szCs w:val="24"/>
          <w:lang w:eastAsia="ru-RU"/>
        </w:rPr>
        <w:softHyphen/>
        <w:t>ностей каждого ребенка. Коррекционная работа должна создавать оптимальные возможности для индивидуализации развития.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xml:space="preserve">         Принцип динамичности восприятия</w:t>
      </w:r>
      <w:r w:rsidRPr="00FD5E06">
        <w:rPr>
          <w:rFonts w:ascii="Times New Roman" w:eastAsia="Times New Roman" w:hAnsi="Times New Roman" w:cs="Times New Roman"/>
          <w:kern w:val="1"/>
          <w:sz w:val="24"/>
          <w:szCs w:val="24"/>
          <w:lang w:eastAsia="ru-RU"/>
        </w:rPr>
        <w:t xml:space="preserve"> заключается в разработке таких заданий, при решении которых возникают какие-либо пре</w:t>
      </w:r>
      <w:r w:rsidRPr="00FD5E06">
        <w:rPr>
          <w:rFonts w:ascii="Times New Roman" w:eastAsia="Times New Roman" w:hAnsi="Times New Roman" w:cs="Times New Roman"/>
          <w:kern w:val="1"/>
          <w:sz w:val="24"/>
          <w:szCs w:val="24"/>
          <w:lang w:eastAsia="ru-RU"/>
        </w:rPr>
        <w:softHyphen/>
        <w:t>пятствия. Их преодоление способствует развитию учащихся, рас</w:t>
      </w:r>
      <w:r w:rsidRPr="00FD5E06">
        <w:rPr>
          <w:rFonts w:ascii="Times New Roman" w:eastAsia="Times New Roman" w:hAnsi="Times New Roman" w:cs="Times New Roman"/>
          <w:kern w:val="1"/>
          <w:sz w:val="24"/>
          <w:szCs w:val="24"/>
          <w:lang w:eastAsia="ru-RU"/>
        </w:rPr>
        <w:softHyphen/>
        <w:t>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w:t>
      </w:r>
      <w:r w:rsidRPr="00FD5E06">
        <w:rPr>
          <w:rFonts w:ascii="Times New Roman" w:eastAsia="Times New Roman" w:hAnsi="Times New Roman" w:cs="Times New Roman"/>
          <w:kern w:val="1"/>
          <w:sz w:val="24"/>
          <w:szCs w:val="24"/>
          <w:lang w:eastAsia="ru-RU"/>
        </w:rPr>
        <w:softHyphen/>
        <w:t>держивать интерес к работе и дает возможность испытать радость преодоления трудностей.</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xml:space="preserve">         Принцип</w:t>
      </w: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продуктивной обработки информации</w:t>
      </w:r>
      <w:r w:rsidRPr="00FD5E06">
        <w:rPr>
          <w:rFonts w:ascii="Times New Roman" w:eastAsia="Times New Roman" w:hAnsi="Times New Roman" w:cs="Times New Roman"/>
          <w:kern w:val="1"/>
          <w:sz w:val="24"/>
          <w:szCs w:val="24"/>
          <w:lang w:eastAsia="ru-RU"/>
        </w:rPr>
        <w:t xml:space="preserve"> заключается в организации обучения таким образом, чтобы у учащихся разви</w:t>
      </w:r>
      <w:r w:rsidRPr="00FD5E06">
        <w:rPr>
          <w:rFonts w:ascii="Times New Roman" w:eastAsia="Times New Roman" w:hAnsi="Times New Roman" w:cs="Times New Roman"/>
          <w:kern w:val="1"/>
          <w:sz w:val="24"/>
          <w:szCs w:val="24"/>
          <w:lang w:eastAsia="ru-RU"/>
        </w:rPr>
        <w:softHyphen/>
        <w:t>вался навык переноса обработки информации, следовательно — механизм самостоятельного поиска, выбора и принятия решения. Принцип учета эмоциональной окрашенности учащихся  предполагает, чтобы игры, задания и упражнения создавали бла</w:t>
      </w:r>
      <w:r w:rsidRPr="00FD5E06">
        <w:rPr>
          <w:rFonts w:ascii="Times New Roman" w:eastAsia="Times New Roman" w:hAnsi="Times New Roman" w:cs="Times New Roman"/>
          <w:kern w:val="1"/>
          <w:sz w:val="24"/>
          <w:szCs w:val="24"/>
          <w:lang w:eastAsia="ru-RU"/>
        </w:rPr>
        <w:softHyphen/>
        <w:t>гоприятный, эмоциональный фон, стимулировали положитель</w:t>
      </w:r>
      <w:r w:rsidRPr="00FD5E06">
        <w:rPr>
          <w:rFonts w:ascii="Times New Roman" w:eastAsia="Times New Roman" w:hAnsi="Times New Roman" w:cs="Times New Roman"/>
          <w:kern w:val="1"/>
          <w:sz w:val="24"/>
          <w:szCs w:val="24"/>
          <w:lang w:eastAsia="ru-RU"/>
        </w:rPr>
        <w:softHyphen/>
        <w:t>ные эмоции.</w:t>
      </w:r>
    </w:p>
    <w:p w:rsidR="003165C3" w:rsidRPr="00FD5E06" w:rsidRDefault="003165C3" w:rsidP="009800F2">
      <w:pPr>
        <w:widowControl w:val="0"/>
        <w:shd w:val="clear" w:color="auto" w:fill="FFFFFF"/>
        <w:tabs>
          <w:tab w:val="left" w:pos="629"/>
        </w:tabs>
        <w:suppressAutoHyphens/>
        <w:overflowPunct w:val="0"/>
        <w:autoSpaceDE w:val="0"/>
        <w:autoSpaceDN w:val="0"/>
        <w:adjustRightInd w:val="0"/>
        <w:spacing w:after="0" w:line="240" w:lineRule="auto"/>
        <w:ind w:right="-426"/>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Для проведения групповых занятий комплектуются группы, в которые объединяются   дети, имеющие сходные проблемы. Создаётся банк данных детей, нуждающихся в индивидуальных занятиях. Составляется расписание индивидуальных и подгрупповых занятий (3-5 человек). Продолжительность подгрупповых занятий - 20 – 40 минут, продолжительность индивидуальных занятий - 20 мин.</w:t>
      </w:r>
    </w:p>
    <w:p w:rsidR="003165C3" w:rsidRPr="00FD5E06" w:rsidRDefault="003165C3" w:rsidP="003165C3">
      <w:pPr>
        <w:suppressAutoHyphens/>
        <w:spacing w:after="0" w:line="240" w:lineRule="auto"/>
        <w:ind w:right="-363"/>
        <w:jc w:val="both"/>
        <w:rPr>
          <w:rFonts w:ascii="Times New Roman" w:eastAsia="Arial" w:hAnsi="Times New Roman" w:cs="Times New Roman"/>
          <w:sz w:val="24"/>
          <w:szCs w:val="24"/>
          <w:lang w:eastAsia="ar-SA"/>
        </w:rPr>
      </w:pPr>
      <w:r w:rsidRPr="00FD5E06">
        <w:rPr>
          <w:rFonts w:ascii="Calibri" w:eastAsia="Arial" w:hAnsi="Calibri" w:cs="Times New Roman"/>
          <w:sz w:val="24"/>
          <w:szCs w:val="24"/>
          <w:lang w:eastAsia="ar-SA"/>
        </w:rPr>
        <w:t xml:space="preserve">         </w:t>
      </w:r>
      <w:r w:rsidRPr="00FD5E06">
        <w:rPr>
          <w:rFonts w:ascii="Times New Roman" w:eastAsia="Arial" w:hAnsi="Times New Roman" w:cs="Times New Roman"/>
          <w:sz w:val="24"/>
          <w:szCs w:val="24"/>
          <w:lang w:eastAsia="ar-SA"/>
        </w:rPr>
        <w:t>Индивидуальные и групповые коррекционные занятия проводит основной учитель класса во внеурочное время. Во время индивидуальных занятий с учениками работают со свободными учениками работают логопед, психолог, либо дети находятся на занятиях по внеурочной деятель</w:t>
      </w:r>
      <w:r w:rsidRPr="00FD5E06">
        <w:rPr>
          <w:rFonts w:ascii="Times New Roman" w:eastAsia="Arial" w:hAnsi="Times New Roman" w:cs="Times New Roman"/>
          <w:sz w:val="24"/>
          <w:szCs w:val="24"/>
          <w:lang w:eastAsia="ar-SA"/>
        </w:rPr>
        <w:softHyphen/>
        <w:t>ности. Коррекционная работа осуществляется в рамках целост</w:t>
      </w:r>
      <w:r w:rsidRPr="00FD5E06">
        <w:rPr>
          <w:rFonts w:ascii="Times New Roman" w:eastAsia="Arial" w:hAnsi="Times New Roman" w:cs="Times New Roman"/>
          <w:sz w:val="24"/>
          <w:szCs w:val="24"/>
          <w:lang w:eastAsia="ar-SA"/>
        </w:rPr>
        <w:softHyphen/>
        <w:t xml:space="preserve">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p>
    <w:p w:rsidR="003165C3" w:rsidRPr="00FD5E06" w:rsidRDefault="003165C3" w:rsidP="003165C3">
      <w:pPr>
        <w:suppressAutoHyphens/>
        <w:spacing w:after="0" w:line="240" w:lineRule="auto"/>
        <w:ind w:right="-365"/>
        <w:rPr>
          <w:rFonts w:ascii="Times New Roman" w:eastAsia="Arial" w:hAnsi="Times New Roman" w:cs="Times New Roman"/>
          <w:sz w:val="24"/>
          <w:szCs w:val="24"/>
          <w:lang w:eastAsia="ar-SA"/>
        </w:rPr>
      </w:pPr>
      <w:r w:rsidRPr="00FD5E06">
        <w:rPr>
          <w:rFonts w:ascii="Calibri" w:eastAsia="Arial" w:hAnsi="Calibri" w:cs="Times New Roman"/>
          <w:sz w:val="24"/>
          <w:szCs w:val="24"/>
          <w:lang w:eastAsia="ar-SA"/>
        </w:rPr>
        <w:t xml:space="preserve">        </w:t>
      </w:r>
      <w:r w:rsidRPr="00FD5E06">
        <w:rPr>
          <w:rFonts w:ascii="Times New Roman" w:eastAsia="Arial" w:hAnsi="Times New Roman" w:cs="Times New Roman"/>
          <w:bCs/>
          <w:i/>
          <w:sz w:val="24"/>
          <w:szCs w:val="24"/>
          <w:lang w:eastAsia="ar-SA"/>
        </w:rPr>
        <w:t>Виды коррекционной работы</w:t>
      </w:r>
      <w:r w:rsidRPr="00FD5E06">
        <w:rPr>
          <w:rFonts w:ascii="Times New Roman" w:eastAsia="Arial" w:hAnsi="Times New Roman" w:cs="Times New Roman"/>
          <w:b/>
          <w:bCs/>
          <w:sz w:val="24"/>
          <w:szCs w:val="24"/>
          <w:lang w:eastAsia="ar-SA"/>
        </w:rPr>
        <w:t>:</w:t>
      </w:r>
      <w:r w:rsidRPr="00FD5E06">
        <w:rPr>
          <w:rFonts w:ascii="Times New Roman" w:eastAsia="Arial" w:hAnsi="Times New Roman" w:cs="Times New Roman"/>
          <w:sz w:val="24"/>
          <w:szCs w:val="24"/>
          <w:lang w:eastAsia="ar-SA"/>
        </w:rPr>
        <w:t xml:space="preserve"> </w:t>
      </w:r>
      <w:r w:rsidRPr="00FD5E06">
        <w:rPr>
          <w:rFonts w:ascii="Times New Roman" w:eastAsia="Arial" w:hAnsi="Times New Roman" w:cs="Times New Roman"/>
          <w:sz w:val="24"/>
          <w:szCs w:val="24"/>
          <w:lang w:eastAsia="ar-SA"/>
        </w:rPr>
        <w:br/>
        <w:t xml:space="preserve">1. Совершенствование движений и сенсомоторного развития: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мелкой моторики кисти и пальцев рук;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навыков каллиграфии;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lastRenderedPageBreak/>
        <w:t xml:space="preserve">- развитие артикуляционной моторики. </w:t>
      </w:r>
      <w:r w:rsidRPr="00FD5E06">
        <w:rPr>
          <w:rFonts w:ascii="Times New Roman" w:eastAsia="Arial" w:hAnsi="Times New Roman" w:cs="Times New Roman"/>
          <w:sz w:val="24"/>
          <w:szCs w:val="24"/>
          <w:lang w:eastAsia="ar-SA"/>
        </w:rPr>
        <w:br/>
        <w:t xml:space="preserve">2. Коррекция отдельных сторон психической деятельности: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зрительного восприятия и узнавания;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зрительной памяти и внимания;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формирование обобщенных представлений о свойствах предметов (цвет, форма, величина);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пространственных представлений ориентации;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представлений о времени;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слухового внимания и памяти;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фонетико-фонематических представлений, формирование звукового анализа. </w:t>
      </w:r>
      <w:r w:rsidRPr="00FD5E06">
        <w:rPr>
          <w:rFonts w:ascii="Times New Roman" w:eastAsia="Arial" w:hAnsi="Times New Roman" w:cs="Times New Roman"/>
          <w:sz w:val="24"/>
          <w:szCs w:val="24"/>
          <w:lang w:eastAsia="ar-SA"/>
        </w:rPr>
        <w:br/>
        <w:t xml:space="preserve">3. Развитие основных мыслительных операций: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навыков соотносительного анализа;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навыков группировки и классификации (на базе овладения основными родовыми понятиями);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умения работать по словесной и письменной инструкции, алгоритму;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умения планировать деятельность;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комбинаторных способностей. </w:t>
      </w:r>
      <w:r w:rsidRPr="00FD5E06">
        <w:rPr>
          <w:rFonts w:ascii="Times New Roman" w:eastAsia="Arial" w:hAnsi="Times New Roman" w:cs="Times New Roman"/>
          <w:sz w:val="24"/>
          <w:szCs w:val="24"/>
          <w:lang w:eastAsia="ar-SA"/>
        </w:rPr>
        <w:br/>
        <w:t xml:space="preserve">4. Развитие различных видов мышления: </w:t>
      </w:r>
    </w:p>
    <w:p w:rsidR="003165C3" w:rsidRPr="00FD5E06" w:rsidRDefault="003165C3" w:rsidP="003165C3">
      <w:pPr>
        <w:tabs>
          <w:tab w:val="left" w:pos="-851"/>
        </w:tabs>
        <w:suppressAutoHyphens/>
        <w:spacing w:after="0" w:line="240" w:lineRule="auto"/>
        <w:ind w:right="-365"/>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наглядно-образного мышления; </w:t>
      </w:r>
    </w:p>
    <w:p w:rsidR="003165C3" w:rsidRPr="00FD5E06" w:rsidRDefault="003165C3" w:rsidP="003165C3">
      <w:pPr>
        <w:tabs>
          <w:tab w:val="left" w:pos="-851"/>
        </w:tabs>
        <w:suppressAutoHyphens/>
        <w:spacing w:after="0" w:line="240" w:lineRule="auto"/>
        <w:ind w:right="-365"/>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развитие словесно-логического мышления (умение видеть и устанавливать логические связи между предметами, явлениями и событиями). </w:t>
      </w:r>
    </w:p>
    <w:p w:rsidR="003165C3" w:rsidRPr="00FD5E06" w:rsidRDefault="003165C3" w:rsidP="003165C3">
      <w:pPr>
        <w:suppressAutoHyphens/>
        <w:spacing w:after="0" w:line="240" w:lineRule="auto"/>
        <w:ind w:right="-365"/>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3165C3" w:rsidRPr="00FD5E06" w:rsidRDefault="003165C3" w:rsidP="003165C3">
      <w:pPr>
        <w:suppressAutoHyphens/>
        <w:spacing w:after="0" w:line="240" w:lineRule="auto"/>
        <w:ind w:right="-365"/>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6.  Развитие речи, овладение техникой речи. </w:t>
      </w:r>
    </w:p>
    <w:p w:rsidR="003165C3" w:rsidRPr="00FD5E06" w:rsidRDefault="003165C3" w:rsidP="003165C3">
      <w:pPr>
        <w:suppressAutoHyphens/>
        <w:spacing w:after="0" w:line="240" w:lineRule="auto"/>
        <w:ind w:right="-365"/>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7. Расширение представлений об окружающем мире и обогащение словаря. </w:t>
      </w:r>
    </w:p>
    <w:p w:rsidR="003165C3" w:rsidRPr="00FD5E06" w:rsidRDefault="003165C3" w:rsidP="003165C3">
      <w:pPr>
        <w:suppressAutoHyphens/>
        <w:spacing w:after="0" w:line="240" w:lineRule="auto"/>
        <w:ind w:right="-365"/>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8.  Коррекция индивидуальных пробелов в знаниях.</w:t>
      </w:r>
    </w:p>
    <w:p w:rsidR="003165C3" w:rsidRPr="00FD5E06" w:rsidRDefault="003165C3" w:rsidP="003165C3">
      <w:pPr>
        <w:suppressAutoHyphens/>
        <w:spacing w:after="0" w:line="240" w:lineRule="auto"/>
        <w:ind w:right="-365"/>
        <w:jc w:val="both"/>
        <w:rPr>
          <w:rFonts w:ascii="Times New Roman" w:eastAsia="Arial" w:hAnsi="Times New Roman" w:cs="Times New Roman"/>
          <w:sz w:val="24"/>
          <w:szCs w:val="24"/>
          <w:lang w:eastAsia="ar-SA"/>
        </w:rPr>
      </w:pPr>
    </w:p>
    <w:p w:rsidR="003165C3" w:rsidRPr="00FD5E06" w:rsidRDefault="003165C3" w:rsidP="003165C3">
      <w:pPr>
        <w:suppressAutoHyphens/>
        <w:spacing w:after="0" w:line="240" w:lineRule="auto"/>
        <w:ind w:right="-284"/>
        <w:rPr>
          <w:rFonts w:ascii="Times New Roman" w:eastAsia="Arial" w:hAnsi="Times New Roman" w:cs="Times New Roman"/>
          <w:i/>
          <w:sz w:val="24"/>
          <w:szCs w:val="24"/>
          <w:lang w:eastAsia="ar-SA"/>
        </w:rPr>
      </w:pPr>
      <w:r w:rsidRPr="00FD5E06">
        <w:rPr>
          <w:rFonts w:ascii="Times New Roman" w:eastAsia="Arial" w:hAnsi="Times New Roman" w:cs="Times New Roman"/>
          <w:bCs/>
          <w:i/>
          <w:sz w:val="24"/>
          <w:szCs w:val="24"/>
          <w:lang w:eastAsia="ar-SA"/>
        </w:rPr>
        <w:t xml:space="preserve">8.4.2. </w:t>
      </w:r>
      <w:r w:rsidRPr="00FD5E06">
        <w:rPr>
          <w:rFonts w:ascii="Times New Roman" w:eastAsia="Arial" w:hAnsi="Times New Roman" w:cs="Times New Roman"/>
          <w:i/>
          <w:sz w:val="24"/>
          <w:szCs w:val="24"/>
          <w:lang w:eastAsia="ar-SA"/>
        </w:rPr>
        <w:t>Коррекционно-развивающая работа на школьном логопедическом пункте</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b/>
          <w:bCs/>
          <w:sz w:val="24"/>
          <w:szCs w:val="24"/>
          <w:lang w:eastAsia="ar-SA"/>
        </w:rPr>
        <w:t xml:space="preserve"> </w:t>
      </w:r>
      <w:r w:rsidRPr="00FD5E06">
        <w:rPr>
          <w:rFonts w:ascii="Times New Roman" w:eastAsia="Arial" w:hAnsi="Times New Roman" w:cs="Times New Roman"/>
          <w:b/>
          <w:bCs/>
          <w:sz w:val="24"/>
          <w:szCs w:val="24"/>
          <w:lang w:eastAsia="ar-SA"/>
        </w:rPr>
        <w:tab/>
      </w:r>
      <w:r w:rsidRPr="00FD5E06">
        <w:rPr>
          <w:rFonts w:ascii="Times New Roman" w:eastAsia="Arial" w:hAnsi="Times New Roman" w:cs="Times New Roman"/>
          <w:sz w:val="24"/>
          <w:szCs w:val="24"/>
          <w:lang w:eastAsia="ar-SA"/>
        </w:rPr>
        <w:t>Коррекционно-развивающая работа на школьном логопедическом пункте  осуществляется в направлении максимальной реабилитации здоровья учащихся, так как своевременная поддержка и помощь логопеда являются важнейшими условиями повышения результативности учебно-воспитательного процесса.</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При организации работы на логопункте используются основные нормативные документы:</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а) Письмо Министерства образования РФ «Об организации логопедического пункта общеобразовательного учреждения» от 14.12.2000 г. </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б) Инструктивно-методическое письмо о работе учителя-логопеда при общеобразовательной школе» (авт. А.В.Ястребова, Т.П.Бессонова).</w:t>
      </w:r>
    </w:p>
    <w:p w:rsidR="003165C3" w:rsidRPr="00FD5E06" w:rsidRDefault="003165C3" w:rsidP="003165C3">
      <w:pPr>
        <w:suppressAutoHyphens/>
        <w:spacing w:after="0" w:line="240" w:lineRule="auto"/>
        <w:ind w:right="-284"/>
        <w:jc w:val="both"/>
        <w:rPr>
          <w:rFonts w:ascii="Times New Roman" w:eastAsia="Arial" w:hAnsi="Times New Roman" w:cs="Times New Roman"/>
          <w:bCs/>
          <w:sz w:val="24"/>
          <w:szCs w:val="24"/>
          <w:lang w:eastAsia="ar-SA"/>
        </w:rPr>
      </w:pPr>
      <w:r w:rsidRPr="00FD5E06">
        <w:rPr>
          <w:rFonts w:ascii="Times New Roman" w:eastAsia="Arial" w:hAnsi="Times New Roman" w:cs="Times New Roman"/>
          <w:bCs/>
          <w:sz w:val="24"/>
          <w:szCs w:val="24"/>
          <w:lang w:eastAsia="ar-SA"/>
        </w:rPr>
        <w:t xml:space="preserve">         Основные задачи:</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коррекция нарушений в развитии устной и письменной речи учащихся;</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своевременное предупреждение и преодоление трудностей в освоении обучающимися общеобразовательных программ;</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преодоление отрицательных последствий нарушений устной речи в процессе общения;</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всестороннее развитие личности логопата;</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мониторинговое отслеживание усвоения программы и ее корректировка при необходимости;</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разъяснение специальных знаний по логопедии среди педагогов, родителей обучающихся. </w:t>
      </w:r>
    </w:p>
    <w:p w:rsidR="003165C3" w:rsidRPr="00FD5E06" w:rsidRDefault="003165C3" w:rsidP="003165C3">
      <w:pPr>
        <w:suppressAutoHyphens/>
        <w:spacing w:after="0" w:line="240" w:lineRule="auto"/>
        <w:ind w:right="-284"/>
        <w:jc w:val="both"/>
        <w:rPr>
          <w:rFonts w:ascii="Times New Roman" w:eastAsia="Arial" w:hAnsi="Times New Roman" w:cs="Times New Roman"/>
          <w:bCs/>
          <w:i/>
          <w:sz w:val="24"/>
          <w:szCs w:val="24"/>
          <w:lang w:eastAsia="ar-SA"/>
        </w:rPr>
      </w:pPr>
      <w:r w:rsidRPr="00FD5E06">
        <w:rPr>
          <w:rFonts w:ascii="Times New Roman" w:eastAsia="Arial" w:hAnsi="Times New Roman" w:cs="Times New Roman"/>
          <w:bCs/>
          <w:i/>
          <w:sz w:val="24"/>
          <w:szCs w:val="24"/>
          <w:lang w:eastAsia="ar-SA"/>
        </w:rPr>
        <w:t xml:space="preserve">Работа логопедического пункта ведётся  по 4 направлениям: </w:t>
      </w:r>
    </w:p>
    <w:p w:rsidR="003165C3" w:rsidRPr="00FD5E06" w:rsidRDefault="003165C3" w:rsidP="003165C3">
      <w:pPr>
        <w:tabs>
          <w:tab w:val="left" w:pos="-709"/>
        </w:tabs>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работа с учащимися; </w:t>
      </w:r>
    </w:p>
    <w:p w:rsidR="003165C3" w:rsidRPr="00FD5E06" w:rsidRDefault="003165C3" w:rsidP="003165C3">
      <w:pPr>
        <w:tabs>
          <w:tab w:val="left" w:pos="-709"/>
        </w:tabs>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работа с родителями; </w:t>
      </w:r>
    </w:p>
    <w:p w:rsidR="003165C3" w:rsidRPr="00FD5E06" w:rsidRDefault="003165C3" w:rsidP="003165C3">
      <w:pPr>
        <w:tabs>
          <w:tab w:val="left" w:pos="-709"/>
        </w:tabs>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методическая работа и работа с педагогами; </w:t>
      </w:r>
    </w:p>
    <w:p w:rsidR="003165C3" w:rsidRPr="00FD5E06" w:rsidRDefault="003165C3" w:rsidP="003165C3">
      <w:pPr>
        <w:tabs>
          <w:tab w:val="left" w:pos="-709"/>
        </w:tabs>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работа по оснащению логопедического кабинета.</w:t>
      </w:r>
    </w:p>
    <w:p w:rsidR="003165C3" w:rsidRPr="00FD5E06" w:rsidRDefault="003165C3" w:rsidP="003165C3">
      <w:pPr>
        <w:suppressAutoHyphens/>
        <w:spacing w:after="0" w:line="240" w:lineRule="auto"/>
        <w:ind w:right="-284"/>
        <w:jc w:val="both"/>
        <w:rPr>
          <w:rFonts w:ascii="Times New Roman" w:eastAsia="Arial" w:hAnsi="Times New Roman" w:cs="Times New Roman"/>
          <w:sz w:val="24"/>
          <w:szCs w:val="24"/>
          <w:lang w:eastAsia="ar-SA"/>
        </w:rPr>
      </w:pPr>
      <w:r w:rsidRPr="00FD5E06">
        <w:rPr>
          <w:rFonts w:ascii="Times New Roman" w:eastAsia="Arial" w:hAnsi="Times New Roman" w:cs="Times New Roman"/>
          <w:sz w:val="24"/>
          <w:szCs w:val="24"/>
          <w:lang w:eastAsia="ar-SA"/>
        </w:rPr>
        <w:t xml:space="preserve">         Коррекционная работа осуществляется в ходе фронтальной работы с группами и индивидуальных занятий по коррекции звукопроизношения. На логопедических  занятиях проводится работа по формированию правильного звукопроизношения (постановка звука, автоматизация, дифференциация звуков). Отрабатывается артикуляционная гимнастика для </w:t>
      </w:r>
      <w:r w:rsidRPr="00FD5E06">
        <w:rPr>
          <w:rFonts w:ascii="Times New Roman" w:eastAsia="Arial" w:hAnsi="Times New Roman" w:cs="Times New Roman"/>
          <w:sz w:val="24"/>
          <w:szCs w:val="24"/>
          <w:lang w:eastAsia="ar-SA"/>
        </w:rPr>
        <w:lastRenderedPageBreak/>
        <w:t xml:space="preserve">постановки звуков. Воспитанники приобретают навыки правильной разговорной речи, расширяют лексический запас, учатся грамматически правильно строить высказывания, что обеспечивает формирование и полноценное дальнейшее развитие речи обучающихся (воспитанников), устранение дефектов устной речи, письма и чтения. </w:t>
      </w:r>
      <w:r w:rsidRPr="00FD5E06">
        <w:rPr>
          <w:rFonts w:ascii="Times New Roman" w:eastAsia="Arial" w:hAnsi="Times New Roman" w:cs="Times New Roman"/>
          <w:sz w:val="24"/>
          <w:szCs w:val="24"/>
          <w:lang w:eastAsia="ar-SA"/>
        </w:rPr>
        <w:br/>
        <w:t xml:space="preserve">         Во время коррекционного процесса осуществляется отслеживание ошибок в письменных работах учащихся: на начало и конец учебного года. Успешное 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логопед информирует о видах речевых нарушений, о содержании коррекционной работы, о методах и приёмах логопедической работы, обращает внимание учителей на необходимость дифференцированного подхода к слабоуспевающим учащимся. </w:t>
      </w:r>
    </w:p>
    <w:p w:rsidR="003165C3" w:rsidRPr="00FD5E06" w:rsidRDefault="003165C3" w:rsidP="003165C3">
      <w:pPr>
        <w:suppressAutoHyphens/>
        <w:spacing w:after="0" w:line="240" w:lineRule="auto"/>
        <w:ind w:left="-1080" w:right="-284"/>
        <w:jc w:val="both"/>
        <w:rPr>
          <w:rFonts w:ascii="Times New Roman" w:eastAsia="Arial" w:hAnsi="Times New Roman" w:cs="Times New Roman"/>
          <w:sz w:val="24"/>
          <w:szCs w:val="24"/>
          <w:lang w:eastAsia="ar-SA"/>
        </w:rPr>
      </w:pPr>
    </w:p>
    <w:p w:rsidR="003165C3" w:rsidRPr="00FD5E06" w:rsidRDefault="00FB5EDA" w:rsidP="003165C3">
      <w:pPr>
        <w:suppressAutoHyphens/>
        <w:spacing w:after="0" w:line="240" w:lineRule="auto"/>
        <w:ind w:right="-284"/>
        <w:rPr>
          <w:rFonts w:ascii="Times New Roman" w:eastAsia="Arial" w:hAnsi="Times New Roman" w:cs="Times New Roman"/>
          <w:i/>
          <w:sz w:val="24"/>
          <w:szCs w:val="24"/>
          <w:lang w:eastAsia="ar-SA"/>
        </w:rPr>
      </w:pPr>
      <w:r w:rsidRPr="00FD5E06">
        <w:rPr>
          <w:rFonts w:ascii="Times New Roman" w:eastAsia="Arial" w:hAnsi="Times New Roman" w:cs="Times New Roman"/>
          <w:i/>
          <w:sz w:val="24"/>
          <w:szCs w:val="24"/>
          <w:lang w:eastAsia="ar-SA"/>
        </w:rPr>
        <w:t xml:space="preserve">2.5.6.2. </w:t>
      </w:r>
      <w:r w:rsidR="003165C3" w:rsidRPr="00FD5E06">
        <w:rPr>
          <w:rFonts w:ascii="Times New Roman" w:eastAsia="Arial" w:hAnsi="Times New Roman" w:cs="Times New Roman"/>
          <w:i/>
          <w:sz w:val="24"/>
          <w:szCs w:val="24"/>
          <w:lang w:eastAsia="ar-SA"/>
        </w:rPr>
        <w:t>Индивидуальное обучение на дому</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С целью осуществления начального общего, основного общего и среднего (полного) общего образования и в соответствии с нормативными документами Министерства образования и науки  РФ разрешается индивидуальное обучение на дому больных детей, учащихся 1-11 классов в возрасте до 18-ти лет, которые по состоянию здоровья не могут посещать занятия в школе. Организация индивидуального обучения этих учащихся на дому проводится на основании заключения лечебного учреждения, заявления родителей. 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 Расписание занятий составляется с учетом данных о состоянии ребенка и на основании учебного плана для больных детей, обучающихся на дому.</w:t>
      </w:r>
      <w:r w:rsidRPr="00FD5E06">
        <w:rPr>
          <w:rFonts w:ascii="Times New Roman" w:eastAsia="Times New Roman" w:hAnsi="Times New Roman" w:cs="Times New Roman"/>
          <w:kern w:val="1"/>
          <w:sz w:val="24"/>
          <w:szCs w:val="24"/>
          <w:lang w:eastAsia="ru-RU"/>
        </w:rPr>
        <w:br/>
        <w:t xml:space="preserve">         Программы по общеобразовательным предметам для больных детей разрабатываются на базе основных общеобразовательных программ с учетом интересов, индивидуальных способностей и состояния здоровья обучающегося. </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Знания детей, обучающихся индивидуально на дому, систематически оцениваются. Их фамилии, данные об успеваемости регистрируются в специальном журнале индивидуального обучения.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Основной формой организации внеурочной деятельности школьников выступает </w:t>
      </w:r>
      <w:r w:rsidRPr="00FD5E06">
        <w:rPr>
          <w:rFonts w:ascii="Times New Roman" w:eastAsia="Times New Roman" w:hAnsi="Times New Roman" w:cs="Times New Roman"/>
          <w:i/>
          <w:kern w:val="1"/>
          <w:sz w:val="24"/>
          <w:szCs w:val="24"/>
          <w:lang w:eastAsia="ru-RU"/>
        </w:rPr>
        <w:t>проектная деятельность</w:t>
      </w:r>
      <w:r w:rsidRPr="00FD5E06">
        <w:rPr>
          <w:rFonts w:ascii="Times New Roman" w:eastAsia="Times New Roman" w:hAnsi="Times New Roman" w:cs="Times New Roman"/>
          <w:kern w:val="1"/>
          <w:sz w:val="24"/>
          <w:szCs w:val="24"/>
          <w:lang w:eastAsia="ru-RU"/>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FD5E06">
        <w:rPr>
          <w:rFonts w:ascii="Times New Roman" w:eastAsia="Times New Roman" w:hAnsi="Times New Roman" w:cs="Times New Roman"/>
          <w:i/>
          <w:iCs/>
          <w:kern w:val="1"/>
          <w:sz w:val="24"/>
          <w:szCs w:val="24"/>
          <w:lang w:eastAsia="ru-RU"/>
        </w:rPr>
        <w:t>личностных</w:t>
      </w:r>
      <w:r w:rsidRPr="00FD5E06">
        <w:rPr>
          <w:rFonts w:ascii="Times New Roman" w:eastAsia="Times New Roman" w:hAnsi="Times New Roman" w:cs="Times New Roman"/>
          <w:kern w:val="1"/>
          <w:sz w:val="24"/>
          <w:szCs w:val="24"/>
          <w:lang w:eastAsia="ru-RU"/>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w:t>
      </w:r>
    </w:p>
    <w:p w:rsidR="003165C3" w:rsidRPr="00FD5E06" w:rsidRDefault="003165C3" w:rsidP="003165C3">
      <w:pPr>
        <w:suppressAutoHyphens/>
        <w:spacing w:after="0" w:line="240" w:lineRule="auto"/>
        <w:ind w:left="-1080" w:right="-36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 </w:t>
      </w:r>
    </w:p>
    <w:p w:rsidR="003165C3" w:rsidRPr="00FD5E06" w:rsidRDefault="00FB5EDA" w:rsidP="003165C3">
      <w:pPr>
        <w:suppressAutoHyphens/>
        <w:spacing w:after="0" w:line="240" w:lineRule="auto"/>
        <w:ind w:right="-365"/>
        <w:rPr>
          <w:rFonts w:ascii="Times New Roman" w:eastAsia="Times New Roman" w:hAnsi="Times New Roman" w:cs="Times New Roman"/>
          <w:i/>
          <w:sz w:val="24"/>
          <w:szCs w:val="24"/>
          <w:lang w:eastAsia="ar-SA"/>
        </w:rPr>
      </w:pPr>
      <w:r w:rsidRPr="00FD5E06">
        <w:rPr>
          <w:rFonts w:ascii="Times New Roman" w:eastAsia="Times New Roman" w:hAnsi="Times New Roman" w:cs="Times New Roman"/>
          <w:i/>
          <w:sz w:val="24"/>
          <w:szCs w:val="24"/>
          <w:lang w:eastAsia="ar-SA"/>
        </w:rPr>
        <w:t xml:space="preserve">2.5.6.3 </w:t>
      </w:r>
      <w:r w:rsidR="003165C3" w:rsidRPr="00FD5E06">
        <w:rPr>
          <w:rFonts w:ascii="Times New Roman" w:eastAsia="Times New Roman" w:hAnsi="Times New Roman" w:cs="Times New Roman"/>
          <w:i/>
          <w:sz w:val="24"/>
          <w:szCs w:val="24"/>
          <w:lang w:eastAsia="ar-SA"/>
        </w:rPr>
        <w:t>. Обучение в коррекционном классе</w:t>
      </w:r>
    </w:p>
    <w:p w:rsidR="003165C3" w:rsidRPr="00FD5E06" w:rsidRDefault="003165C3" w:rsidP="003165C3">
      <w:pPr>
        <w:suppressAutoHyphens/>
        <w:spacing w:after="0" w:line="240" w:lineRule="auto"/>
        <w:ind w:right="-365" w:firstLine="709"/>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bCs/>
          <w:sz w:val="24"/>
          <w:szCs w:val="24"/>
          <w:lang w:eastAsia="ar-SA"/>
        </w:rPr>
        <w:t>Коррекционный класс</w:t>
      </w:r>
      <w:r w:rsidRPr="00FD5E06">
        <w:rPr>
          <w:rFonts w:ascii="Times New Roman" w:eastAsia="Times New Roman" w:hAnsi="Times New Roman" w:cs="Times New Roman"/>
          <w:sz w:val="24"/>
          <w:szCs w:val="24"/>
          <w:lang w:eastAsia="ar-SA"/>
        </w:rPr>
        <w:t xml:space="preserve"> — форма организации образовательного процесса, при которой дети с отклонениями в развитии объединены в отдельный класс общеобразовательного учреждения. В специальном классе реализуются общеобразовательные программы (основные и дополнительные) для обучающихся, воспитанников с отклонениями в развитии соответствующего вида. </w:t>
      </w:r>
    </w:p>
    <w:p w:rsidR="003165C3" w:rsidRPr="00FD5E06" w:rsidRDefault="003165C3" w:rsidP="003165C3">
      <w:pPr>
        <w:suppressAutoHyphens/>
        <w:spacing w:after="0" w:line="240" w:lineRule="auto"/>
        <w:ind w:right="-42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 xml:space="preserve">         Прием детей с отклонениями в развитии в общеобразовательное учреждение, в котором организованы специальные классы, осуществляется на основании заключения психолого-педагогической и медико-педагогической комиссии (ПМПК), содержащего рекомендации по выбору образовательной программы.</w:t>
      </w:r>
    </w:p>
    <w:p w:rsidR="003165C3" w:rsidRPr="00FD5E06" w:rsidRDefault="003165C3" w:rsidP="003165C3">
      <w:pPr>
        <w:suppressAutoHyphens/>
        <w:spacing w:after="0" w:line="240" w:lineRule="auto"/>
        <w:ind w:right="-425"/>
        <w:jc w:val="both"/>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lastRenderedPageBreak/>
        <w:t xml:space="preserve">         Зачисление (перевод) ребенка с отклонениями в развитии в специальные классы и в интегрированные классы осуществляется по заявлению родителей (законных представителей) и оформляется приказом руководителя образовательного учреждения.</w:t>
      </w:r>
    </w:p>
    <w:p w:rsidR="003165C3" w:rsidRPr="00FD5E06" w:rsidRDefault="003165C3" w:rsidP="003165C3">
      <w:pPr>
        <w:widowControl w:val="0"/>
        <w:shd w:val="clear" w:color="auto" w:fill="FFFFFF"/>
        <w:tabs>
          <w:tab w:val="left" w:pos="1224"/>
        </w:tabs>
        <w:suppressAutoHyphens/>
        <w:overflowPunct w:val="0"/>
        <w:autoSpaceDE w:val="0"/>
        <w:autoSpaceDN w:val="0"/>
        <w:adjustRightInd w:val="0"/>
        <w:spacing w:after="0" w:line="240" w:lineRule="auto"/>
        <w:ind w:left="-1080" w:right="-426"/>
        <w:jc w:val="both"/>
        <w:textAlignment w:val="baseline"/>
        <w:rPr>
          <w:rFonts w:ascii="Times New Roman" w:eastAsia="Times New Roman" w:hAnsi="Times New Roman" w:cs="Times New Roman"/>
          <w:kern w:val="1"/>
          <w:sz w:val="24"/>
          <w:szCs w:val="24"/>
          <w:lang w:eastAsia="ru-RU"/>
        </w:rPr>
      </w:pPr>
    </w:p>
    <w:p w:rsidR="003165C3" w:rsidRPr="00FD5E06" w:rsidRDefault="00FB5EDA" w:rsidP="003165C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kern w:val="1"/>
          <w:sz w:val="24"/>
          <w:szCs w:val="24"/>
          <w:lang w:eastAsia="ru-RU"/>
        </w:rPr>
        <w:t>2.5.7</w:t>
      </w:r>
      <w:r w:rsidR="003165C3" w:rsidRPr="00FD5E06">
        <w:rPr>
          <w:rFonts w:ascii="Times New Roman" w:eastAsia="Times New Roman" w:hAnsi="Times New Roman" w:cs="Times New Roman"/>
          <w:kern w:val="1"/>
          <w:sz w:val="24"/>
          <w:szCs w:val="24"/>
          <w:lang w:eastAsia="ru-RU"/>
        </w:rPr>
        <w:t>. Этапы реализации коррекционной работы</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b/>
          <w:kern w:val="1"/>
          <w:sz w:val="24"/>
          <w:szCs w:val="24"/>
          <w:lang w:eastAsia="ru-RU"/>
        </w:rPr>
        <w:t xml:space="preserve">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color w:val="000000"/>
          <w:kern w:val="1"/>
          <w:sz w:val="24"/>
          <w:szCs w:val="24"/>
          <w:lang w:eastAsia="ru-RU"/>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i/>
          <w:iCs/>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I этап (июнь, сентябрь).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      Этап сбора и анализа информации</w:t>
      </w:r>
      <w:r w:rsidRPr="00FD5E06">
        <w:rPr>
          <w:rFonts w:ascii="Times New Roman" w:eastAsia="@Arial Unicode MS" w:hAnsi="Times New Roman" w:cs="Times New Roman"/>
          <w:color w:val="000000"/>
          <w:kern w:val="1"/>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i/>
          <w:iCs/>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II этап (октябрь-май).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       Этап планирования, организации, координации</w:t>
      </w:r>
      <w:r w:rsidRPr="00FD5E06">
        <w:rPr>
          <w:rFonts w:ascii="Times New Roman" w:eastAsia="@Arial Unicode MS" w:hAnsi="Times New Roman" w:cs="Times New Roman"/>
          <w:color w:val="000000"/>
          <w:kern w:val="1"/>
          <w:sz w:val="24"/>
          <w:szCs w:val="24"/>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i/>
          <w:iCs/>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III этап (май-июнь). </w:t>
      </w:r>
    </w:p>
    <w:p w:rsidR="003165C3" w:rsidRPr="00FD5E06" w:rsidRDefault="003165C3" w:rsidP="003165C3">
      <w:pPr>
        <w:widowControl w:val="0"/>
        <w:tabs>
          <w:tab w:val="left" w:leader="dot" w:pos="-444"/>
          <w:tab w:val="left" w:pos="-433"/>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      Этап диагностики коррекционно-развивающей образовательной среды </w:t>
      </w:r>
      <w:r w:rsidRPr="00FD5E06">
        <w:rPr>
          <w:rFonts w:ascii="Times New Roman" w:eastAsia="@Arial Unicode MS" w:hAnsi="Times New Roman" w:cs="Times New Roman"/>
          <w:color w:val="000000"/>
          <w:kern w:val="1"/>
          <w:sz w:val="24"/>
          <w:szCs w:val="24"/>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i/>
          <w:iCs/>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IV этап (август). </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right="-365"/>
        <w:jc w:val="both"/>
        <w:textAlignment w:val="baseline"/>
        <w:rPr>
          <w:rFonts w:ascii="Times New Roman" w:eastAsia="@Arial Unicode MS" w:hAnsi="Times New Roman" w:cs="Times New Roman"/>
          <w:color w:val="000000"/>
          <w:kern w:val="1"/>
          <w:sz w:val="24"/>
          <w:szCs w:val="24"/>
          <w:lang w:eastAsia="ru-RU"/>
        </w:rPr>
      </w:pPr>
      <w:r w:rsidRPr="00FD5E06">
        <w:rPr>
          <w:rFonts w:ascii="Times New Roman" w:eastAsia="@Arial Unicode MS" w:hAnsi="Times New Roman" w:cs="Times New Roman"/>
          <w:i/>
          <w:iCs/>
          <w:color w:val="000000"/>
          <w:kern w:val="1"/>
          <w:sz w:val="24"/>
          <w:szCs w:val="24"/>
          <w:lang w:eastAsia="ru-RU"/>
        </w:rPr>
        <w:t xml:space="preserve">     Этап регуляции и корректировки</w:t>
      </w:r>
      <w:r w:rsidRPr="00FD5E06">
        <w:rPr>
          <w:rFonts w:ascii="Times New Roman" w:eastAsia="@Arial Unicode MS" w:hAnsi="Times New Roman" w:cs="Times New Roman"/>
          <w:color w:val="000000"/>
          <w:kern w:val="1"/>
          <w:sz w:val="24"/>
          <w:szCs w:val="24"/>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165C3" w:rsidRPr="00FD5E06" w:rsidRDefault="003165C3" w:rsidP="003165C3">
      <w:pPr>
        <w:widowControl w:val="0"/>
        <w:tabs>
          <w:tab w:val="left" w:leader="dot" w:pos="624"/>
        </w:tabs>
        <w:suppressAutoHyphens/>
        <w:overflowPunct w:val="0"/>
        <w:autoSpaceDE w:val="0"/>
        <w:autoSpaceDN w:val="0"/>
        <w:adjustRightInd w:val="0"/>
        <w:spacing w:after="0" w:line="240" w:lineRule="auto"/>
        <w:ind w:left="-1080" w:right="-365"/>
        <w:jc w:val="both"/>
        <w:textAlignment w:val="baseline"/>
        <w:rPr>
          <w:rFonts w:ascii="NewtonCSanPin" w:eastAsia="NewtonCSanPin" w:hAnsi="Times New Roman" w:cs="Times New Roman"/>
          <w:color w:val="000000"/>
          <w:kern w:val="1"/>
          <w:sz w:val="24"/>
          <w:szCs w:val="24"/>
          <w:lang w:eastAsia="ru-RU"/>
        </w:rPr>
      </w:pPr>
    </w:p>
    <w:p w:rsidR="003165C3" w:rsidRPr="00FD5E06" w:rsidRDefault="00FB5EDA" w:rsidP="003165C3">
      <w:pPr>
        <w:widowControl w:val="0"/>
        <w:suppressAutoHyphens/>
        <w:overflowPunct w:val="0"/>
        <w:autoSpaceDE w:val="0"/>
        <w:autoSpaceDN w:val="0"/>
        <w:adjustRightInd w:val="0"/>
        <w:spacing w:after="0" w:line="240" w:lineRule="auto"/>
        <w:ind w:right="-365"/>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2.5.8</w:t>
      </w:r>
      <w:r w:rsidR="003165C3" w:rsidRPr="00FD5E06">
        <w:rPr>
          <w:rFonts w:ascii="Times New Roman" w:eastAsia="Times New Roman" w:hAnsi="Times New Roman" w:cs="Times New Roman"/>
          <w:kern w:val="1"/>
          <w:sz w:val="24"/>
          <w:szCs w:val="24"/>
          <w:lang w:eastAsia="ru-RU"/>
        </w:rPr>
        <w:t>. Механизм реализации программы коррекционной работы</w:t>
      </w:r>
    </w:p>
    <w:p w:rsidR="003165C3" w:rsidRPr="00FD5E06" w:rsidRDefault="003165C3" w:rsidP="003165C3">
      <w:pPr>
        <w:widowControl w:val="0"/>
        <w:suppressAutoHyphens/>
        <w:overflowPunct w:val="0"/>
        <w:autoSpaceDE w:val="0"/>
        <w:autoSpaceDN w:val="0"/>
        <w:adjustRightInd w:val="0"/>
        <w:spacing w:after="0" w:line="240" w:lineRule="auto"/>
        <w:ind w:right="-365"/>
        <w:jc w:val="center"/>
        <w:textAlignment w:val="baseline"/>
        <w:rPr>
          <w:rFonts w:ascii="Times New Roman" w:eastAsia="Times New Roman" w:hAnsi="Times New Roman" w:cs="Times New Roman"/>
          <w:b/>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color w:val="1A171B"/>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         Одним из основных механизмов реализации коррекционной работы является оптимально выстроенное </w:t>
      </w:r>
      <w:r w:rsidRPr="00FD5E06">
        <w:rPr>
          <w:rFonts w:ascii="Times New Roman" w:eastAsia="Times New Roman" w:hAnsi="Times New Roman" w:cs="Times New Roman"/>
          <w:i/>
          <w:iCs/>
          <w:color w:val="1A171B"/>
          <w:kern w:val="1"/>
          <w:sz w:val="24"/>
          <w:szCs w:val="24"/>
          <w:lang w:eastAsia="ru-RU"/>
        </w:rPr>
        <w:t>взаимодей</w:t>
      </w:r>
      <w:r w:rsidRPr="00FD5E06">
        <w:rPr>
          <w:rFonts w:ascii="Times New Roman" w:eastAsia="Times New Roman" w:hAnsi="Times New Roman" w:cs="Times New Roman"/>
          <w:i/>
          <w:iCs/>
          <w:color w:val="1A171B"/>
          <w:kern w:val="1"/>
          <w:sz w:val="24"/>
          <w:szCs w:val="24"/>
          <w:lang w:eastAsia="ru-RU"/>
        </w:rPr>
        <w:softHyphen/>
        <w:t>ствие специалистов школы</w:t>
      </w:r>
      <w:r w:rsidRPr="00FD5E06">
        <w:rPr>
          <w:rFonts w:ascii="Times New Roman" w:eastAsia="Times New Roman" w:hAnsi="Times New Roman" w:cs="Times New Roman"/>
          <w:color w:val="1A171B"/>
          <w:kern w:val="1"/>
          <w:sz w:val="24"/>
          <w:szCs w:val="24"/>
          <w:lang w:eastAsia="ru-RU"/>
        </w:rPr>
        <w:t>, обеспе</w:t>
      </w:r>
      <w:r w:rsidRPr="00FD5E06">
        <w:rPr>
          <w:rFonts w:ascii="Times New Roman" w:eastAsia="Times New Roman" w:hAnsi="Times New Roman" w:cs="Times New Roman"/>
          <w:color w:val="1A171B"/>
          <w:kern w:val="1"/>
          <w:sz w:val="24"/>
          <w:szCs w:val="24"/>
          <w:lang w:eastAsia="ru-RU"/>
        </w:rPr>
        <w:softHyphen/>
        <w:t>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Такое взаимодействие включает:</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многоаспектный анализ личностного и познавательного развития ребёнка,</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Составляется «Индивидуальный план воспитательной работы классного руководителя» (Приложение №7).</w:t>
      </w:r>
    </w:p>
    <w:p w:rsidR="003165C3" w:rsidRPr="00FD5E06" w:rsidRDefault="003165C3" w:rsidP="003165C3">
      <w:pPr>
        <w:widowControl w:val="0"/>
        <w:shd w:val="clear" w:color="auto" w:fill="FFFFFF"/>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color w:val="1A171B"/>
          <w:kern w:val="1"/>
          <w:sz w:val="24"/>
          <w:szCs w:val="24"/>
          <w:lang w:eastAsia="ru-RU"/>
        </w:rPr>
        <w:t xml:space="preserve">         В качестве ещё одного механизма реализации коррекционной работы следует обозначить </w:t>
      </w:r>
      <w:r w:rsidRPr="00FD5E06">
        <w:rPr>
          <w:rFonts w:ascii="Times New Roman" w:eastAsia="Times New Roman" w:hAnsi="Times New Roman" w:cs="Times New Roman"/>
          <w:i/>
          <w:iCs/>
          <w:color w:val="1A171B"/>
          <w:kern w:val="1"/>
          <w:sz w:val="24"/>
          <w:szCs w:val="24"/>
          <w:lang w:eastAsia="ru-RU"/>
        </w:rPr>
        <w:t xml:space="preserve">социальное </w:t>
      </w:r>
      <w:r w:rsidRPr="00FD5E06">
        <w:rPr>
          <w:rFonts w:ascii="Times New Roman" w:eastAsia="Times New Roman" w:hAnsi="Times New Roman" w:cs="Times New Roman"/>
          <w:color w:val="1A171B"/>
          <w:kern w:val="1"/>
          <w:sz w:val="24"/>
          <w:szCs w:val="24"/>
          <w:lang w:eastAsia="ru-RU"/>
        </w:rPr>
        <w:t xml:space="preserve">партнёрство, которое предполагает </w:t>
      </w:r>
      <w:r w:rsidRPr="00FD5E06">
        <w:rPr>
          <w:rFonts w:ascii="Times New Roman" w:eastAsia="Times New Roman" w:hAnsi="Times New Roman" w:cs="Times New Roman"/>
          <w:kern w:val="1"/>
          <w:sz w:val="24"/>
          <w:szCs w:val="24"/>
          <w:lang w:eastAsia="ru-RU"/>
        </w:rPr>
        <w:t>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Социальное партнёрство включает:</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сотрудничество со средствами массовой информации, а также с негосударственными </w:t>
      </w:r>
      <w:r w:rsidRPr="00FD5E06">
        <w:rPr>
          <w:rFonts w:ascii="Times New Roman" w:eastAsia="Times New Roman" w:hAnsi="Times New Roman" w:cs="Times New Roman"/>
          <w:kern w:val="1"/>
          <w:sz w:val="24"/>
          <w:szCs w:val="24"/>
          <w:lang w:eastAsia="ru-RU"/>
        </w:rPr>
        <w:lastRenderedPageBreak/>
        <w:t>структурами, прежде всего с общественными объединениями инвалидов, организациями родителей детей с ограниченными возможностями здоровья;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сотрудничество с родительской общественностью.</w:t>
      </w:r>
    </w:p>
    <w:p w:rsidR="003165C3" w:rsidRPr="00FD5E06" w:rsidRDefault="003165C3" w:rsidP="003165C3">
      <w:pPr>
        <w:widowControl w:val="0"/>
        <w:suppressAutoHyphen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4"/>
          <w:szCs w:val="24"/>
          <w:lang w:eastAsia="ru-RU"/>
        </w:rPr>
      </w:pPr>
    </w:p>
    <w:p w:rsidR="003165C3" w:rsidRPr="00FD5E06" w:rsidRDefault="00FB5EDA" w:rsidP="003165C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2.5.8</w:t>
      </w:r>
      <w:r w:rsidR="003165C3" w:rsidRPr="00FD5E06">
        <w:rPr>
          <w:rFonts w:ascii="Times New Roman" w:eastAsia="Times New Roman" w:hAnsi="Times New Roman" w:cs="Times New Roman"/>
          <w:kern w:val="1"/>
          <w:sz w:val="24"/>
          <w:szCs w:val="24"/>
          <w:lang w:eastAsia="ru-RU"/>
        </w:rPr>
        <w:t>. Требования к условиям реализации программы коррекционной работы</w:t>
      </w:r>
    </w:p>
    <w:p w:rsidR="003165C3" w:rsidRPr="00FD5E06" w:rsidRDefault="003165C3" w:rsidP="003165C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bCs/>
          <w:color w:val="1A171B"/>
          <w:kern w:val="1"/>
          <w:sz w:val="24"/>
          <w:szCs w:val="24"/>
          <w:lang w:eastAsia="ru-RU"/>
        </w:rPr>
      </w:pPr>
      <w:r w:rsidRPr="00FD5E06">
        <w:rPr>
          <w:rFonts w:ascii="Times New Roman" w:eastAsia="Times New Roman" w:hAnsi="Times New Roman" w:cs="Times New Roman"/>
          <w:bCs/>
          <w:color w:val="1A171B"/>
          <w:kern w:val="1"/>
          <w:sz w:val="24"/>
          <w:szCs w:val="24"/>
          <w:lang w:eastAsia="ru-RU"/>
        </w:rPr>
        <w:t xml:space="preserve">         Для эффективной реализации программы коррекционной работы с обучающимися необходимы определённые ресурсы (кадровые, научно – методические, материально – технические и др.).</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kern w:val="1"/>
          <w:sz w:val="24"/>
          <w:szCs w:val="24"/>
          <w:lang w:eastAsia="ru-RU"/>
        </w:rPr>
        <w:t>Психолого-педагогическое обеспечение: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 дифференцированных условий в соответствии с рекомендациями психолого-медико-педагогической комиссии</w:t>
      </w:r>
      <w:r w:rsidRPr="00FD5E06">
        <w:rPr>
          <w:rFonts w:ascii="Times New Roman" w:eastAsia="Times New Roman" w:hAnsi="Times New Roman" w:cs="Times New Roman"/>
          <w:kern w:val="1"/>
          <w:sz w:val="24"/>
          <w:szCs w:val="24"/>
          <w:lang w:eastAsia="ru-RU"/>
        </w:rPr>
        <w:t xml:space="preserve"> (оптимальный режим учебных нагрузок, вариативные формы получения образования и специализированной помощи);</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психолого-педагогических условий</w:t>
      </w:r>
      <w:r w:rsidRPr="00FD5E06">
        <w:rPr>
          <w:rFonts w:ascii="Times New Roman" w:eastAsia="Times New Roman" w:hAnsi="Times New Roman" w:cs="Times New Roman"/>
          <w:kern w:val="1"/>
          <w:sz w:val="24"/>
          <w:szCs w:val="24"/>
          <w:lang w:eastAsia="ru-RU"/>
        </w:rPr>
        <w:t xml:space="preserve">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образовательных технологий);</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 специализированных условий</w:t>
      </w:r>
      <w:r w:rsidRPr="00FD5E06">
        <w:rPr>
          <w:rFonts w:ascii="Times New Roman" w:eastAsia="Times New Roman" w:hAnsi="Times New Roman" w:cs="Times New Roman"/>
          <w:kern w:val="1"/>
          <w:sz w:val="24"/>
          <w:szCs w:val="24"/>
          <w:lang w:eastAsia="ru-RU"/>
        </w:rPr>
        <w:t xml:space="preserve">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специализированных образовательных и коррекционных программ, организация индивидуальных и групповых коррекционных занятий);</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 xml:space="preserve">здоровьесберегающих условий </w:t>
      </w:r>
      <w:r w:rsidRPr="00FD5E06">
        <w:rPr>
          <w:rFonts w:ascii="Times New Roman" w:eastAsia="Times New Roman" w:hAnsi="Times New Roman" w:cs="Times New Roman"/>
          <w:kern w:val="1"/>
          <w:sz w:val="24"/>
          <w:szCs w:val="24"/>
          <w:lang w:eastAsia="ru-RU"/>
        </w:rPr>
        <w:t>(оздоровительный режим, укрепление физического и психического здоровья, профилактика перегрузок, соблюдение санитарно- гигиенических правил и норм);</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 xml:space="preserve">участие детей </w:t>
      </w:r>
      <w:r w:rsidRPr="00FD5E06">
        <w:rPr>
          <w:rFonts w:ascii="Times New Roman" w:eastAsia="Times New Roman" w:hAnsi="Times New Roman" w:cs="Times New Roman"/>
          <w:bCs/>
          <w:i/>
          <w:iCs/>
          <w:kern w:val="1"/>
          <w:sz w:val="24"/>
          <w:szCs w:val="24"/>
          <w:lang w:eastAsia="ru-RU"/>
        </w:rPr>
        <w:t>в проведении</w:t>
      </w:r>
      <w:r w:rsidRPr="00FD5E06">
        <w:rPr>
          <w:rFonts w:ascii="Times New Roman" w:eastAsia="Times New Roman" w:hAnsi="Times New Roman" w:cs="Times New Roman"/>
          <w:bCs/>
          <w:kern w:val="1"/>
          <w:sz w:val="24"/>
          <w:szCs w:val="24"/>
          <w:lang w:eastAsia="ru-RU"/>
        </w:rPr>
        <w:t xml:space="preserve"> </w:t>
      </w:r>
      <w:r w:rsidRPr="00FD5E06">
        <w:rPr>
          <w:rFonts w:ascii="Times New Roman" w:eastAsia="Times New Roman" w:hAnsi="Times New Roman" w:cs="Times New Roman"/>
          <w:kern w:val="1"/>
          <w:sz w:val="24"/>
          <w:szCs w:val="24"/>
          <w:lang w:eastAsia="ru-RU"/>
        </w:rPr>
        <w:t>воспитательных, культурно-развлекательных, спортивно-оздоровительных и иных досуговых мероприятий.</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Программно-методическое обеспечение: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использование</w:t>
      </w: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kern w:val="1"/>
          <w:sz w:val="24"/>
          <w:szCs w:val="24"/>
          <w:lang w:eastAsia="ru-RU"/>
        </w:rPr>
        <w:t>коррекционно-развивающих программ, диагностического и коррекционно-развивающего инструментария;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i/>
          <w:iCs/>
          <w:kern w:val="1"/>
          <w:sz w:val="24"/>
          <w:szCs w:val="24"/>
          <w:lang w:eastAsia="ru-RU"/>
        </w:rPr>
        <w:t>в случаях обучения детей с выраженными нарушениями здоровья по индивидуальному учебному плану</w:t>
      </w: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kern w:val="1"/>
          <w:sz w:val="24"/>
          <w:szCs w:val="24"/>
          <w:lang w:eastAsia="ru-RU"/>
        </w:rPr>
        <w:t>предусматривается использование специальных (коррекционных) образовательных программ, учебников и учебных пособий для специальных образовательных учреждений.</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Кадровое обеспечение: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специалистами</w:t>
      </w:r>
      <w:r w:rsidRPr="00FD5E06">
        <w:rPr>
          <w:rFonts w:ascii="Times New Roman" w:eastAsia="Times New Roman" w:hAnsi="Times New Roman" w:cs="Times New Roman"/>
          <w:kern w:val="1"/>
          <w:sz w:val="24"/>
          <w:szCs w:val="24"/>
          <w:lang w:eastAsia="ru-RU"/>
        </w:rPr>
        <w:t xml:space="preserve"> соответствующей квалификации (педагог-психолог, социальный педагог, учитель-дефектолог и др.);</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специальной</w:t>
      </w:r>
      <w:r w:rsidRPr="00FD5E06">
        <w:rPr>
          <w:rFonts w:ascii="Times New Roman" w:eastAsia="Times New Roman" w:hAnsi="Times New Roman" w:cs="Times New Roman"/>
          <w:kern w:val="1"/>
          <w:sz w:val="24"/>
          <w:szCs w:val="24"/>
          <w:lang w:eastAsia="ru-RU"/>
        </w:rPr>
        <w:t xml:space="preserve"> подготовки педагогического коллектива образовательного учреждения.</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Материально-техническое обеспечение: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w:t>
      </w:r>
      <w:r w:rsidRPr="00FD5E06">
        <w:rPr>
          <w:rFonts w:ascii="Times New Roman" w:eastAsia="Times New Roman" w:hAnsi="Times New Roman" w:cs="Times New Roman"/>
          <w:i/>
          <w:iCs/>
          <w:kern w:val="1"/>
          <w:sz w:val="24"/>
          <w:szCs w:val="24"/>
          <w:lang w:eastAsia="ru-RU"/>
        </w:rPr>
        <w:t xml:space="preserve"> надлежащая материально-техническая база</w:t>
      </w:r>
      <w:r w:rsidRPr="00FD5E06">
        <w:rPr>
          <w:rFonts w:ascii="Times New Roman" w:eastAsia="Times New Roman" w:hAnsi="Times New Roman" w:cs="Times New Roman"/>
          <w:b/>
          <w:i/>
          <w:iCs/>
          <w:kern w:val="1"/>
          <w:sz w:val="24"/>
          <w:szCs w:val="24"/>
          <w:lang w:eastAsia="ru-RU"/>
        </w:rPr>
        <w:t>,</w:t>
      </w: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kern w:val="1"/>
          <w:sz w:val="24"/>
          <w:szCs w:val="24"/>
          <w:lang w:eastAsia="ru-RU"/>
        </w:rPr>
        <w:t>позволяющая обеспечить адаптивную и коррекционно-развивающую среду школы;</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материально-технические условия</w:t>
      </w:r>
      <w:r w:rsidRPr="00FD5E06">
        <w:rPr>
          <w:rFonts w:ascii="Times New Roman" w:eastAsia="Times New Roman" w:hAnsi="Times New Roman" w:cs="Times New Roman"/>
          <w:b/>
          <w:i/>
          <w:iCs/>
          <w:kern w:val="1"/>
          <w:sz w:val="24"/>
          <w:szCs w:val="24"/>
          <w:lang w:eastAsia="ru-RU"/>
        </w:rPr>
        <w:t xml:space="preserve">, </w:t>
      </w:r>
      <w:r w:rsidRPr="00FD5E06">
        <w:rPr>
          <w:rFonts w:ascii="Times New Roman" w:eastAsia="Times New Roman" w:hAnsi="Times New Roman" w:cs="Times New Roman"/>
          <w:kern w:val="1"/>
          <w:sz w:val="24"/>
          <w:szCs w:val="24"/>
          <w:lang w:eastAsia="ru-RU"/>
        </w:rPr>
        <w:t>обеспечивающие беспрепятственный доступ детей с недостатками физического и психического развития в здания и помещения школы.</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Информационное обеспечение:</w:t>
      </w:r>
    </w:p>
    <w:p w:rsidR="003165C3" w:rsidRPr="00FD5E06" w:rsidRDefault="003165C3" w:rsidP="003165C3">
      <w:pPr>
        <w:widowControl w:val="0"/>
        <w:suppressAutoHyphens/>
        <w:overflowPunct w:val="0"/>
        <w:autoSpaceDE w:val="0"/>
        <w:autoSpaceDN w:val="0"/>
        <w:adjustRightInd w:val="0"/>
        <w:spacing w:after="0" w:line="240" w:lineRule="auto"/>
        <w:ind w:right="-365"/>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xml:space="preserve">– доступ </w:t>
      </w:r>
      <w:r w:rsidRPr="00FD5E06">
        <w:rPr>
          <w:rFonts w:ascii="Times New Roman" w:eastAsia="Times New Roman" w:hAnsi="Times New Roman" w:cs="Times New Roman"/>
          <w:kern w:val="1"/>
          <w:sz w:val="24"/>
          <w:szCs w:val="24"/>
          <w:lang w:eastAsia="ru-RU"/>
        </w:rPr>
        <w:t xml:space="preserve">детей и родителей к информационно-методическим фондам. </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ru-RU"/>
        </w:rPr>
      </w:pPr>
    </w:p>
    <w:p w:rsidR="003165C3" w:rsidRPr="00FD5E06" w:rsidRDefault="00FB5EDA" w:rsidP="003165C3">
      <w:pPr>
        <w:suppressAutoHyphens/>
        <w:spacing w:after="0" w:line="240" w:lineRule="auto"/>
        <w:ind w:right="-365"/>
        <w:jc w:val="center"/>
        <w:rPr>
          <w:rFonts w:ascii="Times New Roman" w:eastAsia="Times New Roman" w:hAnsi="Times New Roman" w:cs="Times New Roman"/>
          <w:sz w:val="24"/>
          <w:szCs w:val="24"/>
          <w:lang w:eastAsia="ar-SA"/>
        </w:rPr>
      </w:pPr>
      <w:r w:rsidRPr="00FD5E06">
        <w:rPr>
          <w:rFonts w:ascii="Times New Roman" w:eastAsia="Times New Roman" w:hAnsi="Times New Roman" w:cs="Times New Roman"/>
          <w:sz w:val="24"/>
          <w:szCs w:val="24"/>
          <w:lang w:eastAsia="ar-SA"/>
        </w:rPr>
        <w:t>2.5.9</w:t>
      </w:r>
      <w:r w:rsidR="003165C3" w:rsidRPr="00FD5E06">
        <w:rPr>
          <w:rFonts w:ascii="Times New Roman" w:eastAsia="Times New Roman" w:hAnsi="Times New Roman" w:cs="Times New Roman"/>
          <w:sz w:val="24"/>
          <w:szCs w:val="24"/>
          <w:lang w:eastAsia="ar-SA"/>
        </w:rPr>
        <w:t>. Планируемые результаты коррекционной работы</w:t>
      </w:r>
    </w:p>
    <w:p w:rsidR="003165C3" w:rsidRPr="00FD5E06" w:rsidRDefault="003165C3" w:rsidP="003165C3">
      <w:pPr>
        <w:suppressAutoHyphens/>
        <w:spacing w:after="0" w:line="240" w:lineRule="auto"/>
        <w:ind w:right="-365"/>
        <w:jc w:val="both"/>
        <w:rPr>
          <w:rFonts w:ascii="Times New Roman" w:eastAsia="Times New Roman" w:hAnsi="Times New Roman" w:cs="Times New Roman"/>
          <w:sz w:val="24"/>
          <w:szCs w:val="24"/>
          <w:lang w:eastAsia="ar-SA"/>
        </w:rPr>
      </w:pPr>
    </w:p>
    <w:p w:rsidR="003165C3" w:rsidRPr="00FD5E06" w:rsidRDefault="003165C3" w:rsidP="003165C3">
      <w:pPr>
        <w:tabs>
          <w:tab w:val="left" w:pos="-687"/>
        </w:tabs>
        <w:suppressAutoHyphens/>
        <w:spacing w:after="0" w:line="240" w:lineRule="auto"/>
        <w:ind w:left="-11" w:right="-365"/>
        <w:jc w:val="both"/>
        <w:rPr>
          <w:rFonts w:ascii="Times New Roman" w:eastAsia="Times New Roman" w:hAnsi="Times New Roman" w:cs="Times New Roman"/>
          <w:bCs/>
          <w:sz w:val="24"/>
          <w:szCs w:val="24"/>
          <w:lang w:eastAsia="ar-SA"/>
        </w:rPr>
      </w:pPr>
      <w:r w:rsidRPr="00FD5E06">
        <w:rPr>
          <w:rFonts w:ascii="Times New Roman" w:eastAsia="Times New Roman" w:hAnsi="Times New Roman" w:cs="Times New Roman"/>
          <w:bCs/>
          <w:sz w:val="24"/>
          <w:szCs w:val="24"/>
          <w:lang w:eastAsia="ar-SA"/>
        </w:rPr>
        <w:t xml:space="preserve">- уменьшение количества учащихся со стойкими проблемами в обучении и личностном развитии; </w:t>
      </w:r>
    </w:p>
    <w:p w:rsidR="003165C3" w:rsidRPr="00FD5E06" w:rsidRDefault="003165C3" w:rsidP="003165C3">
      <w:pPr>
        <w:tabs>
          <w:tab w:val="left" w:pos="-687"/>
        </w:tabs>
        <w:suppressAutoHyphens/>
        <w:spacing w:after="0" w:line="240" w:lineRule="auto"/>
        <w:ind w:left="-11" w:right="-365"/>
        <w:jc w:val="both"/>
        <w:rPr>
          <w:rFonts w:ascii="Times New Roman" w:eastAsia="Times New Roman" w:hAnsi="Times New Roman" w:cs="Times New Roman"/>
          <w:bCs/>
          <w:sz w:val="24"/>
          <w:szCs w:val="24"/>
          <w:lang w:eastAsia="ar-SA"/>
        </w:rPr>
      </w:pPr>
      <w:r w:rsidRPr="00FD5E06">
        <w:rPr>
          <w:rFonts w:ascii="Times New Roman" w:eastAsia="Times New Roman" w:hAnsi="Times New Roman" w:cs="Times New Roman"/>
          <w:bCs/>
          <w:sz w:val="24"/>
          <w:szCs w:val="24"/>
          <w:lang w:eastAsia="ar-SA"/>
        </w:rPr>
        <w:t>- формирование высокоэффективных поведенческих стратегий и личностных ресурсов у детей и       подростков с ОВЗ;</w:t>
      </w:r>
    </w:p>
    <w:p w:rsidR="003165C3" w:rsidRPr="00FD5E06" w:rsidRDefault="003165C3" w:rsidP="003165C3">
      <w:pPr>
        <w:tabs>
          <w:tab w:val="left" w:pos="-687"/>
        </w:tabs>
        <w:suppressAutoHyphens/>
        <w:spacing w:after="0" w:line="240" w:lineRule="auto"/>
        <w:ind w:left="-11" w:right="-365"/>
        <w:jc w:val="both"/>
        <w:rPr>
          <w:rFonts w:ascii="Times New Roman" w:eastAsia="Times New Roman" w:hAnsi="Times New Roman" w:cs="Times New Roman"/>
          <w:bCs/>
          <w:sz w:val="24"/>
          <w:szCs w:val="24"/>
          <w:lang w:eastAsia="ar-SA"/>
        </w:rPr>
      </w:pPr>
      <w:r w:rsidRPr="00FD5E06">
        <w:rPr>
          <w:rFonts w:ascii="Times New Roman" w:eastAsia="Times New Roman" w:hAnsi="Times New Roman" w:cs="Times New Roman"/>
          <w:bCs/>
          <w:sz w:val="24"/>
          <w:szCs w:val="24"/>
          <w:lang w:eastAsia="ar-SA"/>
        </w:rPr>
        <w:t>- взаимодействие с другими организациями по включению в систему коррекционной работы школы;</w:t>
      </w:r>
    </w:p>
    <w:p w:rsidR="003165C3" w:rsidRPr="00FD5E06" w:rsidRDefault="003165C3" w:rsidP="003165C3">
      <w:pPr>
        <w:tabs>
          <w:tab w:val="left" w:pos="-687"/>
        </w:tabs>
        <w:suppressAutoHyphens/>
        <w:spacing w:after="0" w:line="240" w:lineRule="auto"/>
        <w:ind w:left="-11" w:right="-365"/>
        <w:jc w:val="both"/>
        <w:rPr>
          <w:rFonts w:ascii="Times New Roman" w:eastAsia="Times New Roman" w:hAnsi="Times New Roman" w:cs="Times New Roman"/>
          <w:bCs/>
          <w:sz w:val="24"/>
          <w:szCs w:val="24"/>
          <w:lang w:eastAsia="ar-SA"/>
        </w:rPr>
      </w:pPr>
      <w:r w:rsidRPr="00FD5E06">
        <w:rPr>
          <w:rFonts w:ascii="Times New Roman" w:eastAsia="Times New Roman" w:hAnsi="Times New Roman" w:cs="Times New Roman"/>
          <w:bCs/>
          <w:sz w:val="24"/>
          <w:szCs w:val="24"/>
          <w:lang w:eastAsia="ar-SA"/>
        </w:rPr>
        <w:lastRenderedPageBreak/>
        <w:t>- повышение профессионального уровня педагогического коллектива по проблемам коррекционной работы с учащимися с ОВЗ.</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b/>
          <w:kern w:val="1"/>
          <w:sz w:val="24"/>
          <w:szCs w:val="24"/>
          <w:lang w:eastAsia="ru-RU"/>
        </w:rPr>
        <w:t xml:space="preserve">                                   </w:t>
      </w:r>
    </w:p>
    <w:p w:rsidR="003165C3" w:rsidRPr="00FD5E06" w:rsidRDefault="003165C3" w:rsidP="003165C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1080" w:right="-365"/>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widowControl w:val="0"/>
        <w:suppressAutoHyphens/>
        <w:overflowPunct w:val="0"/>
        <w:autoSpaceDE w:val="0"/>
        <w:autoSpaceDN w:val="0"/>
        <w:adjustRightInd w:val="0"/>
        <w:spacing w:after="0" w:line="240" w:lineRule="auto"/>
        <w:ind w:left="-1080" w:right="-365"/>
        <w:jc w:val="both"/>
        <w:textAlignment w:val="baseline"/>
        <w:rPr>
          <w:rFonts w:ascii="Times New Roman" w:eastAsia="Times New Roman" w:hAnsi="Times New Roman" w:cs="Times New Roman"/>
          <w:kern w:val="1"/>
          <w:sz w:val="24"/>
          <w:szCs w:val="24"/>
          <w:lang w:eastAsia="ru-RU"/>
        </w:rPr>
      </w:pPr>
    </w:p>
    <w:p w:rsidR="003165C3" w:rsidRPr="00FD5E06" w:rsidRDefault="003165C3" w:rsidP="003165C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3165C3" w:rsidRPr="00FD5E06" w:rsidRDefault="003165C3" w:rsidP="003165C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3165C3" w:rsidRPr="00FD5E06" w:rsidRDefault="003165C3" w:rsidP="003165C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3165C3" w:rsidRPr="00FD5E06" w:rsidRDefault="003165C3" w:rsidP="00426272">
      <w:pPr>
        <w:rPr>
          <w:sz w:val="24"/>
          <w:szCs w:val="24"/>
        </w:rPr>
      </w:pPr>
    </w:p>
    <w:p w:rsidR="00FB5EDA" w:rsidRPr="00FD5E06" w:rsidRDefault="00FB5EDA" w:rsidP="00FB5EDA">
      <w:pPr>
        <w:jc w:val="center"/>
        <w:rPr>
          <w:rFonts w:ascii="Times New Roman" w:hAnsi="Times New Roman" w:cs="Times New Roman"/>
          <w:sz w:val="24"/>
          <w:szCs w:val="24"/>
        </w:rPr>
      </w:pPr>
      <w:r w:rsidRPr="00FD5E06">
        <w:rPr>
          <w:rFonts w:ascii="Times New Roman" w:hAnsi="Times New Roman" w:cs="Times New Roman"/>
          <w:sz w:val="24"/>
          <w:szCs w:val="24"/>
        </w:rPr>
        <w:t>3.Организационный раздел</w:t>
      </w:r>
    </w:p>
    <w:p w:rsidR="007B021D" w:rsidRPr="00FD5E06" w:rsidRDefault="007B021D" w:rsidP="007B021D">
      <w:pPr>
        <w:widowControl w:val="0"/>
        <w:tabs>
          <w:tab w:val="left" w:pos="4500"/>
          <w:tab w:val="left" w:pos="9180"/>
          <w:tab w:val="left" w:pos="9360"/>
        </w:tabs>
        <w:suppressAutoHyphens/>
        <w:overflowPunct w:val="0"/>
        <w:autoSpaceDE w:val="0"/>
        <w:autoSpaceDN w:val="0"/>
        <w:adjustRightInd w:val="0"/>
        <w:spacing w:after="292" w:line="240" w:lineRule="auto"/>
        <w:jc w:val="center"/>
        <w:textAlignment w:val="baseline"/>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b/>
          <w:kern w:val="1"/>
          <w:sz w:val="24"/>
          <w:szCs w:val="24"/>
          <w:lang w:eastAsia="ru-RU"/>
        </w:rPr>
        <w:t>3.1. Учебный план начального общего образования</w:t>
      </w:r>
    </w:p>
    <w:p w:rsidR="007B021D" w:rsidRPr="00FD5E06" w:rsidRDefault="007B021D" w:rsidP="007B021D">
      <w:pPr>
        <w:widowControl w:val="0"/>
        <w:suppressAutoHyphens/>
        <w:overflowPunct w:val="0"/>
        <w:autoSpaceDE w:val="0"/>
        <w:autoSpaceDN w:val="0"/>
        <w:adjustRightInd w:val="0"/>
        <w:spacing w:after="120" w:line="322" w:lineRule="exact"/>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kern w:val="1"/>
          <w:sz w:val="24"/>
          <w:szCs w:val="24"/>
          <w:lang w:eastAsia="ru-RU"/>
        </w:rPr>
        <w:t xml:space="preserve">     </w:t>
      </w:r>
      <w:r w:rsidRPr="00FD5E06">
        <w:rPr>
          <w:rFonts w:ascii="Times New Roman" w:eastAsia="Times New Roman" w:hAnsi="Times New Roman" w:cs="Times New Roman"/>
          <w:b/>
          <w:kern w:val="1"/>
          <w:sz w:val="24"/>
          <w:szCs w:val="24"/>
          <w:lang w:eastAsia="ru-RU"/>
        </w:rPr>
        <w:tab/>
      </w:r>
      <w:r w:rsidRPr="00FD5E06">
        <w:rPr>
          <w:rFonts w:ascii="Times New Roman" w:eastAsia="Times New Roman" w:hAnsi="Times New Roman" w:cs="Times New Roman"/>
          <w:kern w:val="1"/>
          <w:sz w:val="24"/>
          <w:szCs w:val="24"/>
          <w:lang w:eastAsia="ru-RU"/>
        </w:rPr>
        <w:t>Учебный план разработан  на основании Базисного учебного (общеобразовательного) плана образовательных учреждений Российской Федерации, реализующих основную образовательную программу начального общего образования</w:t>
      </w:r>
      <w:r w:rsidRPr="00FD5E06">
        <w:rPr>
          <w:rFonts w:ascii="Times New Roman" w:eastAsia="Times New Roman" w:hAnsi="Times New Roman" w:cs="Times New Roman"/>
          <w:b/>
          <w:smallCaps/>
          <w:kern w:val="1"/>
          <w:sz w:val="24"/>
          <w:szCs w:val="24"/>
          <w:lang w:eastAsia="ru-RU"/>
        </w:rPr>
        <w:t>.</w:t>
      </w:r>
    </w:p>
    <w:p w:rsidR="007B021D" w:rsidRPr="00FD5E06" w:rsidRDefault="007B021D" w:rsidP="00321BD0">
      <w:pPr>
        <w:pStyle w:val="aff0"/>
        <w:widowControl w:val="0"/>
        <w:numPr>
          <w:ilvl w:val="2"/>
          <w:numId w:val="5"/>
        </w:numPr>
        <w:suppressAutoHyphens/>
        <w:overflowPunct w:val="0"/>
        <w:autoSpaceDE w:val="0"/>
        <w:autoSpaceDN w:val="0"/>
        <w:adjustRightInd w:val="0"/>
        <w:spacing w:after="0" w:line="322" w:lineRule="exact"/>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Пояснительная записка</w:t>
      </w:r>
    </w:p>
    <w:p w:rsidR="007B021D" w:rsidRPr="00FD5E06" w:rsidRDefault="007B021D" w:rsidP="007B021D">
      <w:pPr>
        <w:widowControl w:val="0"/>
        <w:suppressAutoHyphens/>
        <w:overflowPunct w:val="0"/>
        <w:autoSpaceDE w:val="0"/>
        <w:autoSpaceDN w:val="0"/>
        <w:adjustRightInd w:val="0"/>
        <w:spacing w:after="0" w:line="322" w:lineRule="exact"/>
        <w:ind w:firstLine="714"/>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к учебному плану для 1 класса на 2011-2012 учебный год</w:t>
      </w:r>
    </w:p>
    <w:p w:rsidR="007B021D" w:rsidRPr="00FD5E06" w:rsidRDefault="007B021D" w:rsidP="007B021D">
      <w:pPr>
        <w:widowControl w:val="0"/>
        <w:suppressAutoHyphens/>
        <w:overflowPunct w:val="0"/>
        <w:autoSpaceDE w:val="0"/>
        <w:autoSpaceDN w:val="0"/>
        <w:adjustRightInd w:val="0"/>
        <w:spacing w:after="0" w:line="322" w:lineRule="exact"/>
        <w:ind w:firstLine="714"/>
        <w:jc w:val="both"/>
        <w:textAlignment w:val="baseline"/>
        <w:rPr>
          <w:rFonts w:ascii="Times New Roman" w:eastAsia="Times New Roman" w:hAnsi="Times New Roman" w:cs="Times New Roman"/>
          <w:b/>
          <w:kern w:val="1"/>
          <w:sz w:val="24"/>
          <w:szCs w:val="24"/>
          <w:lang w:eastAsia="ru-RU"/>
        </w:rPr>
      </w:pPr>
    </w:p>
    <w:p w:rsidR="007B021D" w:rsidRPr="00FD5E06" w:rsidRDefault="007B021D" w:rsidP="007B021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Рабочий учебный план МОУ «Приваленская СОШ»,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 </w:t>
      </w:r>
    </w:p>
    <w:p w:rsidR="007B021D" w:rsidRPr="00FD5E06" w:rsidRDefault="007B021D" w:rsidP="007B021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
          <w:iCs/>
          <w:kern w:val="1"/>
          <w:sz w:val="24"/>
          <w:szCs w:val="24"/>
          <w:lang w:eastAsia="ru-RU"/>
        </w:rPr>
        <w:t xml:space="preserve">         </w:t>
      </w:r>
      <w:r w:rsidRPr="00FD5E06">
        <w:rPr>
          <w:rFonts w:ascii="Times New Roman" w:eastAsia="Times New Roman" w:hAnsi="Times New Roman" w:cs="Times New Roman"/>
          <w:bCs/>
          <w:kern w:val="1"/>
          <w:sz w:val="24"/>
          <w:szCs w:val="24"/>
          <w:lang w:eastAsia="ru-RU"/>
        </w:rPr>
        <w:t xml:space="preserve">Нормативной базой, лежащей в основе разработки рабочего учебного плана школы, являются следующие </w:t>
      </w:r>
      <w:r w:rsidRPr="00FD5E06">
        <w:rPr>
          <w:rFonts w:ascii="Times New Roman" w:eastAsia="Times New Roman" w:hAnsi="Times New Roman" w:cs="Times New Roman"/>
          <w:bCs/>
          <w:spacing w:val="32"/>
          <w:kern w:val="1"/>
          <w:sz w:val="24"/>
          <w:szCs w:val="24"/>
          <w:lang w:eastAsia="ru-RU"/>
        </w:rPr>
        <w:t>документы:</w:t>
      </w:r>
    </w:p>
    <w:p w:rsidR="007B021D" w:rsidRPr="00FD5E06" w:rsidRDefault="007B021D" w:rsidP="007B021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spacing w:val="6"/>
          <w:kern w:val="1"/>
          <w:sz w:val="24"/>
          <w:szCs w:val="24"/>
          <w:lang w:eastAsia="ru-RU"/>
        </w:rPr>
        <w:t>- Конституция Российской Федерации (ст.43);</w:t>
      </w:r>
    </w:p>
    <w:p w:rsidR="007B021D" w:rsidRPr="00FD5E06" w:rsidRDefault="007B021D" w:rsidP="007B021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spacing w:val="25"/>
          <w:kern w:val="1"/>
          <w:sz w:val="24"/>
          <w:szCs w:val="24"/>
          <w:lang w:eastAsia="ru-RU"/>
        </w:rPr>
        <w:t xml:space="preserve">- Закон Российской Федерации «Об образовании» от </w:t>
      </w:r>
      <w:r w:rsidRPr="00FD5E06">
        <w:rPr>
          <w:rFonts w:ascii="Times New Roman" w:eastAsia="Times New Roman" w:hAnsi="Times New Roman" w:cs="Times New Roman"/>
          <w:kern w:val="1"/>
          <w:sz w:val="24"/>
          <w:szCs w:val="24"/>
          <w:lang w:eastAsia="ru-RU"/>
        </w:rPr>
        <w:t xml:space="preserve">10.07.1992 г. </w:t>
      </w:r>
      <w:r w:rsidRPr="00FD5E06">
        <w:rPr>
          <w:rFonts w:ascii="Times New Roman" w:eastAsia="Times New Roman" w:hAnsi="Times New Roman" w:cs="Times New Roman"/>
          <w:iCs/>
          <w:kern w:val="1"/>
          <w:sz w:val="24"/>
          <w:szCs w:val="24"/>
          <w:lang w:eastAsia="ru-RU"/>
        </w:rPr>
        <w:t xml:space="preserve">(в   редакции Федерального закона от 13 января </w:t>
      </w:r>
      <w:smartTag w:uri="urn:schemas-microsoft-com:office:smarttags" w:element="metricconverter">
        <w:smartTagPr>
          <w:attr w:name="ProductID" w:val="1996 г"/>
        </w:smartTagPr>
        <w:r w:rsidRPr="00FD5E06">
          <w:rPr>
            <w:rFonts w:ascii="Times New Roman" w:eastAsia="Times New Roman" w:hAnsi="Times New Roman" w:cs="Times New Roman"/>
            <w:iCs/>
            <w:kern w:val="1"/>
            <w:sz w:val="24"/>
            <w:szCs w:val="24"/>
            <w:lang w:eastAsia="ru-RU"/>
          </w:rPr>
          <w:t>1996 г</w:t>
        </w:r>
      </w:smartTag>
      <w:r w:rsidRPr="00FD5E06">
        <w:rPr>
          <w:rFonts w:ascii="Times New Roman" w:eastAsia="Times New Roman" w:hAnsi="Times New Roman" w:cs="Times New Roman"/>
          <w:iCs/>
          <w:kern w:val="1"/>
          <w:sz w:val="24"/>
          <w:szCs w:val="24"/>
          <w:lang w:eastAsia="ru-RU"/>
        </w:rPr>
        <w:t xml:space="preserve">. </w:t>
      </w:r>
      <w:r w:rsidRPr="00FD5E06">
        <w:rPr>
          <w:rFonts w:ascii="Times New Roman" w:eastAsia="Times New Roman" w:hAnsi="Times New Roman" w:cs="Times New Roman"/>
          <w:iCs/>
          <w:spacing w:val="14"/>
          <w:kern w:val="1"/>
          <w:sz w:val="24"/>
          <w:szCs w:val="24"/>
          <w:lang w:eastAsia="ru-RU"/>
        </w:rPr>
        <w:t>№ 12-ФЗ с изменениями и дополнениями, внесенными федераль</w:t>
      </w:r>
      <w:r w:rsidRPr="00FD5E06">
        <w:rPr>
          <w:rFonts w:ascii="Times New Roman" w:eastAsia="Times New Roman" w:hAnsi="Times New Roman" w:cs="Times New Roman"/>
          <w:iCs/>
          <w:spacing w:val="14"/>
          <w:kern w:val="1"/>
          <w:sz w:val="24"/>
          <w:szCs w:val="24"/>
          <w:lang w:eastAsia="ru-RU"/>
        </w:rPr>
        <w:softHyphen/>
      </w:r>
      <w:r w:rsidRPr="00FD5E06">
        <w:rPr>
          <w:rFonts w:ascii="Times New Roman" w:eastAsia="Times New Roman" w:hAnsi="Times New Roman" w:cs="Times New Roman"/>
          <w:iCs/>
          <w:kern w:val="1"/>
          <w:sz w:val="24"/>
          <w:szCs w:val="24"/>
          <w:lang w:eastAsia="ru-RU"/>
        </w:rPr>
        <w:t xml:space="preserve">ными законами от 16ноября </w:t>
      </w:r>
      <w:smartTag w:uri="urn:schemas-microsoft-com:office:smarttags" w:element="metricconverter">
        <w:smartTagPr>
          <w:attr w:name="ProductID" w:val="1997 г"/>
        </w:smartTagPr>
        <w:r w:rsidRPr="00FD5E06">
          <w:rPr>
            <w:rFonts w:ascii="Times New Roman" w:eastAsia="Times New Roman" w:hAnsi="Times New Roman" w:cs="Times New Roman"/>
            <w:iCs/>
            <w:kern w:val="1"/>
            <w:sz w:val="24"/>
            <w:szCs w:val="24"/>
            <w:lang w:eastAsia="ru-RU"/>
          </w:rPr>
          <w:t>1997 г</w:t>
        </w:r>
      </w:smartTag>
      <w:r w:rsidRPr="00FD5E06">
        <w:rPr>
          <w:rFonts w:ascii="Times New Roman" w:eastAsia="Times New Roman" w:hAnsi="Times New Roman" w:cs="Times New Roman"/>
          <w:iCs/>
          <w:kern w:val="1"/>
          <w:sz w:val="24"/>
          <w:szCs w:val="24"/>
          <w:lang w:eastAsia="ru-RU"/>
        </w:rPr>
        <w:t xml:space="preserve"> .№ 144-ФЗ; от 20 июля </w:t>
      </w:r>
      <w:smartTag w:uri="urn:schemas-microsoft-com:office:smarttags" w:element="metricconverter">
        <w:smartTagPr>
          <w:attr w:name="ProductID" w:val="2000 г"/>
        </w:smartTagPr>
        <w:r w:rsidRPr="00FD5E06">
          <w:rPr>
            <w:rFonts w:ascii="Times New Roman" w:eastAsia="Times New Roman" w:hAnsi="Times New Roman" w:cs="Times New Roman"/>
            <w:iCs/>
            <w:kern w:val="1"/>
            <w:sz w:val="24"/>
            <w:szCs w:val="24"/>
            <w:lang w:eastAsia="ru-RU"/>
          </w:rPr>
          <w:t>2000 г</w:t>
        </w:r>
      </w:smartTag>
      <w:r w:rsidRPr="00FD5E06">
        <w:rPr>
          <w:rFonts w:ascii="Times New Roman" w:eastAsia="Times New Roman" w:hAnsi="Times New Roman" w:cs="Times New Roman"/>
          <w:iCs/>
          <w:kern w:val="1"/>
          <w:sz w:val="24"/>
          <w:szCs w:val="24"/>
          <w:lang w:eastAsia="ru-RU"/>
        </w:rPr>
        <w:t xml:space="preserve">. № 102-ФЗ; от 7 августа </w:t>
      </w:r>
      <w:smartTag w:uri="urn:schemas-microsoft-com:office:smarttags" w:element="metricconverter">
        <w:smartTagPr>
          <w:attr w:name="ProductID" w:val="2000 г"/>
        </w:smartTagPr>
        <w:r w:rsidRPr="00FD5E06">
          <w:rPr>
            <w:rFonts w:ascii="Times New Roman" w:eastAsia="Times New Roman" w:hAnsi="Times New Roman" w:cs="Times New Roman"/>
            <w:iCs/>
            <w:kern w:val="1"/>
            <w:sz w:val="24"/>
            <w:szCs w:val="24"/>
            <w:lang w:eastAsia="ru-RU"/>
          </w:rPr>
          <w:t>2000 г</w:t>
        </w:r>
      </w:smartTag>
      <w:r w:rsidRPr="00FD5E06">
        <w:rPr>
          <w:rFonts w:ascii="Times New Roman" w:eastAsia="Times New Roman" w:hAnsi="Times New Roman" w:cs="Times New Roman"/>
          <w:iCs/>
          <w:kern w:val="1"/>
          <w:sz w:val="24"/>
          <w:szCs w:val="24"/>
          <w:lang w:eastAsia="ru-RU"/>
        </w:rPr>
        <w:t>. № 122-ФЗ ст. 2,6,7, 9, 14, 17, 31, 32);</w:t>
      </w:r>
    </w:p>
    <w:p w:rsidR="007B021D" w:rsidRPr="00FD5E06" w:rsidRDefault="007B021D" w:rsidP="007B021D">
      <w:pPr>
        <w:widowControl w:val="0"/>
        <w:shd w:val="clear" w:color="auto" w:fill="FFFFFF"/>
        <w:tabs>
          <w:tab w:val="left" w:pos="1834"/>
        </w:tabs>
        <w:autoSpaceDE w:val="0"/>
        <w:autoSpaceDN w:val="0"/>
        <w:adjustRightInd w:val="0"/>
        <w:spacing w:before="24" w:after="0" w:line="240" w:lineRule="auto"/>
        <w:ind w:left="180"/>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Cs/>
          <w:kern w:val="1"/>
          <w:sz w:val="24"/>
          <w:szCs w:val="24"/>
          <w:lang w:eastAsia="ru-RU"/>
        </w:rPr>
        <w:t>- 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7B021D" w:rsidRPr="00FD5E06" w:rsidRDefault="007B021D" w:rsidP="007B021D">
      <w:pPr>
        <w:widowControl w:val="0"/>
        <w:shd w:val="clear" w:color="auto" w:fill="FFFFFF"/>
        <w:tabs>
          <w:tab w:val="left" w:pos="1834"/>
        </w:tabs>
        <w:autoSpaceDE w:val="0"/>
        <w:autoSpaceDN w:val="0"/>
        <w:adjustRightInd w:val="0"/>
        <w:spacing w:before="24" w:after="0" w:line="240" w:lineRule="auto"/>
        <w:ind w:left="180"/>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Cs/>
          <w:kern w:val="1"/>
          <w:sz w:val="24"/>
          <w:szCs w:val="24"/>
          <w:lang w:eastAsia="ru-RU"/>
        </w:rPr>
        <w:t>- 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7B021D" w:rsidRPr="00FD5E06" w:rsidRDefault="007B021D" w:rsidP="007B021D">
      <w:pPr>
        <w:spacing w:after="0" w:line="240" w:lineRule="auto"/>
        <w:ind w:left="180"/>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iCs/>
          <w:kern w:val="1"/>
          <w:sz w:val="24"/>
          <w:szCs w:val="24"/>
          <w:lang w:eastAsia="ru-RU"/>
        </w:rPr>
        <w:t xml:space="preserve">- Санитарно-эпидемиологические правила и нормативы СанПиН </w:t>
      </w:r>
      <w:r w:rsidRPr="00FD5E06">
        <w:rPr>
          <w:rFonts w:ascii="Times New Roman" w:eastAsia="Times New Roman" w:hAnsi="Times New Roman" w:cs="Times New Roman"/>
          <w:kern w:val="1"/>
          <w:sz w:val="24"/>
          <w:szCs w:val="24"/>
          <w:lang w:eastAsia="ru-RU"/>
        </w:rPr>
        <w:t>2.4.2.2821-10 «Гигиенические требования к условиям обучения в общеобразовательных учреждениях» от 29.12.2010 №189;</w:t>
      </w:r>
    </w:p>
    <w:p w:rsidR="007B021D" w:rsidRPr="00FD5E06" w:rsidRDefault="007B021D" w:rsidP="007B021D">
      <w:pPr>
        <w:spacing w:after="0" w:line="240" w:lineRule="auto"/>
        <w:ind w:left="180"/>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lastRenderedPageBreak/>
        <w:t>- Приказ Минобрнауки РФ от 23.12.2009 №822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w:t>
      </w:r>
    </w:p>
    <w:p w:rsidR="007B021D" w:rsidRPr="00FD5E06" w:rsidRDefault="007B021D" w:rsidP="007B021D">
      <w:pPr>
        <w:spacing w:after="0" w:line="240" w:lineRule="auto"/>
        <w:ind w:left="180"/>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Приказ Минобрнауки РФ от 26.11.2010  №1241 «О внесении изменений в федеральный государственный образовательный стандарт начального общего образования». </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w:t>
      </w:r>
      <w:r w:rsidRPr="00FD5E06">
        <w:rPr>
          <w:rFonts w:ascii="Times New Roman" w:eastAsia="Times New Roman" w:hAnsi="Times New Roman" w:cs="Times New Roman"/>
          <w:kern w:val="1"/>
          <w:sz w:val="24"/>
          <w:szCs w:val="24"/>
          <w:lang w:eastAsia="ru-RU"/>
        </w:rPr>
        <w:tab/>
        <w:t xml:space="preserve"> 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формируются универсальные учебные действия; </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Базисный учебный план М</w:t>
      </w:r>
      <w:r w:rsidR="0054457A">
        <w:rPr>
          <w:rFonts w:ascii="Times New Roman" w:eastAsia="Times New Roman" w:hAnsi="Times New Roman" w:cs="Times New Roman"/>
          <w:kern w:val="1"/>
          <w:sz w:val="24"/>
          <w:szCs w:val="24"/>
          <w:lang w:eastAsia="ru-RU"/>
        </w:rPr>
        <w:t>К</w:t>
      </w:r>
      <w:r w:rsidRPr="00FD5E06">
        <w:rPr>
          <w:rFonts w:ascii="Times New Roman" w:eastAsia="Times New Roman" w:hAnsi="Times New Roman" w:cs="Times New Roman"/>
          <w:kern w:val="1"/>
          <w:sz w:val="24"/>
          <w:szCs w:val="24"/>
          <w:lang w:eastAsia="ru-RU"/>
        </w:rPr>
        <w:t>ОУ «Приваленская СОШ»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b/>
          <w:i/>
          <w:kern w:val="1"/>
          <w:sz w:val="24"/>
          <w:szCs w:val="24"/>
          <w:lang w:eastAsia="ru-RU"/>
        </w:rPr>
        <w:t>Обязательная часть</w:t>
      </w:r>
      <w:r w:rsidRPr="00FD5E06">
        <w:rPr>
          <w:rFonts w:ascii="Times New Roman" w:eastAsia="Times New Roman" w:hAnsi="Times New Roman" w:cs="Times New Roman"/>
          <w:kern w:val="1"/>
          <w:sz w:val="24"/>
          <w:szCs w:val="24"/>
          <w:lang w:eastAsia="ru-RU"/>
        </w:rPr>
        <w:t xml:space="preserve"> базисного учебного плана определяет состав обязательных учебных предметов для реализации в школе,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формирование гражданской идентичности обучающихся;</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их приобщение к общекультурным и национальным ценностям, информационным технологиям;</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готовность к продолжению образования на последующих ступенях основного общего образования;</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формирование здорового образа жизни, элементарных правил поведения в экстремальных ситуациях;</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личностное развитие обучающегося в соответствии с его индивидуальностью.</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w:t>
      </w:r>
      <w:r w:rsidR="0054457A">
        <w:rPr>
          <w:rFonts w:ascii="Times New Roman" w:eastAsia="Times New Roman" w:hAnsi="Times New Roman" w:cs="Times New Roman"/>
          <w:kern w:val="1"/>
          <w:sz w:val="24"/>
          <w:szCs w:val="24"/>
          <w:lang w:eastAsia="ru-RU"/>
        </w:rPr>
        <w:t>К</w:t>
      </w:r>
      <w:r w:rsidRPr="00FD5E06">
        <w:rPr>
          <w:rFonts w:ascii="Times New Roman" w:eastAsia="Times New Roman" w:hAnsi="Times New Roman" w:cs="Times New Roman"/>
          <w:kern w:val="1"/>
          <w:sz w:val="24"/>
          <w:szCs w:val="24"/>
          <w:lang w:eastAsia="ru-RU"/>
        </w:rPr>
        <w:t>ОУ «Приваленская СОШ»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М</w:t>
      </w:r>
      <w:r w:rsidR="0054457A">
        <w:rPr>
          <w:rFonts w:ascii="Times New Roman" w:eastAsia="Times New Roman" w:hAnsi="Times New Roman" w:cs="Times New Roman"/>
          <w:kern w:val="1"/>
          <w:sz w:val="24"/>
          <w:szCs w:val="24"/>
          <w:lang w:eastAsia="ru-RU"/>
        </w:rPr>
        <w:t>К</w:t>
      </w:r>
      <w:r w:rsidRPr="00FD5E06">
        <w:rPr>
          <w:rFonts w:ascii="Times New Roman" w:eastAsia="Times New Roman" w:hAnsi="Times New Roman" w:cs="Times New Roman"/>
          <w:kern w:val="1"/>
          <w:sz w:val="24"/>
          <w:szCs w:val="24"/>
          <w:lang w:eastAsia="ru-RU"/>
        </w:rPr>
        <w:t>ОУ  «Приваленская СОШ».</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В соответствии с требованиями Стандарта внеурочная деятельность организуется </w:t>
      </w:r>
      <w:r w:rsidRPr="00FD5E06">
        <w:rPr>
          <w:rFonts w:ascii="Times New Roman" w:eastAsia="Times New Roman" w:hAnsi="Times New Roman" w:cs="Times New Roman"/>
          <w:kern w:val="1"/>
          <w:sz w:val="24"/>
          <w:szCs w:val="24"/>
          <w:lang w:eastAsia="ru-RU"/>
        </w:rPr>
        <w:lastRenderedPageBreak/>
        <w:t>по направлениям развития личности (духовно-нравственное, социальное, научно-познавательное, спортивно-оздоровительное, художественно-эстетическое, военно-патриотическое).</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Организация занятий по направлениям раздела «Внеурочная деятельность» является неотъемлемой частью образовательного процесса М</w:t>
      </w:r>
      <w:r w:rsidR="0054457A">
        <w:rPr>
          <w:rFonts w:ascii="Times New Roman" w:eastAsia="Times New Roman" w:hAnsi="Times New Roman" w:cs="Times New Roman"/>
          <w:kern w:val="1"/>
          <w:sz w:val="24"/>
          <w:szCs w:val="24"/>
          <w:lang w:eastAsia="ru-RU"/>
        </w:rPr>
        <w:t>К</w:t>
      </w:r>
      <w:r w:rsidRPr="00FD5E06">
        <w:rPr>
          <w:rFonts w:ascii="Times New Roman" w:eastAsia="Times New Roman" w:hAnsi="Times New Roman" w:cs="Times New Roman"/>
          <w:kern w:val="1"/>
          <w:sz w:val="24"/>
          <w:szCs w:val="24"/>
          <w:lang w:eastAsia="ru-RU"/>
        </w:rPr>
        <w:t>ОУ «Приваленская СОШ», которая предоставляет обучающимся возможность выбора широкого спектра занятий, направленных на их развитие.</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В период каникул для продолжения внеурочной деятельности используются возможности смен школьного оздоровительного лагеря.</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М</w:t>
      </w:r>
      <w:r w:rsidR="0054457A">
        <w:rPr>
          <w:rFonts w:ascii="Times New Roman" w:eastAsia="Times New Roman" w:hAnsi="Times New Roman" w:cs="Times New Roman"/>
          <w:kern w:val="1"/>
          <w:sz w:val="24"/>
          <w:szCs w:val="24"/>
          <w:lang w:eastAsia="ru-RU"/>
        </w:rPr>
        <w:t>К</w:t>
      </w:r>
      <w:r w:rsidRPr="00FD5E06">
        <w:rPr>
          <w:rFonts w:ascii="Times New Roman" w:eastAsia="Times New Roman" w:hAnsi="Times New Roman" w:cs="Times New Roman"/>
          <w:kern w:val="1"/>
          <w:sz w:val="24"/>
          <w:szCs w:val="24"/>
          <w:lang w:eastAsia="ru-RU"/>
        </w:rPr>
        <w:t>ОУ «Приваленская СОШ» на ступени начального общего образования определяет 5-дневную продолжительность учебной недели. Продолжительность учебного года на первой ступени общего образования составляет 34 недели, в 1 классе – 33 недели.</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Продолжительность каникул в течение учебного года составляет 30 календарных дней. Для обучающихся в 1 классе устанавливаются дополнительные недельные каникулы.</w:t>
      </w:r>
    </w:p>
    <w:p w:rsidR="007B021D" w:rsidRPr="00FD5E06" w:rsidRDefault="007B021D" w:rsidP="007B021D">
      <w:pPr>
        <w:widowControl w:val="0"/>
        <w:shd w:val="clear" w:color="auto" w:fill="FFFFFF"/>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Продолжительность урока составляет:</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в 1 классе –  использование  «ступенчатого» режима обучения в первом полугодии  (в сентябре и октябре - 3 урока в день по 35 минут каждый, в ноябре – декабре –  4 урока по 35 минут каждый, январь – май –  4 урока по 40 минут каждый);</w:t>
      </w:r>
    </w:p>
    <w:p w:rsidR="007B021D" w:rsidRPr="00FD5E06" w:rsidRDefault="007B021D" w:rsidP="007B021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во 2-4 классах – 40 минут.</w:t>
      </w:r>
    </w:p>
    <w:p w:rsidR="007B021D" w:rsidRPr="00FD5E06" w:rsidRDefault="007B021D" w:rsidP="007B021D">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Продолжительность перемен между уроками составляет не менее 10 минут, большой перемены (после 2 и 3 урока) – 20 минут. </w:t>
      </w:r>
    </w:p>
    <w:p w:rsidR="007B021D" w:rsidRPr="00FD5E06" w:rsidRDefault="007B021D" w:rsidP="007B021D">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    Освоение учащимися ООП НОО предусмотрено средствами учебно-методического комплекта «Перспективная начальная школа». В обучении используется завершенная предметная линия:</w:t>
      </w:r>
    </w:p>
    <w:p w:rsidR="007B021D" w:rsidRPr="00FD5E06" w:rsidRDefault="007B021D" w:rsidP="00321BD0">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Агаркова Н.Г., Агарков Ю.А. Учебник  по обучению грамоте и чтению «Азбука» Академкнига/Учебник 2010</w:t>
      </w:r>
    </w:p>
    <w:p w:rsidR="007B021D" w:rsidRPr="00FD5E06" w:rsidRDefault="007B021D" w:rsidP="00321BD0">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Чуракова Н.А. «Русский язвк», «Литературное чтение» Академкнига/Учебник 2010</w:t>
      </w:r>
    </w:p>
    <w:p w:rsidR="007B021D" w:rsidRPr="00FD5E06" w:rsidRDefault="007B021D" w:rsidP="00321BD0">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Чекин А.Л. «Математика» Академкнига/Учебник 2010</w:t>
      </w:r>
    </w:p>
    <w:p w:rsidR="007B021D" w:rsidRPr="00FD5E06" w:rsidRDefault="007B021D" w:rsidP="00321BD0">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Федотова О.Н., Трафимова Г.В. «Окружающий мир» Академкнига/Учебник 2010</w:t>
      </w:r>
    </w:p>
    <w:p w:rsidR="007B021D" w:rsidRPr="00FD5E06" w:rsidRDefault="007B021D" w:rsidP="00321BD0">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Рогозина Т.М. «Технология» Академкнига/Учебник 2010</w:t>
      </w:r>
    </w:p>
    <w:p w:rsidR="007B021D" w:rsidRPr="00FD5E06" w:rsidRDefault="007B021D" w:rsidP="00321BD0">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Критская Е.Д., Сергеева Г.П. «Музыка» Просвещение </w:t>
      </w:r>
      <w:smartTag w:uri="urn:schemas-microsoft-com:office:smarttags" w:element="metricconverter">
        <w:smartTagPr>
          <w:attr w:name="ProductID" w:val="2009 г"/>
        </w:smartTagPr>
        <w:r w:rsidRPr="00FD5E06">
          <w:rPr>
            <w:rFonts w:ascii="Times New Roman" w:eastAsia="Times New Roman" w:hAnsi="Times New Roman" w:cs="Times New Roman"/>
            <w:kern w:val="1"/>
            <w:sz w:val="24"/>
            <w:szCs w:val="24"/>
            <w:lang w:eastAsia="ru-RU"/>
          </w:rPr>
          <w:t>2009 г</w:t>
        </w:r>
      </w:smartTag>
      <w:r w:rsidRPr="00FD5E06">
        <w:rPr>
          <w:rFonts w:ascii="Times New Roman" w:eastAsia="Times New Roman" w:hAnsi="Times New Roman" w:cs="Times New Roman"/>
          <w:kern w:val="1"/>
          <w:sz w:val="24"/>
          <w:szCs w:val="24"/>
          <w:lang w:eastAsia="ru-RU"/>
        </w:rPr>
        <w:t>.</w:t>
      </w:r>
    </w:p>
    <w:p w:rsidR="007B021D" w:rsidRDefault="007B021D" w:rsidP="009800F2">
      <w:pPr>
        <w:widowControl w:val="0"/>
        <w:numPr>
          <w:ilvl w:val="0"/>
          <w:numId w:val="7"/>
        </w:numPr>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 xml:space="preserve">Кузин В.С., Кубышкин Э.И. «Изобразительное искусство 1 класс» Дрофа </w:t>
      </w:r>
      <w:smartTag w:uri="urn:schemas-microsoft-com:office:smarttags" w:element="metricconverter">
        <w:smartTagPr>
          <w:attr w:name="ProductID" w:val="2010 г"/>
        </w:smartTagPr>
        <w:r w:rsidRPr="00FD5E06">
          <w:rPr>
            <w:rFonts w:ascii="Times New Roman" w:eastAsia="Times New Roman" w:hAnsi="Times New Roman" w:cs="Times New Roman"/>
            <w:kern w:val="1"/>
            <w:sz w:val="24"/>
            <w:szCs w:val="24"/>
            <w:lang w:eastAsia="ru-RU"/>
          </w:rPr>
          <w:t>2010 г</w:t>
        </w:r>
      </w:smartTag>
      <w:r w:rsidRPr="00FD5E06">
        <w:rPr>
          <w:rFonts w:ascii="Times New Roman" w:eastAsia="Times New Roman" w:hAnsi="Times New Roman" w:cs="Times New Roman"/>
          <w:kern w:val="1"/>
          <w:sz w:val="24"/>
          <w:szCs w:val="24"/>
          <w:lang w:eastAsia="ru-RU"/>
        </w:rPr>
        <w:t>.</w:t>
      </w:r>
    </w:p>
    <w:p w:rsidR="009800F2" w:rsidRPr="009800F2" w:rsidRDefault="009800F2" w:rsidP="009800F2">
      <w:pPr>
        <w:widowControl w:val="0"/>
        <w:shd w:val="clear" w:color="auto" w:fill="FFFFFF"/>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1"/>
          <w:sz w:val="24"/>
          <w:szCs w:val="24"/>
          <w:lang w:eastAsia="ru-RU"/>
        </w:rPr>
      </w:pPr>
    </w:p>
    <w:p w:rsidR="007B021D" w:rsidRPr="00FD5E06" w:rsidRDefault="007B021D" w:rsidP="007B021D">
      <w:pPr>
        <w:widowControl w:val="0"/>
        <w:suppressAutoHyphens/>
        <w:overflowPunct w:val="0"/>
        <w:autoSpaceDE w:val="0"/>
        <w:autoSpaceDN w:val="0"/>
        <w:adjustRightInd w:val="0"/>
        <w:spacing w:after="0" w:line="322" w:lineRule="exact"/>
        <w:ind w:firstLine="714"/>
        <w:jc w:val="center"/>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kern w:val="1"/>
          <w:sz w:val="24"/>
          <w:szCs w:val="24"/>
          <w:lang w:eastAsia="ru-RU"/>
        </w:rPr>
        <w:t>3.2. Учебный план</w:t>
      </w:r>
    </w:p>
    <w:p w:rsidR="007B021D" w:rsidRPr="00FD5E06" w:rsidRDefault="007B021D" w:rsidP="007B021D">
      <w:pPr>
        <w:widowControl w:val="0"/>
        <w:suppressAutoHyphens/>
        <w:overflowPunct w:val="0"/>
        <w:autoSpaceDE w:val="0"/>
        <w:autoSpaceDN w:val="0"/>
        <w:adjustRightInd w:val="0"/>
        <w:spacing w:after="0" w:line="322" w:lineRule="exact"/>
        <w:ind w:firstLine="714"/>
        <w:jc w:val="both"/>
        <w:textAlignment w:val="baseline"/>
        <w:rPr>
          <w:rFonts w:ascii="Times New Roman" w:eastAsia="Times New Roman" w:hAnsi="Times New Roman" w:cs="Times New Roman"/>
          <w:b/>
          <w:kern w:val="1"/>
          <w:sz w:val="24"/>
          <w:szCs w:val="24"/>
          <w:lang w:eastAsia="ru-RU"/>
        </w:rPr>
      </w:pPr>
    </w:p>
    <w:tbl>
      <w:tblPr>
        <w:tblW w:w="13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90"/>
        <w:gridCol w:w="878"/>
        <w:gridCol w:w="839"/>
        <w:gridCol w:w="799"/>
        <w:gridCol w:w="760"/>
        <w:gridCol w:w="905"/>
        <w:gridCol w:w="19"/>
        <w:gridCol w:w="4070"/>
      </w:tblGrid>
      <w:tr w:rsidR="007B021D" w:rsidRPr="00FD5E06" w:rsidTr="00D576C1">
        <w:trPr>
          <w:gridAfter w:val="1"/>
          <w:wAfter w:w="4070" w:type="dxa"/>
          <w:trHeight w:val="540"/>
        </w:trPr>
        <w:tc>
          <w:tcPr>
            <w:tcW w:w="2410" w:type="dxa"/>
            <w:vMerge w:val="restart"/>
            <w:tcBorders>
              <w:top w:val="single" w:sz="8" w:space="0" w:color="auto"/>
              <w:left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Предметные области</w:t>
            </w:r>
          </w:p>
        </w:tc>
        <w:tc>
          <w:tcPr>
            <w:tcW w:w="3190" w:type="dxa"/>
            <w:vMerge w:val="restart"/>
            <w:tcBorders>
              <w:top w:val="single" w:sz="8" w:space="0" w:color="auto"/>
              <w:left w:val="single" w:sz="8" w:space="0" w:color="auto"/>
              <w:bottom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Учебные предметы</w:t>
            </w:r>
          </w:p>
        </w:tc>
        <w:tc>
          <w:tcPr>
            <w:tcW w:w="3276" w:type="dxa"/>
            <w:gridSpan w:val="4"/>
            <w:tcBorders>
              <w:top w:val="single" w:sz="8" w:space="0" w:color="auto"/>
              <w:bottom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Количество часов в неделю</w:t>
            </w:r>
          </w:p>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по классам</w:t>
            </w:r>
          </w:p>
        </w:tc>
        <w:tc>
          <w:tcPr>
            <w:tcW w:w="924" w:type="dxa"/>
            <w:gridSpan w:val="2"/>
            <w:tcBorders>
              <w:top w:val="single" w:sz="8" w:space="0" w:color="auto"/>
              <w:bottom w:val="single" w:sz="4" w:space="0" w:color="auto"/>
              <w:right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Всего</w:t>
            </w:r>
          </w:p>
        </w:tc>
      </w:tr>
      <w:tr w:rsidR="007B021D" w:rsidRPr="00FD5E06" w:rsidTr="00D576C1">
        <w:trPr>
          <w:gridAfter w:val="1"/>
          <w:wAfter w:w="4070" w:type="dxa"/>
        </w:trPr>
        <w:tc>
          <w:tcPr>
            <w:tcW w:w="2410" w:type="dxa"/>
            <w:vMerge/>
            <w:tcBorders>
              <w:left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3190" w:type="dxa"/>
            <w:vMerge/>
            <w:tcBorders>
              <w:top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878" w:type="dxa"/>
            <w:tcBorders>
              <w:top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 кл.</w:t>
            </w:r>
          </w:p>
        </w:tc>
        <w:tc>
          <w:tcPr>
            <w:tcW w:w="839" w:type="dxa"/>
            <w:tcBorders>
              <w:top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 кл.</w:t>
            </w:r>
          </w:p>
        </w:tc>
        <w:tc>
          <w:tcPr>
            <w:tcW w:w="799" w:type="dxa"/>
            <w:tcBorders>
              <w:top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 кл.</w:t>
            </w:r>
          </w:p>
        </w:tc>
        <w:tc>
          <w:tcPr>
            <w:tcW w:w="760" w:type="dxa"/>
            <w:tcBorders>
              <w:top w:val="single" w:sz="8"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 кл.</w:t>
            </w:r>
          </w:p>
        </w:tc>
        <w:tc>
          <w:tcPr>
            <w:tcW w:w="924" w:type="dxa"/>
            <w:gridSpan w:val="2"/>
            <w:tcBorders>
              <w:top w:val="single" w:sz="4" w:space="0" w:color="auto"/>
            </w:tcBorders>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r>
      <w:tr w:rsidR="007B021D" w:rsidRPr="00FD5E06" w:rsidTr="00D576C1">
        <w:tc>
          <w:tcPr>
            <w:tcW w:w="9800" w:type="dxa"/>
            <w:gridSpan w:val="8"/>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Инвариантная часть</w:t>
            </w:r>
          </w:p>
        </w:tc>
        <w:tc>
          <w:tcPr>
            <w:tcW w:w="4070" w:type="dxa"/>
            <w:tcBorders>
              <w:top w:val="nil"/>
            </w:tcBorders>
          </w:tcPr>
          <w:p w:rsidR="007B021D" w:rsidRPr="00FD5E06" w:rsidRDefault="007B021D" w:rsidP="007B021D">
            <w:pPr>
              <w:spacing w:after="0" w:line="360" w:lineRule="auto"/>
              <w:jc w:val="both"/>
              <w:rPr>
                <w:rFonts w:ascii="Times New Roman" w:eastAsia="Times New Roman" w:hAnsi="Times New Roman" w:cs="Times New Roman"/>
                <w:sz w:val="24"/>
                <w:szCs w:val="24"/>
                <w:lang w:eastAsia="ru-RU"/>
              </w:rPr>
            </w:pPr>
          </w:p>
        </w:tc>
      </w:tr>
      <w:tr w:rsidR="007B021D" w:rsidRPr="00FD5E06" w:rsidTr="00D576C1">
        <w:trPr>
          <w:gridAfter w:val="1"/>
          <w:wAfter w:w="4070" w:type="dxa"/>
        </w:trPr>
        <w:tc>
          <w:tcPr>
            <w:tcW w:w="2410"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Филология</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Русский язык</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w:t>
            </w:r>
          </w:p>
        </w:tc>
      </w:tr>
      <w:tr w:rsidR="007B021D" w:rsidRPr="00FD5E06" w:rsidTr="00D576C1">
        <w:trPr>
          <w:gridAfter w:val="1"/>
          <w:wAfter w:w="4070" w:type="dxa"/>
          <w:trHeight w:val="414"/>
        </w:trPr>
        <w:tc>
          <w:tcPr>
            <w:tcW w:w="2410"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3190"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Литературное чтение</w:t>
            </w:r>
          </w:p>
        </w:tc>
        <w:tc>
          <w:tcPr>
            <w:tcW w:w="878"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839"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799"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760"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924" w:type="dxa"/>
            <w:gridSpan w:val="2"/>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16</w:t>
            </w:r>
          </w:p>
        </w:tc>
      </w:tr>
      <w:tr w:rsidR="007B021D" w:rsidRPr="00FD5E06" w:rsidTr="00D576C1">
        <w:trPr>
          <w:gridAfter w:val="1"/>
          <w:wAfter w:w="4070" w:type="dxa"/>
          <w:trHeight w:val="414"/>
        </w:trPr>
        <w:tc>
          <w:tcPr>
            <w:tcW w:w="2410" w:type="dxa"/>
            <w:vMerge w:val="restart"/>
          </w:tcPr>
          <w:p w:rsidR="007B021D" w:rsidRPr="00FD5E06" w:rsidRDefault="007B021D" w:rsidP="007B021D">
            <w:pPr>
              <w:spacing w:after="0" w:line="240" w:lineRule="auto"/>
              <w:ind w:firstLine="454"/>
              <w:jc w:val="both"/>
              <w:rPr>
                <w:rFonts w:ascii="Times New Roman" w:eastAsia="Times New Roman" w:hAnsi="Times New Roman" w:cs="Times New Roman"/>
                <w:sz w:val="24"/>
                <w:szCs w:val="24"/>
                <w:lang w:eastAsia="ru-RU"/>
              </w:rPr>
            </w:pPr>
          </w:p>
        </w:tc>
        <w:tc>
          <w:tcPr>
            <w:tcW w:w="3190"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878"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839"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799"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760"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924" w:type="dxa"/>
            <w:gridSpan w:val="2"/>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r>
      <w:tr w:rsidR="007B021D" w:rsidRPr="00FD5E06" w:rsidTr="00D576C1">
        <w:trPr>
          <w:gridAfter w:val="1"/>
          <w:wAfter w:w="4070" w:type="dxa"/>
        </w:trPr>
        <w:tc>
          <w:tcPr>
            <w:tcW w:w="2410"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Иностранный язык</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6</w:t>
            </w:r>
          </w:p>
        </w:tc>
      </w:tr>
      <w:tr w:rsidR="007B021D" w:rsidRPr="00FD5E06" w:rsidTr="00D576C1">
        <w:trPr>
          <w:gridAfter w:val="2"/>
          <w:wAfter w:w="4089" w:type="dxa"/>
        </w:trPr>
        <w:tc>
          <w:tcPr>
            <w:tcW w:w="241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Математика, информатика</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Математика</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905"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16</w:t>
            </w:r>
          </w:p>
        </w:tc>
      </w:tr>
      <w:tr w:rsidR="007B021D" w:rsidRPr="00FD5E06" w:rsidTr="00D576C1">
        <w:trPr>
          <w:gridAfter w:val="1"/>
          <w:wAfter w:w="4070" w:type="dxa"/>
        </w:trPr>
        <w:tc>
          <w:tcPr>
            <w:tcW w:w="241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Обществознание, естествознание</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Окружающий мир</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8</w:t>
            </w:r>
          </w:p>
        </w:tc>
      </w:tr>
      <w:tr w:rsidR="007B021D" w:rsidRPr="00FD5E06" w:rsidTr="00D576C1">
        <w:trPr>
          <w:gridAfter w:val="1"/>
          <w:wAfter w:w="4070" w:type="dxa"/>
        </w:trPr>
        <w:tc>
          <w:tcPr>
            <w:tcW w:w="241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Основы духовно-нравственной культуры народов России</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Основы духовно-нравственной культуры народов России</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0/1</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0,5</w:t>
            </w:r>
          </w:p>
        </w:tc>
      </w:tr>
      <w:tr w:rsidR="007B021D" w:rsidRPr="00FD5E06" w:rsidTr="00D576C1">
        <w:trPr>
          <w:gridAfter w:val="1"/>
          <w:wAfter w:w="4070" w:type="dxa"/>
        </w:trPr>
        <w:tc>
          <w:tcPr>
            <w:tcW w:w="2410" w:type="dxa"/>
            <w:vMerge w:val="restart"/>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Искусство</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Музыка</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r>
      <w:tr w:rsidR="007B021D" w:rsidRPr="00FD5E06" w:rsidTr="00D576C1">
        <w:trPr>
          <w:gridAfter w:val="1"/>
          <w:wAfter w:w="4070" w:type="dxa"/>
        </w:trPr>
        <w:tc>
          <w:tcPr>
            <w:tcW w:w="2410" w:type="dxa"/>
            <w:vMerge/>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Изобразительное искусство</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r>
      <w:tr w:rsidR="007B021D" w:rsidRPr="00FD5E06" w:rsidTr="00D576C1">
        <w:trPr>
          <w:gridAfter w:val="1"/>
          <w:wAfter w:w="4070" w:type="dxa"/>
        </w:trPr>
        <w:tc>
          <w:tcPr>
            <w:tcW w:w="241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Технология</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Технология</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r>
      <w:tr w:rsidR="007B021D" w:rsidRPr="00FD5E06" w:rsidTr="00D576C1">
        <w:trPr>
          <w:gridAfter w:val="1"/>
          <w:wAfter w:w="4070" w:type="dxa"/>
        </w:trPr>
        <w:tc>
          <w:tcPr>
            <w:tcW w:w="241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Физическая культура</w:t>
            </w:r>
          </w:p>
        </w:tc>
        <w:tc>
          <w:tcPr>
            <w:tcW w:w="319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Физическая культура</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12</w:t>
            </w:r>
          </w:p>
        </w:tc>
      </w:tr>
      <w:tr w:rsidR="007B021D" w:rsidRPr="00FD5E06" w:rsidTr="00D576C1">
        <w:trPr>
          <w:gridAfter w:val="1"/>
          <w:wAfter w:w="4070" w:type="dxa"/>
        </w:trPr>
        <w:tc>
          <w:tcPr>
            <w:tcW w:w="5600"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r>
      <w:tr w:rsidR="007B021D" w:rsidRPr="00FD5E06" w:rsidTr="00D576C1">
        <w:trPr>
          <w:gridAfter w:val="1"/>
          <w:wAfter w:w="4070" w:type="dxa"/>
        </w:trPr>
        <w:tc>
          <w:tcPr>
            <w:tcW w:w="5600"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ИТОГО</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21</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23</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23</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23</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90</w:t>
            </w:r>
          </w:p>
        </w:tc>
      </w:tr>
      <w:tr w:rsidR="007B021D" w:rsidRPr="00FD5E06" w:rsidTr="00D576C1">
        <w:trPr>
          <w:gridAfter w:val="1"/>
          <w:wAfter w:w="4070" w:type="dxa"/>
        </w:trPr>
        <w:tc>
          <w:tcPr>
            <w:tcW w:w="5600"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Вариативная часть (5-дн.)</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0</w:t>
            </w:r>
          </w:p>
        </w:tc>
      </w:tr>
      <w:tr w:rsidR="007B021D" w:rsidRPr="00FD5E06" w:rsidTr="00D576C1">
        <w:trPr>
          <w:gridAfter w:val="1"/>
          <w:wAfter w:w="4070" w:type="dxa"/>
        </w:trPr>
        <w:tc>
          <w:tcPr>
            <w:tcW w:w="5600"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Предельная аудиторная нагрузка (5-дн.)</w:t>
            </w:r>
          </w:p>
        </w:tc>
        <w:tc>
          <w:tcPr>
            <w:tcW w:w="878"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21</w:t>
            </w:r>
          </w:p>
        </w:tc>
        <w:tc>
          <w:tcPr>
            <w:tcW w:w="83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23</w:t>
            </w:r>
          </w:p>
        </w:tc>
        <w:tc>
          <w:tcPr>
            <w:tcW w:w="799"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23</w:t>
            </w:r>
          </w:p>
        </w:tc>
        <w:tc>
          <w:tcPr>
            <w:tcW w:w="760" w:type="dxa"/>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23</w:t>
            </w:r>
          </w:p>
        </w:tc>
        <w:tc>
          <w:tcPr>
            <w:tcW w:w="924" w:type="dxa"/>
            <w:gridSpan w:val="2"/>
          </w:tcPr>
          <w:p w:rsidR="007B021D" w:rsidRPr="00FD5E06" w:rsidRDefault="007B021D" w:rsidP="007B021D">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90</w:t>
            </w:r>
          </w:p>
        </w:tc>
      </w:tr>
    </w:tbl>
    <w:p w:rsidR="007B021D" w:rsidRPr="00FD5E06" w:rsidRDefault="007B021D" w:rsidP="007B021D">
      <w:pPr>
        <w:widowControl w:val="0"/>
        <w:suppressAutoHyphens/>
        <w:overflowPunct w:val="0"/>
        <w:autoSpaceDE w:val="0"/>
        <w:autoSpaceDN w:val="0"/>
        <w:adjustRightInd w:val="0"/>
        <w:spacing w:after="0" w:line="322" w:lineRule="exact"/>
        <w:textAlignment w:val="baseline"/>
        <w:rPr>
          <w:rFonts w:ascii="Times New Roman" w:eastAsia="Times New Roman" w:hAnsi="Times New Roman" w:cs="Times New Roman"/>
          <w:b/>
          <w:kern w:val="1"/>
          <w:sz w:val="24"/>
          <w:szCs w:val="24"/>
          <w:lang w:eastAsia="ru-RU"/>
        </w:rPr>
      </w:pPr>
    </w:p>
    <w:p w:rsidR="007B021D" w:rsidRPr="009800F2" w:rsidRDefault="009800F2" w:rsidP="009800F2">
      <w:pPr>
        <w:widowControl w:val="0"/>
        <w:suppressAutoHyphens/>
        <w:overflowPunct w:val="0"/>
        <w:autoSpaceDE w:val="0"/>
        <w:autoSpaceDN w:val="0"/>
        <w:adjustRightInd w:val="0"/>
        <w:spacing w:after="0" w:line="322" w:lineRule="exact"/>
        <w:ind w:left="537"/>
        <w:jc w:val="center"/>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 xml:space="preserve">3.3. </w:t>
      </w:r>
      <w:r w:rsidR="005D171F" w:rsidRPr="009800F2">
        <w:rPr>
          <w:rFonts w:ascii="Times New Roman" w:eastAsia="Times New Roman" w:hAnsi="Times New Roman" w:cs="Times New Roman"/>
          <w:kern w:val="1"/>
          <w:sz w:val="24"/>
          <w:szCs w:val="24"/>
          <w:lang w:eastAsia="ru-RU"/>
        </w:rPr>
        <w:t xml:space="preserve">План </w:t>
      </w:r>
      <w:r w:rsidR="007B021D" w:rsidRPr="009800F2">
        <w:rPr>
          <w:rFonts w:ascii="Times New Roman" w:eastAsia="Times New Roman" w:hAnsi="Times New Roman" w:cs="Times New Roman"/>
          <w:kern w:val="1"/>
          <w:sz w:val="24"/>
          <w:szCs w:val="24"/>
          <w:lang w:eastAsia="ru-RU"/>
        </w:rPr>
        <w:t>внеурочной деятельности</w:t>
      </w:r>
    </w:p>
    <w:p w:rsidR="00D576C1" w:rsidRPr="00FD5E06" w:rsidRDefault="00D576C1" w:rsidP="00D576C1">
      <w:pPr>
        <w:widowControl w:val="0"/>
        <w:suppressAutoHyphens/>
        <w:overflowPunct w:val="0"/>
        <w:autoSpaceDE w:val="0"/>
        <w:autoSpaceDN w:val="0"/>
        <w:adjustRightInd w:val="0"/>
        <w:spacing w:after="0" w:line="322" w:lineRule="exact"/>
        <w:textAlignment w:val="baseline"/>
        <w:rPr>
          <w:rFonts w:ascii="Times New Roman" w:eastAsia="Times New Roman" w:hAnsi="Times New Roman" w:cs="Times New Roman"/>
          <w:kern w:val="1"/>
          <w:sz w:val="24"/>
          <w:szCs w:val="24"/>
          <w:lang w:eastAsia="ru-RU"/>
        </w:rPr>
      </w:pPr>
    </w:p>
    <w:p w:rsidR="00D576C1" w:rsidRPr="00FD5E06" w:rsidRDefault="009800F2" w:rsidP="007F0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kern w:val="1"/>
          <w:sz w:val="24"/>
          <w:szCs w:val="24"/>
          <w:lang w:eastAsia="ru-RU"/>
        </w:rPr>
        <w:t>3.3</w:t>
      </w:r>
      <w:r w:rsidR="00D576C1" w:rsidRPr="00FD5E06">
        <w:rPr>
          <w:rFonts w:ascii="Times New Roman" w:eastAsia="Times New Roman" w:hAnsi="Times New Roman" w:cs="Times New Roman"/>
          <w:kern w:val="1"/>
          <w:sz w:val="24"/>
          <w:szCs w:val="24"/>
          <w:lang w:eastAsia="ru-RU"/>
        </w:rPr>
        <w:t>.1.Пояснительная записка</w:t>
      </w:r>
      <w:r w:rsidR="007F0C35" w:rsidRPr="00FD5E06">
        <w:rPr>
          <w:rFonts w:ascii="Times New Roman" w:eastAsia="Times New Roman" w:hAnsi="Times New Roman" w:cs="Times New Roman"/>
          <w:b/>
          <w:sz w:val="24"/>
          <w:szCs w:val="24"/>
          <w:lang w:eastAsia="ru-RU"/>
        </w:rPr>
        <w:t xml:space="preserve"> </w:t>
      </w:r>
    </w:p>
    <w:p w:rsidR="00D576C1" w:rsidRPr="00FD5E06" w:rsidRDefault="00D576C1" w:rsidP="00D576C1">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ab/>
        <w:t>1. План внеурочной деятельности для учащихся первого класса М</w:t>
      </w:r>
      <w:r w:rsidR="0054457A">
        <w:rPr>
          <w:rFonts w:ascii="Times New Roman" w:eastAsia="Times New Roman" w:hAnsi="Times New Roman" w:cs="Times New Roman"/>
          <w:sz w:val="24"/>
          <w:szCs w:val="24"/>
          <w:lang w:eastAsia="ru-RU"/>
        </w:rPr>
        <w:t>К</w:t>
      </w:r>
      <w:r w:rsidRPr="00FD5E06">
        <w:rPr>
          <w:rFonts w:ascii="Times New Roman" w:eastAsia="Times New Roman" w:hAnsi="Times New Roman" w:cs="Times New Roman"/>
          <w:sz w:val="24"/>
          <w:szCs w:val="24"/>
          <w:lang w:eastAsia="ru-RU"/>
        </w:rPr>
        <w:t xml:space="preserve">ОУ «Приваленская СОШ», реализующей программы  основного общего образования, разработан в соответствии со следующими федеральными и региональными нормативными документами: </w:t>
      </w:r>
    </w:p>
    <w:p w:rsidR="00D576C1" w:rsidRPr="009800F2" w:rsidRDefault="009800F2" w:rsidP="0098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76C1" w:rsidRPr="009800F2">
        <w:rPr>
          <w:rFonts w:ascii="Times New Roman" w:eastAsia="Times New Roman" w:hAnsi="Times New Roman" w:cs="Times New Roman"/>
          <w:sz w:val="24"/>
          <w:szCs w:val="24"/>
          <w:lang w:eastAsia="ru-RU"/>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D576C1" w:rsidRPr="009800F2" w:rsidRDefault="009800F2" w:rsidP="0098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76C1" w:rsidRPr="009800F2">
        <w:rPr>
          <w:rFonts w:ascii="Times New Roman" w:eastAsia="Times New Roman" w:hAnsi="Times New Roman" w:cs="Times New Roman"/>
          <w:sz w:val="24"/>
          <w:szCs w:val="24"/>
          <w:lang w:eastAsia="ru-RU"/>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9800F2" w:rsidRDefault="009800F2" w:rsidP="0098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76C1" w:rsidRPr="009800F2">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9800F2" w:rsidRDefault="009800F2" w:rsidP="0098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76C1" w:rsidRPr="009800F2">
        <w:rPr>
          <w:rFonts w:ascii="Times New Roman" w:eastAsia="Times New Roman" w:hAnsi="Times New Roman" w:cs="Times New Roman"/>
          <w:sz w:val="24"/>
          <w:szCs w:val="24"/>
          <w:lang w:eastAsia="ru-RU"/>
        </w:rPr>
        <w:t>постановлением  Правительства Российской Федерации от 19 марта 2001 г. № 196 «Об утверждении типового положения об общеобразовательном учреждении» (с изменениями);</w:t>
      </w:r>
    </w:p>
    <w:p w:rsidR="00D576C1" w:rsidRPr="009800F2" w:rsidRDefault="009800F2" w:rsidP="0098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76C1" w:rsidRPr="009800F2">
        <w:rPr>
          <w:rFonts w:ascii="Times New Roman" w:eastAsia="Times New Roman" w:hAnsi="Times New Roman" w:cs="Times New Roman"/>
          <w:sz w:val="24"/>
          <w:szCs w:val="24"/>
          <w:lang w:eastAsia="ru-RU"/>
        </w:rPr>
        <w:t>Письма Минобрнауки РФ от 12.05.2011 № 03-296 «Об организации внеурочной деятельности при введении федерального государственного образовательного</w:t>
      </w:r>
      <w:r w:rsidR="00D576C1" w:rsidRPr="009800F2">
        <w:rPr>
          <w:rFonts w:ascii="Verdana" w:eastAsia="Times New Roman" w:hAnsi="Verdana" w:cs="Times New Roman"/>
          <w:sz w:val="24"/>
          <w:szCs w:val="24"/>
          <w:lang w:eastAsia="ru-RU"/>
        </w:rPr>
        <w:t xml:space="preserve"> </w:t>
      </w:r>
      <w:r w:rsidR="0054457A" w:rsidRPr="009800F2">
        <w:rPr>
          <w:rFonts w:ascii="Times New Roman" w:eastAsia="Times New Roman" w:hAnsi="Times New Roman" w:cs="Times New Roman"/>
          <w:sz w:val="24"/>
          <w:szCs w:val="24"/>
          <w:lang w:eastAsia="ru-RU"/>
        </w:rPr>
        <w:t>стандарта».</w:t>
      </w:r>
    </w:p>
    <w:p w:rsidR="00D576C1" w:rsidRPr="00FD5E06" w:rsidRDefault="00D576C1" w:rsidP="00D576C1">
      <w:pPr>
        <w:spacing w:after="0" w:line="240" w:lineRule="auto"/>
        <w:ind w:left="1429"/>
        <w:jc w:val="both"/>
        <w:rPr>
          <w:rFonts w:ascii="Times New Roman" w:eastAsia="Times New Roman" w:hAnsi="Times New Roman" w:cs="Times New Roman"/>
          <w:sz w:val="24"/>
          <w:szCs w:val="24"/>
          <w:lang w:eastAsia="ru-RU"/>
        </w:rPr>
      </w:pPr>
    </w:p>
    <w:p w:rsidR="00D576C1" w:rsidRPr="00FD5E06" w:rsidRDefault="009800F2" w:rsidP="0098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76C1" w:rsidRPr="00FD5E06">
        <w:rPr>
          <w:rFonts w:ascii="Times New Roman" w:eastAsia="Times New Roman" w:hAnsi="Times New Roman" w:cs="Times New Roman"/>
          <w:sz w:val="24"/>
          <w:szCs w:val="24"/>
          <w:lang w:eastAsia="ru-RU"/>
        </w:rPr>
        <w:t>2. Продолжительность занятия внеурочной деятельности в 1-ом классе в первом полугодии составляет  35 минут, во втором полугодии -</w:t>
      </w:r>
      <w:r w:rsidR="0054457A">
        <w:rPr>
          <w:rFonts w:ascii="Times New Roman" w:eastAsia="Times New Roman" w:hAnsi="Times New Roman" w:cs="Times New Roman"/>
          <w:sz w:val="24"/>
          <w:szCs w:val="24"/>
          <w:lang w:eastAsia="ru-RU"/>
        </w:rPr>
        <w:t xml:space="preserve"> </w:t>
      </w:r>
      <w:r w:rsidR="00D576C1" w:rsidRPr="00FD5E06">
        <w:rPr>
          <w:rFonts w:ascii="Times New Roman" w:eastAsia="Times New Roman" w:hAnsi="Times New Roman" w:cs="Times New Roman"/>
          <w:sz w:val="24"/>
          <w:szCs w:val="24"/>
          <w:lang w:eastAsia="ru-RU"/>
        </w:rPr>
        <w:t>40 минут.</w:t>
      </w:r>
    </w:p>
    <w:p w:rsidR="003749D7" w:rsidRPr="00FD5E06" w:rsidRDefault="003749D7" w:rsidP="00D576C1">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3. </w:t>
      </w:r>
      <w:r w:rsidR="00D576C1" w:rsidRPr="00FD5E06">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внеурочная деятельность организуется по 5 направлениям развития личности: духовно-нравственное, социальное, общеинтеллектуальное, художественно- эстетическое,  спортивно-оздоровительное, которые подробно отражены в  прог</w:t>
      </w:r>
      <w:r w:rsidR="00450642" w:rsidRPr="00FD5E06">
        <w:rPr>
          <w:rFonts w:ascii="Times New Roman" w:eastAsia="Times New Roman" w:hAnsi="Times New Roman" w:cs="Times New Roman"/>
          <w:sz w:val="24"/>
          <w:szCs w:val="24"/>
          <w:lang w:eastAsia="ru-RU"/>
        </w:rPr>
        <w:t>раммах: кружок «Полезные привычки», «Спортландия», «Музей в твоём классе</w:t>
      </w:r>
      <w:r w:rsidR="00D576C1" w:rsidRPr="00FD5E06">
        <w:rPr>
          <w:rFonts w:ascii="Times New Roman" w:eastAsia="Times New Roman" w:hAnsi="Times New Roman" w:cs="Times New Roman"/>
          <w:sz w:val="24"/>
          <w:szCs w:val="24"/>
          <w:lang w:eastAsia="ru-RU"/>
        </w:rPr>
        <w:t xml:space="preserve">», </w:t>
      </w:r>
      <w:r w:rsidR="00450642" w:rsidRPr="00FD5E06">
        <w:rPr>
          <w:rFonts w:ascii="Times New Roman" w:eastAsia="Times New Roman" w:hAnsi="Times New Roman" w:cs="Times New Roman"/>
          <w:sz w:val="24"/>
          <w:szCs w:val="24"/>
          <w:lang w:eastAsia="ru-RU"/>
        </w:rPr>
        <w:t>танцевальный кружок</w:t>
      </w:r>
      <w:r w:rsidR="00D576C1" w:rsidRPr="00FD5E06">
        <w:rPr>
          <w:rFonts w:ascii="Times New Roman" w:eastAsia="Times New Roman" w:hAnsi="Times New Roman" w:cs="Times New Roman"/>
          <w:sz w:val="24"/>
          <w:szCs w:val="24"/>
          <w:lang w:eastAsia="ru-RU"/>
        </w:rPr>
        <w:t xml:space="preserve"> «</w:t>
      </w:r>
      <w:r w:rsidR="00450642" w:rsidRPr="00FD5E06">
        <w:rPr>
          <w:rFonts w:ascii="Times New Roman" w:eastAsia="Times New Roman" w:hAnsi="Times New Roman" w:cs="Times New Roman"/>
          <w:sz w:val="24"/>
          <w:szCs w:val="24"/>
          <w:lang w:eastAsia="ru-RU"/>
        </w:rPr>
        <w:t>Радость»</w:t>
      </w:r>
      <w:r w:rsidR="00D576C1" w:rsidRPr="00FD5E06">
        <w:rPr>
          <w:rFonts w:ascii="Times New Roman" w:eastAsia="Times New Roman" w:hAnsi="Times New Roman" w:cs="Times New Roman"/>
          <w:sz w:val="24"/>
          <w:szCs w:val="24"/>
          <w:lang w:eastAsia="ru-RU"/>
        </w:rPr>
        <w:t>, проектная деятельность</w:t>
      </w:r>
      <w:r w:rsidR="00450642" w:rsidRPr="00FD5E06">
        <w:rPr>
          <w:rFonts w:ascii="Times New Roman" w:eastAsia="Times New Roman" w:hAnsi="Times New Roman" w:cs="Times New Roman"/>
          <w:sz w:val="24"/>
          <w:szCs w:val="24"/>
          <w:lang w:eastAsia="ru-RU"/>
        </w:rPr>
        <w:t xml:space="preserve"> по природе и культуре родного края .</w:t>
      </w:r>
      <w:r w:rsidR="00D576C1" w:rsidRPr="00FD5E06">
        <w:rPr>
          <w:rFonts w:ascii="Times New Roman" w:eastAsia="Times New Roman" w:hAnsi="Times New Roman" w:cs="Times New Roman"/>
          <w:sz w:val="24"/>
          <w:szCs w:val="24"/>
          <w:lang w:eastAsia="ru-RU"/>
        </w:rPr>
        <w:tab/>
      </w:r>
    </w:p>
    <w:p w:rsidR="00D576C1" w:rsidRPr="00FD5E06" w:rsidRDefault="00D576C1" w:rsidP="003749D7">
      <w:pPr>
        <w:spacing w:after="0" w:line="240" w:lineRule="auto"/>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Целью курсов </w:t>
      </w:r>
      <w:r w:rsidR="00450642" w:rsidRPr="00FD5E06">
        <w:rPr>
          <w:rFonts w:ascii="Times New Roman" w:eastAsia="Times New Roman" w:hAnsi="Times New Roman" w:cs="Times New Roman"/>
          <w:sz w:val="24"/>
          <w:szCs w:val="24"/>
          <w:lang w:eastAsia="ru-RU"/>
        </w:rPr>
        <w:t xml:space="preserve">«Полезные привычки» и «Спортландия» </w:t>
      </w:r>
      <w:r w:rsidRPr="00FD5E06">
        <w:rPr>
          <w:rFonts w:ascii="Times New Roman" w:eastAsia="Times New Roman" w:hAnsi="Times New Roman" w:cs="Times New Roman"/>
          <w:sz w:val="24"/>
          <w:szCs w:val="24"/>
          <w:lang w:eastAsia="ru-RU"/>
        </w:rPr>
        <w:t>является  воспитание  у обучающихся  нравственного  и эмоционально-ценностного  позитивного  отношения к своему здоровью, к физкультурно-оздоровительной деятельности, к окружающему миру; стремления  к самореализации, саморазвитию, взаимопониманию, общению, сотрудничеству, самоопределению; привитие интереса  к возможностям своего организма, к физической культуре и спорту, знакомство с национальными спортивными играми.</w:t>
      </w:r>
      <w:r w:rsidRPr="00FD5E06">
        <w:rPr>
          <w:rFonts w:ascii="Calibri" w:eastAsia="Times New Roman" w:hAnsi="Calibri" w:cs="Times New Roman"/>
          <w:sz w:val="24"/>
          <w:szCs w:val="24"/>
          <w:lang w:eastAsia="ru-RU"/>
        </w:rPr>
        <w:t xml:space="preserve"> </w:t>
      </w:r>
    </w:p>
    <w:p w:rsidR="00D576C1" w:rsidRPr="00FD5E06" w:rsidRDefault="00D576C1" w:rsidP="00D576C1">
      <w:pPr>
        <w:spacing w:after="0" w:line="240" w:lineRule="auto"/>
        <w:contextualSpacing/>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ab/>
        <w:t>Целью курсов «</w:t>
      </w:r>
      <w:r w:rsidR="00450642" w:rsidRPr="00FD5E06">
        <w:rPr>
          <w:rFonts w:ascii="Times New Roman" w:eastAsia="Times New Roman" w:hAnsi="Times New Roman" w:cs="Times New Roman"/>
          <w:sz w:val="24"/>
          <w:szCs w:val="24"/>
          <w:lang w:eastAsia="ru-RU"/>
        </w:rPr>
        <w:t xml:space="preserve">Музей в твоём классе»  и танцевального кружка </w:t>
      </w:r>
      <w:r w:rsidRPr="00FD5E06">
        <w:rPr>
          <w:rFonts w:ascii="Times New Roman" w:eastAsia="Times New Roman" w:hAnsi="Times New Roman" w:cs="Times New Roman"/>
          <w:sz w:val="24"/>
          <w:szCs w:val="24"/>
          <w:lang w:eastAsia="ru-RU"/>
        </w:rPr>
        <w:t xml:space="preserve">является развитие эмоционально-ценностного отношения к миру, явлениям жизни и искусства; воспитание и </w:t>
      </w:r>
      <w:r w:rsidRPr="00FD5E06">
        <w:rPr>
          <w:rFonts w:ascii="Times New Roman" w:eastAsia="Times New Roman" w:hAnsi="Times New Roman" w:cs="Times New Roman"/>
          <w:sz w:val="24"/>
          <w:szCs w:val="24"/>
          <w:lang w:eastAsia="ru-RU"/>
        </w:rPr>
        <w:lastRenderedPageBreak/>
        <w:t>развитие художественного вкуса обучающихся, их интеллектуальной и эмоциональной сферы, творческого потенциала, способности оценивать окружающий мир по законам красоты; овладение практическими умениями и навыками художественно-творческой деятельности; формирование устойчивого интереса к искусству, художественным традициям  народов, проживающих на территории</w:t>
      </w:r>
      <w:r w:rsidR="00450642" w:rsidRPr="00FD5E06">
        <w:rPr>
          <w:rFonts w:ascii="Times New Roman" w:eastAsia="Times New Roman" w:hAnsi="Times New Roman" w:cs="Times New Roman"/>
          <w:sz w:val="24"/>
          <w:szCs w:val="24"/>
          <w:lang w:eastAsia="ru-RU"/>
        </w:rPr>
        <w:t xml:space="preserve"> Азовского района</w:t>
      </w:r>
      <w:r w:rsidRPr="00FD5E06">
        <w:rPr>
          <w:rFonts w:ascii="Times New Roman" w:eastAsia="Times New Roman" w:hAnsi="Times New Roman" w:cs="Times New Roman"/>
          <w:sz w:val="24"/>
          <w:szCs w:val="24"/>
          <w:lang w:eastAsia="ru-RU"/>
        </w:rPr>
        <w:t xml:space="preserve">. </w:t>
      </w:r>
    </w:p>
    <w:p w:rsidR="00D576C1" w:rsidRPr="00FD5E06" w:rsidRDefault="00D576C1" w:rsidP="0054457A">
      <w:pPr>
        <w:spacing w:after="0" w:line="240" w:lineRule="auto"/>
        <w:ind w:firstLine="54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Целью курсов проектн</w:t>
      </w:r>
      <w:r w:rsidR="003749D7" w:rsidRPr="00FD5E06">
        <w:rPr>
          <w:rFonts w:ascii="Times New Roman" w:eastAsia="Times New Roman" w:hAnsi="Times New Roman" w:cs="Times New Roman"/>
          <w:sz w:val="24"/>
          <w:szCs w:val="24"/>
          <w:lang w:eastAsia="ru-RU"/>
        </w:rPr>
        <w:t>ой  в рамках изучения предмета «О</w:t>
      </w:r>
      <w:r w:rsidRPr="00FD5E06">
        <w:rPr>
          <w:rFonts w:ascii="Times New Roman" w:eastAsia="Times New Roman" w:hAnsi="Times New Roman" w:cs="Times New Roman"/>
          <w:sz w:val="24"/>
          <w:szCs w:val="24"/>
          <w:lang w:eastAsia="ru-RU"/>
        </w:rPr>
        <w:t>кружающий мир</w:t>
      </w:r>
      <w:r w:rsidR="003749D7" w:rsidRPr="00FD5E06">
        <w:rPr>
          <w:rFonts w:ascii="Times New Roman" w:eastAsia="Times New Roman" w:hAnsi="Times New Roman" w:cs="Times New Roman"/>
          <w:sz w:val="24"/>
          <w:szCs w:val="24"/>
          <w:lang w:eastAsia="ru-RU"/>
        </w:rPr>
        <w:t>»</w:t>
      </w:r>
      <w:r w:rsidRPr="00FD5E06">
        <w:rPr>
          <w:rFonts w:ascii="Times New Roman" w:eastAsia="Times New Roman" w:hAnsi="Times New Roman" w:cs="Times New Roman"/>
          <w:sz w:val="24"/>
          <w:szCs w:val="24"/>
          <w:lang w:eastAsia="ru-RU"/>
        </w:rPr>
        <w:t xml:space="preserve">  является развитие  познавательной активности учащихся,  укрепление  их здоровья в процессе познавательных, эстетических, эмоционально-нравственных и деятельностно-практических отношений с окружающей природой; развитие познавательной, исполнительской и творческой активности учащихся в процессе освоения  особенностей местной природы (флора и фауна леса, поля, реки, озера, горной местности, равнины и т. п.); воспитание интереса учащихся к содержанию природоохранительной, учебно-исследовательской деятельности.</w:t>
      </w:r>
    </w:p>
    <w:p w:rsidR="003749D7" w:rsidRPr="00FD5E06" w:rsidRDefault="00D576C1" w:rsidP="003749D7">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kern w:val="1"/>
          <w:sz w:val="24"/>
          <w:szCs w:val="24"/>
          <w:lang w:eastAsia="ru-RU"/>
        </w:rPr>
      </w:pPr>
      <w:r w:rsidRPr="00FD5E06">
        <w:rPr>
          <w:rFonts w:ascii="Times New Roman" w:eastAsia="Times New Roman" w:hAnsi="Times New Roman" w:cs="Times New Roman"/>
          <w:sz w:val="24"/>
          <w:szCs w:val="24"/>
          <w:lang w:eastAsia="ru-RU"/>
        </w:rPr>
        <w:tab/>
      </w:r>
      <w:r w:rsidR="003749D7" w:rsidRPr="00FD5E06">
        <w:rPr>
          <w:rFonts w:ascii="Times New Roman" w:eastAsia="Times New Roman" w:hAnsi="Times New Roman" w:cs="Times New Roman"/>
          <w:sz w:val="24"/>
          <w:szCs w:val="24"/>
          <w:lang w:eastAsia="ru-RU"/>
        </w:rPr>
        <w:t>4.</w:t>
      </w:r>
      <w:r w:rsidR="003749D7" w:rsidRPr="00FD5E06">
        <w:rPr>
          <w:rFonts w:ascii="Times New Roman" w:eastAsia="Times New Roman" w:hAnsi="Times New Roman" w:cs="Times New Roman"/>
          <w:kern w:val="1"/>
          <w:sz w:val="24"/>
          <w:szCs w:val="24"/>
          <w:lang w:eastAsia="ru-RU"/>
        </w:rPr>
        <w:t xml:space="preserve"> 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F0C35" w:rsidRPr="00FD5E06" w:rsidRDefault="003749D7" w:rsidP="007F0C35">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kern w:val="1"/>
          <w:sz w:val="24"/>
          <w:szCs w:val="24"/>
          <w:lang w:eastAsia="ru-RU"/>
        </w:rPr>
        <w:t xml:space="preserve">           5. При организации внеурочной деятельности обучающихся школа использует возможности учреждений дополнительного образования, культуры и спорта. В период каникул для продолжения внеурочной деятельности используются возможности летнего оздоровительного лагеря. Первоклассники примут участие в работе тематической лагерной смены «Если хочешь быть здоров», </w:t>
      </w:r>
      <w:r w:rsidR="005D1B84" w:rsidRPr="00FD5E06">
        <w:rPr>
          <w:rFonts w:ascii="Times New Roman" w:eastAsia="Times New Roman" w:hAnsi="Times New Roman" w:cs="Times New Roman"/>
          <w:kern w:val="1"/>
          <w:sz w:val="24"/>
          <w:szCs w:val="24"/>
          <w:lang w:eastAsia="ru-RU"/>
        </w:rPr>
        <w:t>участвуют в работе кружка «Аленький цветочек» на летней оздоровительной площадке.</w:t>
      </w:r>
      <w:r w:rsidR="007F0C35" w:rsidRPr="00FD5E06">
        <w:rPr>
          <w:rFonts w:ascii="Times New Roman" w:eastAsia="Times New Roman" w:hAnsi="Times New Roman" w:cs="Times New Roman"/>
          <w:sz w:val="24"/>
          <w:szCs w:val="24"/>
          <w:lang w:eastAsia="ru-RU"/>
        </w:rPr>
        <w:t xml:space="preserve"> </w:t>
      </w:r>
    </w:p>
    <w:p w:rsidR="007F0C35" w:rsidRPr="00FD5E06" w:rsidRDefault="007F0C35" w:rsidP="007F0C35">
      <w:pPr>
        <w:spacing w:after="0" w:line="240" w:lineRule="auto"/>
        <w:ind w:firstLine="54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6.Организация внеурочной деятельности обучающихся 1 классов выстроена в едином образовательном пространстве за счет использования ресурсов  образовательного учреждения и учреждений дополнительного образования </w:t>
      </w:r>
    </w:p>
    <w:p w:rsidR="007B021D" w:rsidRPr="00FD5E06" w:rsidRDefault="007F0C35" w:rsidP="007F0C35">
      <w:pPr>
        <w:widowControl w:val="0"/>
        <w:suppressAutoHyphens/>
        <w:overflowPunct w:val="0"/>
        <w:autoSpaceDE w:val="0"/>
        <w:autoSpaceDN w:val="0"/>
        <w:adjustRightInd w:val="0"/>
        <w:spacing w:after="0" w:line="322" w:lineRule="exact"/>
        <w:ind w:firstLine="714"/>
        <w:jc w:val="center"/>
        <w:textAlignment w:val="baseline"/>
        <w:rPr>
          <w:rFonts w:ascii="Times New Roman" w:eastAsia="Times New Roman" w:hAnsi="Times New Roman" w:cs="Times New Roman"/>
          <w:b/>
          <w:kern w:val="1"/>
          <w:sz w:val="24"/>
          <w:szCs w:val="24"/>
          <w:lang w:eastAsia="ru-RU"/>
        </w:rPr>
      </w:pPr>
      <w:r w:rsidRPr="00FD5E06">
        <w:rPr>
          <w:rFonts w:ascii="Times New Roman" w:eastAsia="Times New Roman" w:hAnsi="Times New Roman" w:cs="Times New Roman"/>
          <w:b/>
          <w:kern w:val="1"/>
          <w:sz w:val="24"/>
          <w:szCs w:val="24"/>
          <w:lang w:eastAsia="ru-RU"/>
        </w:rPr>
        <w:t>Недельное распределение учебного времени, отводимого на освоение содержания внеурочной деятельности</w:t>
      </w:r>
    </w:p>
    <w:p w:rsidR="007B021D" w:rsidRPr="00FD5E06" w:rsidRDefault="007B021D" w:rsidP="007F0C35">
      <w:pPr>
        <w:widowControl w:val="0"/>
        <w:suppressAutoHyphens/>
        <w:overflowPunct w:val="0"/>
        <w:autoSpaceDE w:val="0"/>
        <w:autoSpaceDN w:val="0"/>
        <w:adjustRightInd w:val="0"/>
        <w:spacing w:after="0" w:line="322" w:lineRule="exact"/>
        <w:jc w:val="center"/>
        <w:textAlignment w:val="baseline"/>
        <w:rPr>
          <w:rFonts w:ascii="Times New Roman" w:eastAsia="Times New Roman" w:hAnsi="Times New Roman" w:cs="Times New Roman"/>
          <w:b/>
          <w:kern w:val="1"/>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8"/>
        <w:gridCol w:w="1080"/>
        <w:gridCol w:w="2340"/>
      </w:tblGrid>
      <w:tr w:rsidR="007B021D" w:rsidRPr="00FD5E06" w:rsidTr="00D576C1">
        <w:trPr>
          <w:trHeight w:val="258"/>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Классы</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val="en-US" w:eastAsia="ru-RU"/>
              </w:rPr>
              <w:t>I</w:t>
            </w:r>
            <w:r w:rsidRPr="00FD5E06">
              <w:rPr>
                <w:rFonts w:ascii="Times New Roman" w:eastAsia="Times New Roman" w:hAnsi="Times New Roman" w:cs="Times New Roman"/>
                <w:kern w:val="1"/>
                <w:sz w:val="24"/>
                <w:szCs w:val="24"/>
                <w:lang w:eastAsia="ru-RU"/>
              </w:rPr>
              <w:t xml:space="preserve"> класс </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Организатор</w:t>
            </w:r>
          </w:p>
        </w:tc>
      </w:tr>
      <w:tr w:rsidR="007B021D" w:rsidRPr="00FD5E06" w:rsidTr="00D576C1">
        <w:trPr>
          <w:trHeight w:val="551"/>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Всего часов внеурочной деятельности (кружки, экскурсии и др.)</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F0C35"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7</w:t>
            </w:r>
            <w:r w:rsidR="007B021D" w:rsidRPr="00FD5E06">
              <w:rPr>
                <w:rFonts w:ascii="Times New Roman" w:eastAsia="Times New Roman" w:hAnsi="Times New Roman" w:cs="Times New Roman"/>
                <w:kern w:val="1"/>
                <w:sz w:val="24"/>
                <w:szCs w:val="24"/>
                <w:lang w:eastAsia="ru-RU"/>
              </w:rPr>
              <w:t>,5</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val="en-US" w:eastAsia="ru-RU"/>
              </w:rPr>
            </w:pPr>
          </w:p>
        </w:tc>
      </w:tr>
      <w:tr w:rsidR="007B021D" w:rsidRPr="00FD5E06" w:rsidTr="00D576C1">
        <w:trPr>
          <w:trHeight w:val="534"/>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Спортивные кружки, секции</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2</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МОУ ДОД «ДООФСЦ»</w:t>
            </w:r>
          </w:p>
        </w:tc>
      </w:tr>
      <w:tr w:rsidR="007B021D" w:rsidRPr="00FD5E06" w:rsidTr="00D576C1">
        <w:trPr>
          <w:trHeight w:val="499"/>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Программа «Полезные привычки»</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1</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Учитель школы</w:t>
            </w:r>
          </w:p>
        </w:tc>
      </w:tr>
      <w:tr w:rsidR="007B021D" w:rsidRPr="00FD5E06" w:rsidTr="00D576C1">
        <w:trPr>
          <w:trHeight w:val="516"/>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Кружок «Музей в твоем классе»</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0,5</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kern w:val="1"/>
                <w:sz w:val="24"/>
                <w:szCs w:val="24"/>
                <w:lang w:eastAsia="ru-RU"/>
              </w:rPr>
              <w:t>Учитель школы</w:t>
            </w:r>
          </w:p>
        </w:tc>
      </w:tr>
      <w:tr w:rsidR="007B021D" w:rsidRPr="00FD5E06" w:rsidTr="00D576C1">
        <w:trPr>
          <w:trHeight w:val="499"/>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 xml:space="preserve">Проектная деятельность по изучению природы родного края </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2</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kern w:val="1"/>
                <w:sz w:val="24"/>
                <w:szCs w:val="24"/>
                <w:lang w:eastAsia="ru-RU"/>
              </w:rPr>
              <w:t>Учитель школы</w:t>
            </w:r>
          </w:p>
        </w:tc>
      </w:tr>
      <w:tr w:rsidR="007B021D" w:rsidRPr="00FD5E06" w:rsidTr="00D576C1">
        <w:trPr>
          <w:trHeight w:val="499"/>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 xml:space="preserve">Танцевальный кружок </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2</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2"/>
                <w:sz w:val="24"/>
                <w:szCs w:val="24"/>
                <w:lang w:eastAsia="ru-RU"/>
              </w:rPr>
            </w:pPr>
            <w:r w:rsidRPr="00FD5E06">
              <w:rPr>
                <w:rFonts w:ascii="Times New Roman" w:eastAsia="Times New Roman" w:hAnsi="Times New Roman" w:cs="Times New Roman"/>
                <w:color w:val="000000"/>
                <w:kern w:val="1"/>
                <w:sz w:val="24"/>
                <w:szCs w:val="24"/>
                <w:lang w:eastAsia="ru-RU"/>
              </w:rPr>
              <w:t>Сельский клуб</w:t>
            </w:r>
          </w:p>
        </w:tc>
      </w:tr>
      <w:tr w:rsidR="007F0C35" w:rsidRPr="00FD5E06" w:rsidTr="00D576C1">
        <w:trPr>
          <w:trHeight w:val="499"/>
        </w:trPr>
        <w:tc>
          <w:tcPr>
            <w:tcW w:w="5328" w:type="dxa"/>
            <w:tcBorders>
              <w:top w:val="single" w:sz="4" w:space="0" w:color="000000"/>
              <w:left w:val="single" w:sz="4" w:space="0" w:color="000000"/>
              <w:bottom w:val="single" w:sz="4" w:space="0" w:color="000000"/>
              <w:right w:val="single" w:sz="4" w:space="0" w:color="000000"/>
            </w:tcBorders>
          </w:tcPr>
          <w:p w:rsidR="007F0C35" w:rsidRPr="00FD5E06" w:rsidRDefault="007F0C35"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Итого в неделю</w:t>
            </w:r>
          </w:p>
        </w:tc>
        <w:tc>
          <w:tcPr>
            <w:tcW w:w="1080" w:type="dxa"/>
            <w:tcBorders>
              <w:top w:val="single" w:sz="4" w:space="0" w:color="000000"/>
              <w:left w:val="single" w:sz="4" w:space="0" w:color="000000"/>
              <w:bottom w:val="single" w:sz="4" w:space="0" w:color="000000"/>
              <w:right w:val="single" w:sz="4" w:space="0" w:color="auto"/>
            </w:tcBorders>
          </w:tcPr>
          <w:p w:rsidR="007F0C35" w:rsidRPr="00FD5E06" w:rsidRDefault="007F0C35"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r w:rsidRPr="00FD5E06">
              <w:rPr>
                <w:rFonts w:ascii="Times New Roman" w:eastAsia="Times New Roman" w:hAnsi="Times New Roman" w:cs="Times New Roman"/>
                <w:color w:val="000000"/>
                <w:kern w:val="1"/>
                <w:sz w:val="24"/>
                <w:szCs w:val="24"/>
                <w:lang w:eastAsia="ru-RU"/>
              </w:rPr>
              <w:t>7,5</w:t>
            </w:r>
          </w:p>
        </w:tc>
        <w:tc>
          <w:tcPr>
            <w:tcW w:w="2340" w:type="dxa"/>
            <w:tcBorders>
              <w:top w:val="single" w:sz="4" w:space="0" w:color="000000"/>
              <w:left w:val="single" w:sz="4" w:space="0" w:color="000000"/>
              <w:bottom w:val="single" w:sz="4" w:space="0" w:color="000000"/>
              <w:right w:val="single" w:sz="4" w:space="0" w:color="auto"/>
            </w:tcBorders>
          </w:tcPr>
          <w:p w:rsidR="007F0C35" w:rsidRPr="00FD5E06" w:rsidRDefault="007F0C35"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4"/>
                <w:lang w:eastAsia="ru-RU"/>
              </w:rPr>
            </w:pPr>
          </w:p>
        </w:tc>
      </w:tr>
      <w:tr w:rsidR="007B021D" w:rsidRPr="00FD5E06" w:rsidTr="00D576C1">
        <w:trPr>
          <w:trHeight w:val="342"/>
        </w:trPr>
        <w:tc>
          <w:tcPr>
            <w:tcW w:w="5328" w:type="dxa"/>
            <w:tcBorders>
              <w:top w:val="single" w:sz="4" w:space="0" w:color="000000"/>
              <w:left w:val="single" w:sz="4" w:space="0" w:color="000000"/>
              <w:bottom w:val="single" w:sz="4" w:space="0" w:color="000000"/>
              <w:right w:val="single" w:sz="4" w:space="0" w:color="000000"/>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Итого в год</w:t>
            </w:r>
          </w:p>
        </w:tc>
        <w:tc>
          <w:tcPr>
            <w:tcW w:w="1080" w:type="dxa"/>
            <w:tcBorders>
              <w:top w:val="single" w:sz="4" w:space="0" w:color="000000"/>
              <w:left w:val="single" w:sz="4" w:space="0" w:color="000000"/>
              <w:bottom w:val="single" w:sz="4" w:space="0" w:color="000000"/>
              <w:right w:val="single" w:sz="4" w:space="0" w:color="auto"/>
            </w:tcBorders>
          </w:tcPr>
          <w:p w:rsidR="007B021D" w:rsidRPr="00FD5E06" w:rsidRDefault="007F0C35"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FD5E06">
              <w:rPr>
                <w:rFonts w:ascii="Times New Roman" w:eastAsia="Times New Roman" w:hAnsi="Times New Roman" w:cs="Times New Roman"/>
                <w:kern w:val="1"/>
                <w:sz w:val="24"/>
                <w:szCs w:val="24"/>
                <w:lang w:eastAsia="ru-RU"/>
              </w:rPr>
              <w:t>247</w:t>
            </w:r>
            <w:r w:rsidR="007B021D" w:rsidRPr="00FD5E06">
              <w:rPr>
                <w:rFonts w:ascii="Times New Roman" w:eastAsia="Times New Roman" w:hAnsi="Times New Roman" w:cs="Times New Roman"/>
                <w:kern w:val="1"/>
                <w:sz w:val="24"/>
                <w:szCs w:val="24"/>
                <w:lang w:eastAsia="ru-RU"/>
              </w:rPr>
              <w:t>,5</w:t>
            </w:r>
          </w:p>
        </w:tc>
        <w:tc>
          <w:tcPr>
            <w:tcW w:w="2340" w:type="dxa"/>
            <w:tcBorders>
              <w:top w:val="single" w:sz="4" w:space="0" w:color="000000"/>
              <w:left w:val="single" w:sz="4" w:space="0" w:color="000000"/>
              <w:bottom w:val="single" w:sz="4" w:space="0" w:color="000000"/>
              <w:right w:val="single" w:sz="4" w:space="0" w:color="auto"/>
            </w:tcBorders>
          </w:tcPr>
          <w:p w:rsidR="007B021D" w:rsidRPr="00FD5E06" w:rsidRDefault="007B021D" w:rsidP="007B021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4"/>
                <w:szCs w:val="24"/>
                <w:lang w:eastAsia="ru-RU"/>
              </w:rPr>
            </w:pPr>
          </w:p>
        </w:tc>
      </w:tr>
    </w:tbl>
    <w:p w:rsidR="003326F9" w:rsidRPr="009800F2" w:rsidRDefault="003326F9" w:rsidP="009800F2">
      <w:pPr>
        <w:rPr>
          <w:rFonts w:ascii="Times New Roman" w:hAnsi="Times New Roman" w:cs="Times New Roman"/>
          <w:sz w:val="24"/>
          <w:szCs w:val="24"/>
        </w:rPr>
      </w:pPr>
    </w:p>
    <w:p w:rsidR="00275C43" w:rsidRPr="00FD5E06" w:rsidRDefault="009800F2" w:rsidP="00275C43">
      <w:pPr>
        <w:pStyle w:val="aff0"/>
        <w:jc w:val="center"/>
        <w:rPr>
          <w:rFonts w:ascii="Times New Roman" w:hAnsi="Times New Roman" w:cs="Times New Roman"/>
          <w:sz w:val="24"/>
          <w:szCs w:val="24"/>
        </w:rPr>
      </w:pPr>
      <w:r>
        <w:rPr>
          <w:rFonts w:ascii="Times New Roman" w:hAnsi="Times New Roman" w:cs="Times New Roman"/>
          <w:b/>
          <w:sz w:val="24"/>
          <w:szCs w:val="24"/>
        </w:rPr>
        <w:t>3.4</w:t>
      </w:r>
      <w:r w:rsidR="007F0C35" w:rsidRPr="00FD5E06">
        <w:rPr>
          <w:rFonts w:ascii="Times New Roman" w:hAnsi="Times New Roman" w:cs="Times New Roman"/>
          <w:b/>
          <w:sz w:val="24"/>
          <w:szCs w:val="24"/>
        </w:rPr>
        <w:t>.Система условий реализации основной образоват</w:t>
      </w:r>
      <w:r w:rsidR="005D1B84" w:rsidRPr="00FD5E06">
        <w:rPr>
          <w:rFonts w:ascii="Times New Roman" w:hAnsi="Times New Roman" w:cs="Times New Roman"/>
          <w:b/>
          <w:sz w:val="24"/>
          <w:szCs w:val="24"/>
        </w:rPr>
        <w:t xml:space="preserve">ельной программы </w:t>
      </w:r>
      <w:r w:rsidR="00275C43" w:rsidRPr="00FD5E06">
        <w:rPr>
          <w:rFonts w:ascii="Times New Roman" w:hAnsi="Times New Roman" w:cs="Times New Roman"/>
          <w:b/>
          <w:sz w:val="24"/>
          <w:szCs w:val="24"/>
        </w:rPr>
        <w:t>в соответствии с требованиями федерального государственного образовательного стандарт</w:t>
      </w:r>
      <w:r w:rsidR="00275C43" w:rsidRPr="00FD5E06">
        <w:rPr>
          <w:rFonts w:ascii="Times New Roman" w:hAnsi="Times New Roman" w:cs="Times New Roman"/>
          <w:sz w:val="24"/>
          <w:szCs w:val="24"/>
        </w:rPr>
        <w:t>а</w:t>
      </w:r>
    </w:p>
    <w:p w:rsidR="003326F9" w:rsidRPr="00FD5E06" w:rsidRDefault="009800F2" w:rsidP="009800F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3.4</w:t>
      </w:r>
      <w:r w:rsidR="00692775" w:rsidRPr="00FD5E06">
        <w:rPr>
          <w:rFonts w:ascii="Times New Roman" w:eastAsia="Times New Roman" w:hAnsi="Times New Roman" w:cs="Times New Roman"/>
          <w:b/>
          <w:sz w:val="24"/>
          <w:szCs w:val="24"/>
          <w:lang w:eastAsia="ru-RU"/>
        </w:rPr>
        <w:t>.1.</w:t>
      </w:r>
      <w:r w:rsidR="003326F9" w:rsidRPr="00FD5E06">
        <w:rPr>
          <w:rFonts w:ascii="Times New Roman" w:eastAsia="Times New Roman" w:hAnsi="Times New Roman" w:cs="Times New Roman"/>
          <w:b/>
          <w:sz w:val="24"/>
          <w:szCs w:val="24"/>
          <w:lang w:eastAsia="ru-RU"/>
        </w:rPr>
        <w:t>Кадровые условия</w:t>
      </w:r>
    </w:p>
    <w:p w:rsidR="00692775"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w:t>
      </w:r>
      <w:r w:rsidR="00692775" w:rsidRPr="00FD5E06">
        <w:rPr>
          <w:rFonts w:ascii="Times New Roman" w:eastAsia="Times New Roman" w:hAnsi="Times New Roman" w:cs="Times New Roman"/>
          <w:sz w:val="24"/>
          <w:szCs w:val="24"/>
          <w:lang w:eastAsia="ru-RU"/>
        </w:rPr>
        <w:t>К</w:t>
      </w:r>
      <w:r w:rsidRPr="00FD5E06">
        <w:rPr>
          <w:rFonts w:ascii="Times New Roman" w:eastAsia="Times New Roman" w:hAnsi="Times New Roman" w:cs="Times New Roman"/>
          <w:sz w:val="24"/>
          <w:szCs w:val="24"/>
          <w:lang w:eastAsia="ru-RU"/>
        </w:rPr>
        <w:t xml:space="preserve">ОУ </w:t>
      </w:r>
      <w:r w:rsidR="00692775" w:rsidRPr="00FD5E06">
        <w:rPr>
          <w:rFonts w:ascii="Times New Roman" w:eastAsia="Times New Roman" w:hAnsi="Times New Roman" w:cs="Times New Roman"/>
          <w:sz w:val="24"/>
          <w:szCs w:val="24"/>
          <w:lang w:eastAsia="ru-RU"/>
        </w:rPr>
        <w:t xml:space="preserve">« Приваленская СОШ» </w:t>
      </w:r>
      <w:r w:rsidRPr="00FD5E06">
        <w:rPr>
          <w:rFonts w:ascii="Times New Roman" w:eastAsia="Times New Roman" w:hAnsi="Times New Roman" w:cs="Times New Roman"/>
          <w:sz w:val="24"/>
          <w:szCs w:val="24"/>
          <w:lang w:eastAsia="ru-RU"/>
        </w:rPr>
        <w:t>имеют базовое образование, соответствующее профилю преподаваемой дисциплины, и систематически занимаются научно-методической деятельностью.</w:t>
      </w:r>
      <w:r w:rsidR="00692775" w:rsidRPr="00FD5E06">
        <w:rPr>
          <w:rFonts w:ascii="Times New Roman" w:eastAsia="Times New Roman" w:hAnsi="Times New Roman" w:cs="Times New Roman"/>
          <w:sz w:val="24"/>
          <w:szCs w:val="24"/>
          <w:lang w:eastAsia="ru-RU"/>
        </w:rPr>
        <w:t xml:space="preserve"> Для реализации основной образовательной программы  школа полностью обеспечена кадровым составом.  В начальной школе  работает 4  учителя </w:t>
      </w:r>
      <w:r w:rsidR="0054457A">
        <w:rPr>
          <w:rFonts w:ascii="Times New Roman" w:eastAsia="Times New Roman" w:hAnsi="Times New Roman" w:cs="Times New Roman"/>
          <w:sz w:val="24"/>
          <w:szCs w:val="24"/>
          <w:lang w:eastAsia="ru-RU"/>
        </w:rPr>
        <w:t xml:space="preserve">. </w:t>
      </w:r>
      <w:r w:rsidR="00692775" w:rsidRPr="00FD5E06">
        <w:rPr>
          <w:rFonts w:ascii="Times New Roman" w:eastAsia="Times New Roman" w:hAnsi="Times New Roman" w:cs="Times New Roman"/>
          <w:sz w:val="24"/>
          <w:szCs w:val="24"/>
          <w:lang w:eastAsia="ru-RU"/>
        </w:rPr>
        <w:t>Уроки математики, русского языка, литературного чтения, окружающего мира, изобразительного искусства и труда ведут учителя начальных классов. Такие предметы, как  физическая культура, иностранный язык, кружки по программам внеурочной деятельности, ведут учителя -  предметники. Высшее педагогическое образование имеют 67% педагогических работников, средне-специальное 33%,  высшую квалификационную ка</w:t>
      </w:r>
      <w:r w:rsidR="009800F2">
        <w:rPr>
          <w:rFonts w:ascii="Times New Roman" w:eastAsia="Times New Roman" w:hAnsi="Times New Roman" w:cs="Times New Roman"/>
          <w:sz w:val="24"/>
          <w:szCs w:val="24"/>
          <w:lang w:eastAsia="ru-RU"/>
        </w:rPr>
        <w:t xml:space="preserve">тегорию имеют 16%, вторую — 50%. </w:t>
      </w:r>
    </w:p>
    <w:p w:rsidR="003326F9" w:rsidRPr="00FD5E06" w:rsidRDefault="003326F9" w:rsidP="0054457A">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Состав и квал</w:t>
      </w:r>
      <w:r w:rsidR="0054457A">
        <w:rPr>
          <w:rFonts w:ascii="Times New Roman" w:eastAsia="Times New Roman" w:hAnsi="Times New Roman" w:cs="Times New Roman"/>
          <w:sz w:val="24"/>
          <w:szCs w:val="24"/>
          <w:lang w:eastAsia="ru-RU"/>
        </w:rPr>
        <w:t>ификация педагогических кадров</w:t>
      </w:r>
    </w:p>
    <w:p w:rsidR="003326F9" w:rsidRPr="00FD5E06" w:rsidRDefault="003326F9" w:rsidP="003326F9">
      <w:pPr>
        <w:tabs>
          <w:tab w:val="left" w:pos="1134"/>
        </w:tabs>
        <w:spacing w:after="0" w:line="240" w:lineRule="auto"/>
        <w:ind w:left="220" w:right="256" w:firstLine="330"/>
        <w:jc w:val="both"/>
        <w:rPr>
          <w:rFonts w:ascii="Times New Roman" w:eastAsia="Times New Roman" w:hAnsi="Times New Roman" w:cs="Times New Roman"/>
          <w:sz w:val="24"/>
          <w:szCs w:val="24"/>
          <w:lang w:eastAsia="ru-RU"/>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3503"/>
        <w:gridCol w:w="2279"/>
        <w:gridCol w:w="1423"/>
      </w:tblGrid>
      <w:tr w:rsidR="003326F9" w:rsidRPr="00FD5E06" w:rsidTr="009800F2">
        <w:trPr>
          <w:trHeight w:val="420"/>
        </w:trPr>
        <w:tc>
          <w:tcPr>
            <w:tcW w:w="2718" w:type="dxa"/>
            <w:vMerge w:val="restart"/>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Должность</w:t>
            </w:r>
          </w:p>
        </w:tc>
        <w:tc>
          <w:tcPr>
            <w:tcW w:w="3503" w:type="dxa"/>
            <w:vMerge w:val="restart"/>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Должностные обязанности</w:t>
            </w:r>
          </w:p>
        </w:tc>
        <w:tc>
          <w:tcPr>
            <w:tcW w:w="3702" w:type="dxa"/>
            <w:gridSpan w:val="2"/>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Уровень квалификации работников ОУ</w:t>
            </w:r>
          </w:p>
        </w:tc>
      </w:tr>
      <w:tr w:rsidR="003326F9" w:rsidRPr="00FD5E06" w:rsidTr="009800F2">
        <w:trPr>
          <w:trHeight w:val="344"/>
        </w:trPr>
        <w:tc>
          <w:tcPr>
            <w:tcW w:w="2718" w:type="dxa"/>
            <w:vMerge/>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tc>
        <w:tc>
          <w:tcPr>
            <w:tcW w:w="3503" w:type="dxa"/>
            <w:vMerge/>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Требования к уровню квалификации</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Фактический</w:t>
            </w:r>
          </w:p>
        </w:tc>
      </w:tr>
      <w:tr w:rsidR="003326F9" w:rsidRPr="00FD5E06" w:rsidTr="009800F2">
        <w:trPr>
          <w:trHeight w:val="1431"/>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Руководитель образовательного учреждения</w:t>
            </w: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Обеспечивает системную образовательную  и административно-хозяйственную работу школы</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Высшее профессиональное образование по направлению подготовки «Менед</w:t>
            </w:r>
            <w:r w:rsidR="0054457A">
              <w:rPr>
                <w:rFonts w:ascii="Times New Roman" w:eastAsia="Times New Roman" w:hAnsi="Times New Roman" w:cs="Times New Roman"/>
                <w:sz w:val="24"/>
                <w:szCs w:val="24"/>
                <w:lang w:eastAsia="ru-RU"/>
              </w:rPr>
              <w:t>ж</w:t>
            </w:r>
            <w:r w:rsidRPr="00FD5E06">
              <w:rPr>
                <w:rFonts w:ascii="Times New Roman" w:eastAsia="Times New Roman" w:hAnsi="Times New Roman" w:cs="Times New Roman"/>
                <w:sz w:val="24"/>
                <w:szCs w:val="24"/>
                <w:lang w:eastAsia="ru-RU"/>
              </w:rPr>
              <w:t>мент» и стаж работы на педагогических должностях не менее 5 лет</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Соответствует</w:t>
            </w:r>
          </w:p>
        </w:tc>
      </w:tr>
      <w:tr w:rsidR="003326F9" w:rsidRPr="00FD5E06" w:rsidTr="009800F2">
        <w:trPr>
          <w:trHeight w:val="779"/>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Заместитель руководителя по УВР</w:t>
            </w: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Высшее профессиональное образование по направлению подготовки «Менед</w:t>
            </w:r>
            <w:r w:rsidR="0054457A">
              <w:rPr>
                <w:rFonts w:ascii="Times New Roman" w:eastAsia="Times New Roman" w:hAnsi="Times New Roman" w:cs="Times New Roman"/>
                <w:sz w:val="24"/>
                <w:szCs w:val="24"/>
                <w:lang w:eastAsia="ru-RU"/>
              </w:rPr>
              <w:t>ж</w:t>
            </w:r>
            <w:r w:rsidRPr="00FD5E06">
              <w:rPr>
                <w:rFonts w:ascii="Times New Roman" w:eastAsia="Times New Roman" w:hAnsi="Times New Roman" w:cs="Times New Roman"/>
                <w:sz w:val="24"/>
                <w:szCs w:val="24"/>
                <w:lang w:eastAsia="ru-RU"/>
              </w:rPr>
              <w:t>мент» и стаж работы на педагогических должностях не менее 5 лет</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Соответствует</w:t>
            </w:r>
          </w:p>
        </w:tc>
      </w:tr>
      <w:tr w:rsidR="003326F9" w:rsidRPr="00FD5E06" w:rsidTr="009800F2">
        <w:trPr>
          <w:trHeight w:val="779"/>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Заместитель руководителя по ВР</w:t>
            </w: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Содействует развитию личности, талантов и способностей,формированию общей культуры обучающихся, расирению социальной сферы в их воспитании. Проводит воспитательные и иные </w:t>
            </w:r>
            <w:r w:rsidRPr="00FD5E06">
              <w:rPr>
                <w:rFonts w:ascii="Times New Roman" w:eastAsia="Times New Roman" w:hAnsi="Times New Roman" w:cs="Times New Roman"/>
                <w:sz w:val="24"/>
                <w:szCs w:val="24"/>
                <w:lang w:eastAsia="ru-RU"/>
              </w:rPr>
              <w:lastRenderedPageBreak/>
              <w:t>мероприятия. Организует работу кружков, секций и других объединений, разнообразную деятельность обучающихся и взрослых.</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Высшее профессиональное образование по направлению подготовки «Менед</w:t>
            </w:r>
            <w:r w:rsidR="0054457A">
              <w:rPr>
                <w:rFonts w:ascii="Times New Roman" w:eastAsia="Times New Roman" w:hAnsi="Times New Roman" w:cs="Times New Roman"/>
                <w:sz w:val="24"/>
                <w:szCs w:val="24"/>
                <w:lang w:eastAsia="ru-RU"/>
              </w:rPr>
              <w:t>ж</w:t>
            </w:r>
            <w:r w:rsidRPr="00FD5E06">
              <w:rPr>
                <w:rFonts w:ascii="Times New Roman" w:eastAsia="Times New Roman" w:hAnsi="Times New Roman" w:cs="Times New Roman"/>
                <w:sz w:val="24"/>
                <w:szCs w:val="24"/>
                <w:lang w:eastAsia="ru-RU"/>
              </w:rPr>
              <w:t xml:space="preserve">мент» и стаж работы на педагогических </w:t>
            </w:r>
            <w:r w:rsidRPr="00FD5E06">
              <w:rPr>
                <w:rFonts w:ascii="Times New Roman" w:eastAsia="Times New Roman" w:hAnsi="Times New Roman" w:cs="Times New Roman"/>
                <w:sz w:val="24"/>
                <w:szCs w:val="24"/>
                <w:lang w:eastAsia="ru-RU"/>
              </w:rPr>
              <w:lastRenderedPageBreak/>
              <w:t>должностях не менее 5 лет</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Соответствует</w:t>
            </w:r>
          </w:p>
        </w:tc>
      </w:tr>
      <w:tr w:rsidR="003326F9" w:rsidRPr="00FD5E06" w:rsidTr="009800F2">
        <w:trPr>
          <w:trHeight w:val="779"/>
        </w:trPr>
        <w:tc>
          <w:tcPr>
            <w:tcW w:w="2718" w:type="dxa"/>
            <w:shd w:val="clear" w:color="auto" w:fill="auto"/>
          </w:tcPr>
          <w:p w:rsidR="003326F9" w:rsidRPr="00FD5E06" w:rsidRDefault="0054457A"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Учитель-дефектолог, учитель-</w:t>
            </w:r>
            <w:r w:rsidR="003326F9" w:rsidRPr="00FD5E06">
              <w:rPr>
                <w:rFonts w:ascii="Times New Roman" w:eastAsia="Times New Roman" w:hAnsi="Times New Roman" w:cs="Times New Roman"/>
                <w:sz w:val="24"/>
                <w:szCs w:val="24"/>
                <w:lang w:eastAsia="ru-RU"/>
              </w:rPr>
              <w:t>логопед</w:t>
            </w: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3503" w:type="dxa"/>
            <w:shd w:val="clear" w:color="auto" w:fill="auto"/>
          </w:tcPr>
          <w:p w:rsidR="003326F9" w:rsidRPr="00FD5E06" w:rsidRDefault="00692775"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Осуществляет работу, </w:t>
            </w:r>
            <w:r w:rsidR="003326F9" w:rsidRPr="00FD5E06">
              <w:rPr>
                <w:rFonts w:ascii="Times New Roman" w:eastAsia="Times New Roman" w:hAnsi="Times New Roman" w:cs="Times New Roman"/>
                <w:sz w:val="24"/>
                <w:szCs w:val="24"/>
                <w:lang w:eastAsia="ru-RU"/>
              </w:rPr>
              <w:t>направленную на максимальную коррекцию недостатков в развитии у обучающихся.</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Высшее профессиональное образование в области дефектологии без предъявления требований к стажу работы</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Соответствует</w:t>
            </w:r>
          </w:p>
        </w:tc>
      </w:tr>
      <w:tr w:rsidR="003326F9" w:rsidRPr="00FD5E06" w:rsidTr="009800F2">
        <w:trPr>
          <w:trHeight w:val="779"/>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Педагог-психолог</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благополучие обучающихся</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Нет в штатном расписании</w:t>
            </w:r>
          </w:p>
        </w:tc>
      </w:tr>
      <w:tr w:rsidR="003326F9" w:rsidRPr="00FD5E06" w:rsidTr="009800F2">
        <w:trPr>
          <w:trHeight w:val="779"/>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Учитель</w:t>
            </w: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8</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Соответствует</w:t>
            </w:r>
          </w:p>
        </w:tc>
      </w:tr>
      <w:tr w:rsidR="003326F9" w:rsidRPr="00FD5E06" w:rsidTr="009800F2">
        <w:trPr>
          <w:trHeight w:val="779"/>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Библиотекарь</w:t>
            </w: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Высшее или среднее профессиональное образование  по специальности «Библиотечно- информационная деятельность»</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Соответствует</w:t>
            </w:r>
          </w:p>
        </w:tc>
      </w:tr>
      <w:tr w:rsidR="003326F9" w:rsidRPr="00FD5E06" w:rsidTr="009800F2">
        <w:trPr>
          <w:trHeight w:val="779"/>
        </w:trPr>
        <w:tc>
          <w:tcPr>
            <w:tcW w:w="2718"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Преподаватель- организатор основ безопасности жизнедеятельности</w:t>
            </w:r>
          </w:p>
          <w:p w:rsidR="00692775" w:rsidRPr="00FD5E06" w:rsidRDefault="00692775"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350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Осуществляет обучение и воспитание учащихся с учётом специфики курса ОБЖ. Организует, планирует  и проводит учебные и внеурочные занятия</w:t>
            </w:r>
          </w:p>
        </w:tc>
        <w:tc>
          <w:tcPr>
            <w:tcW w:w="2279"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Среднее профессиональное образование по направлению подготовки «Образование и педагогика» и стаж работы по специальности не менее 3 лет</w:t>
            </w:r>
          </w:p>
        </w:tc>
        <w:tc>
          <w:tcPr>
            <w:tcW w:w="1423" w:type="dxa"/>
            <w:shd w:val="clear" w:color="auto" w:fill="auto"/>
          </w:tcPr>
          <w:p w:rsidR="003326F9" w:rsidRPr="00FD5E06" w:rsidRDefault="003326F9" w:rsidP="003326F9">
            <w:pPr>
              <w:tabs>
                <w:tab w:val="left" w:pos="1134"/>
              </w:tabs>
              <w:spacing w:after="0" w:line="240" w:lineRule="auto"/>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Соответствует</w:t>
            </w:r>
          </w:p>
        </w:tc>
      </w:tr>
    </w:tbl>
    <w:p w:rsidR="000E5631" w:rsidRPr="00FD5E06" w:rsidRDefault="000E5631" w:rsidP="000E5631">
      <w:pPr>
        <w:ind w:left="-851" w:firstLine="851"/>
        <w:rPr>
          <w:rFonts w:ascii="Times New Roman" w:eastAsia="Times New Roman" w:hAnsi="Times New Roman" w:cs="Times New Roman"/>
          <w:sz w:val="24"/>
          <w:szCs w:val="24"/>
          <w:lang w:eastAsia="ru-RU"/>
        </w:rPr>
      </w:pPr>
    </w:p>
    <w:p w:rsidR="000E5631" w:rsidRPr="00FD5E06" w:rsidRDefault="000E5631" w:rsidP="009800F2">
      <w:pPr>
        <w:ind w:left="-851" w:firstLine="851"/>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w:t>
      </w:r>
      <w:r w:rsidR="0054457A">
        <w:rPr>
          <w:rFonts w:ascii="Times New Roman" w:eastAsia="Times New Roman" w:hAnsi="Times New Roman" w:cs="Times New Roman"/>
          <w:sz w:val="24"/>
          <w:szCs w:val="24"/>
          <w:lang w:eastAsia="ru-RU"/>
        </w:rPr>
        <w:t>нной категорией.</w:t>
      </w:r>
      <w:r w:rsidRPr="00FD5E06">
        <w:rPr>
          <w:rFonts w:ascii="Times New Roman" w:eastAsia="Times New Roman" w:hAnsi="Times New Roman" w:cs="Times New Roman"/>
          <w:sz w:val="24"/>
          <w:szCs w:val="24"/>
          <w:lang w:eastAsia="ru-RU"/>
        </w:rPr>
        <w:t xml:space="preserve"> Удельный вес учителей с квалификационными категориями должен составлять не менее 75% от их общего числа. В МКОУ «Приваленская СОШ» 75 % учителей начальных классов имеют высшее образование, 75 % учителей имеют квалификационные категории.</w:t>
      </w:r>
    </w:p>
    <w:p w:rsidR="003326F9" w:rsidRPr="00FD5E06" w:rsidRDefault="000E5631" w:rsidP="009800F2">
      <w:pPr>
        <w:ind w:left="-851" w:firstLine="851"/>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Требования к кадровому обеспечению учреждений начального общего образования являются основой социального заказа системе педагогического образования, выражающегося в требованиях к результатам освоения основной образовательной программы, программ повышения квалификации и профессиональной переподготовки  педагогических кадров.</w:t>
      </w:r>
      <w:r w:rsidRPr="00FD5E06">
        <w:rPr>
          <w:sz w:val="24"/>
          <w:szCs w:val="24"/>
        </w:rPr>
        <w:t xml:space="preserve"> </w:t>
      </w:r>
      <w:r w:rsidRPr="00FD5E06">
        <w:rPr>
          <w:rFonts w:ascii="Times New Roman" w:eastAsia="Times New Roman" w:hAnsi="Times New Roman" w:cs="Times New Roman"/>
          <w:sz w:val="24"/>
          <w:szCs w:val="24"/>
          <w:lang w:eastAsia="ru-RU"/>
        </w:rPr>
        <w:t>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Коллектив начальных классов постоянно повышает уровень профессионального мастерства, регулярно проходя аттестацию на квалификационную категорию. Для педагогов МКОУ «Приваленская СОШ» характерна непрерывность профессионального развития. Каждые 5 лет учителя повышают квалификацию на курсах в БОУ ДПО «ИРООО», посещают  проблемные семинары в ОмГПУ , ОмГУ , повышают свою квалификацию в дистанционной форме.</w:t>
      </w:r>
    </w:p>
    <w:p w:rsidR="009800F2" w:rsidRDefault="003326F9" w:rsidP="009800F2">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 соответствии с графиком курсовой подгото</w:t>
      </w:r>
      <w:r w:rsidR="009800F2">
        <w:rPr>
          <w:rFonts w:ascii="Times New Roman" w:eastAsia="Times New Roman" w:hAnsi="Times New Roman" w:cs="Times New Roman"/>
          <w:sz w:val="24"/>
          <w:szCs w:val="24"/>
          <w:lang w:eastAsia="ru-RU"/>
        </w:rPr>
        <w:t xml:space="preserve">вки на 01.12.2011 года обучены: </w:t>
      </w:r>
    </w:p>
    <w:p w:rsidR="009800F2" w:rsidRDefault="000E5631" w:rsidP="009800F2">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администрация -100%, </w:t>
      </w:r>
      <w:r w:rsidR="003326F9" w:rsidRPr="00FD5E06">
        <w:rPr>
          <w:rFonts w:ascii="Times New Roman" w:eastAsia="Times New Roman" w:hAnsi="Times New Roman" w:cs="Times New Roman"/>
          <w:sz w:val="24"/>
          <w:szCs w:val="24"/>
          <w:lang w:eastAsia="ru-RU"/>
        </w:rPr>
        <w:t>у</w:t>
      </w:r>
      <w:r w:rsidRPr="00FD5E06">
        <w:rPr>
          <w:rFonts w:ascii="Times New Roman" w:eastAsia="Times New Roman" w:hAnsi="Times New Roman" w:cs="Times New Roman"/>
          <w:sz w:val="24"/>
          <w:szCs w:val="24"/>
          <w:lang w:eastAsia="ru-RU"/>
        </w:rPr>
        <w:t xml:space="preserve">чителя начальных классов – 100%, </w:t>
      </w:r>
      <w:r w:rsidR="003326F9" w:rsidRPr="00FD5E06">
        <w:rPr>
          <w:rFonts w:ascii="Times New Roman" w:eastAsia="Times New Roman" w:hAnsi="Times New Roman" w:cs="Times New Roman"/>
          <w:sz w:val="24"/>
          <w:szCs w:val="24"/>
          <w:lang w:eastAsia="ru-RU"/>
        </w:rPr>
        <w:t xml:space="preserve"> учителя немецкого языка, физкультуры, химии</w:t>
      </w:r>
      <w:r w:rsidR="0054457A">
        <w:rPr>
          <w:rFonts w:ascii="Times New Roman" w:eastAsia="Times New Roman" w:hAnsi="Times New Roman" w:cs="Times New Roman"/>
          <w:sz w:val="24"/>
          <w:szCs w:val="24"/>
          <w:lang w:eastAsia="ru-RU"/>
        </w:rPr>
        <w:t xml:space="preserve"> и биологии, географии,  ОРКСЭ</w:t>
      </w:r>
      <w:r w:rsidR="003326F9" w:rsidRPr="00FD5E06">
        <w:rPr>
          <w:rFonts w:ascii="Times New Roman" w:eastAsia="Times New Roman" w:hAnsi="Times New Roman" w:cs="Times New Roman"/>
          <w:sz w:val="24"/>
          <w:szCs w:val="24"/>
          <w:lang w:eastAsia="ru-RU"/>
        </w:rPr>
        <w:t>.</w:t>
      </w:r>
    </w:p>
    <w:p w:rsidR="003326F9" w:rsidRPr="00FD5E06" w:rsidRDefault="003326F9" w:rsidP="009800F2">
      <w:pPr>
        <w:ind w:left="-284" w:firstLine="284"/>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Всего прошли курсовую подготовку 11 человек, что составляет 65% от работников, которым необходимо пройти обучение по ФГОС. Остальные педагоги заявлены на прохождение курсовой подготовки в соответствии с графиком.</w:t>
      </w:r>
    </w:p>
    <w:p w:rsidR="003326F9" w:rsidRPr="00FD5E06" w:rsidRDefault="003326F9" w:rsidP="003326F9">
      <w:pPr>
        <w:spacing w:after="0" w:line="240" w:lineRule="auto"/>
        <w:rPr>
          <w:rFonts w:ascii="Times New Roman" w:eastAsia="Times New Roman" w:hAnsi="Times New Roman" w:cs="Times New Roman"/>
          <w:sz w:val="24"/>
          <w:szCs w:val="24"/>
          <w:lang w:eastAsia="ru-RU"/>
        </w:rPr>
      </w:pPr>
    </w:p>
    <w:p w:rsidR="003326F9" w:rsidRPr="00FD5E06" w:rsidRDefault="003326F9" w:rsidP="009800F2">
      <w:pPr>
        <w:spacing w:after="0" w:line="240" w:lineRule="auto"/>
        <w:jc w:val="center"/>
        <w:rPr>
          <w:rFonts w:ascii="Times New Roman" w:eastAsia="Times New Roman" w:hAnsi="Times New Roman" w:cs="Times New Roman"/>
          <w:b/>
          <w:sz w:val="24"/>
          <w:szCs w:val="24"/>
          <w:lang w:eastAsia="ru-RU"/>
        </w:rPr>
      </w:pPr>
      <w:r w:rsidRPr="00FD5E06">
        <w:rPr>
          <w:rFonts w:ascii="Times New Roman" w:eastAsia="Times New Roman" w:hAnsi="Times New Roman" w:cs="Times New Roman"/>
          <w:b/>
          <w:sz w:val="24"/>
          <w:szCs w:val="24"/>
          <w:lang w:eastAsia="ru-RU"/>
        </w:rPr>
        <w:t>График прохождения курсовой подготовки по ФГОС педагогами и администрацией МКОУ «Приваленская СОШ»</w:t>
      </w:r>
    </w:p>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43"/>
        <w:gridCol w:w="4849"/>
        <w:gridCol w:w="1835"/>
      </w:tblGrid>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Фамилия И.О.</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Тема курсов</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Дата обучения</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Беляк И.Л.</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Май 2010</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Гернер Л.Н.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химии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Март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Громчевская Л.Н.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Май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4</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Ковалева В.А.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Май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Голованова Т.П.</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Май 2011</w:t>
            </w:r>
          </w:p>
        </w:tc>
      </w:tr>
      <w:tr w:rsidR="003326F9" w:rsidRPr="00FD5E06" w:rsidTr="00692775">
        <w:trPr>
          <w:trHeight w:val="319"/>
        </w:trPr>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6</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Суйкова Е.А.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Май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7</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Ткачук Н.Н.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Октябрь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8</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Куатова И.Ш.</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Октябрь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9</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Гоммер Т.Н.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Октябрь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10</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Пихо А.С.</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Октябрь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11</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Мищенко В.И.</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Октябрь 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12</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Видрих Л.Ю.</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13</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Безногова О.Н.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14</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Яценко И.А.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15</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Дубовская С.М.</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16</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Ковальковская Н.А.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17</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Пихо А.С.</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физической культуре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18</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Видрих Л.Ю.</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математике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19</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Безногова О.Н.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географии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Дубовская С.М.</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русскому языку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21</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Ковальковская Н.А.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истории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2012 год</w:t>
            </w:r>
          </w:p>
        </w:tc>
      </w:tr>
    </w:tbl>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p>
    <w:p w:rsidR="003326F9" w:rsidRPr="00FD5E06" w:rsidRDefault="003326F9" w:rsidP="003326F9">
      <w:pPr>
        <w:spacing w:after="0" w:line="240" w:lineRule="auto"/>
        <w:jc w:val="center"/>
        <w:rPr>
          <w:rFonts w:ascii="Times New Roman" w:eastAsia="Times New Roman" w:hAnsi="Times New Roman" w:cs="Times New Roman"/>
          <w:b/>
          <w:sz w:val="24"/>
          <w:szCs w:val="24"/>
          <w:lang w:eastAsia="ru-RU"/>
        </w:rPr>
      </w:pPr>
      <w:r w:rsidRPr="00FD5E06">
        <w:rPr>
          <w:rFonts w:ascii="Times New Roman" w:eastAsia="Times New Roman" w:hAnsi="Times New Roman" w:cs="Times New Roman"/>
          <w:b/>
          <w:sz w:val="24"/>
          <w:szCs w:val="24"/>
          <w:lang w:eastAsia="ru-RU"/>
        </w:rPr>
        <w:t>Прохождение курсовой подготовки по ФГОС педагогами и администрацией МКОУ «Приваленская СОШ»</w:t>
      </w:r>
    </w:p>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43"/>
        <w:gridCol w:w="4849"/>
        <w:gridCol w:w="1835"/>
      </w:tblGrid>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Фамилия И.О.</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Тема курсов</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Дата обучения</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Беляк И.Л.</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17.05.2010-22.05.2010</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Гернер Л.Н.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Проектирование образовательного процесса по химии при переходе на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28.03.2011-08.04.2011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Громчевская Л.Н.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27.05.2011-09.06.2011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Ковалева В.А.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27.05.2011-09.06.2011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Голованова Т.П.</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27.05.2011-09.06.2011</w:t>
            </w:r>
          </w:p>
        </w:tc>
      </w:tr>
      <w:tr w:rsidR="003326F9" w:rsidRPr="00FD5E06" w:rsidTr="00692775">
        <w:trPr>
          <w:trHeight w:val="319"/>
        </w:trPr>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6</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Суйкова Е.А.</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27.05.2011-09.06.2011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7</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Ткачук Н.Н.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27.05.2011-09.06.2011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8</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Куатова И.Ш.</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31.10.2011-15.10.2011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9</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Гоммер Т.Н.</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31.10.2011-15.10.2011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10</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Пихо А.С.</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31.10.2011-15.10.2011</w:t>
            </w:r>
          </w:p>
        </w:tc>
      </w:tr>
      <w:tr w:rsidR="003326F9" w:rsidRPr="00FD5E06" w:rsidTr="00692775">
        <w:tc>
          <w:tcPr>
            <w:tcW w:w="456"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11</w:t>
            </w:r>
          </w:p>
        </w:tc>
        <w:tc>
          <w:tcPr>
            <w:tcW w:w="2543"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Мищенко В.И.</w:t>
            </w:r>
          </w:p>
        </w:tc>
        <w:tc>
          <w:tcPr>
            <w:tcW w:w="4849"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Обновление деятельности педагога в условиях введения ФГОС</w:t>
            </w:r>
          </w:p>
        </w:tc>
        <w:tc>
          <w:tcPr>
            <w:tcW w:w="1835" w:type="dxa"/>
            <w:tcBorders>
              <w:top w:val="single" w:sz="4" w:space="0" w:color="auto"/>
              <w:left w:val="single" w:sz="4" w:space="0" w:color="auto"/>
              <w:bottom w:val="single" w:sz="4" w:space="0" w:color="auto"/>
              <w:right w:val="single" w:sz="4" w:space="0" w:color="auto"/>
            </w:tcBorders>
          </w:tcPr>
          <w:p w:rsidR="003326F9" w:rsidRPr="00FD5E06" w:rsidRDefault="003326F9" w:rsidP="003326F9">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31.10.2011-15.10.2011</w:t>
            </w:r>
          </w:p>
        </w:tc>
      </w:tr>
    </w:tbl>
    <w:p w:rsidR="003326F9" w:rsidRPr="00FD5E06" w:rsidRDefault="003326F9" w:rsidP="003326F9">
      <w:pPr>
        <w:spacing w:after="0" w:line="240" w:lineRule="auto"/>
        <w:jc w:val="center"/>
        <w:rPr>
          <w:rFonts w:ascii="Times New Roman" w:eastAsia="Times New Roman" w:hAnsi="Times New Roman" w:cs="Times New Roman"/>
          <w:sz w:val="24"/>
          <w:szCs w:val="24"/>
          <w:lang w:eastAsia="ru-RU"/>
        </w:rPr>
      </w:pPr>
    </w:p>
    <w:p w:rsidR="003326F9" w:rsidRPr="00FD5E06" w:rsidRDefault="003326F9" w:rsidP="009800F2">
      <w:pPr>
        <w:spacing w:after="0" w:line="240" w:lineRule="auto"/>
        <w:ind w:firstLine="708"/>
        <w:rPr>
          <w:rFonts w:ascii="Times New Roman" w:eastAsia="Times New Roman" w:hAnsi="Times New Roman" w:cs="Times New Roman"/>
          <w:b/>
          <w:sz w:val="24"/>
          <w:szCs w:val="24"/>
          <w:lang w:eastAsia="ru-RU"/>
        </w:rPr>
      </w:pPr>
      <w:r w:rsidRPr="00FD5E06">
        <w:rPr>
          <w:rFonts w:ascii="Times New Roman" w:eastAsia="Times New Roman" w:hAnsi="Times New Roman" w:cs="Times New Roman"/>
          <w:sz w:val="24"/>
          <w:szCs w:val="24"/>
          <w:lang w:eastAsia="ru-RU"/>
        </w:rPr>
        <w:t>В школе утверждена и успешно  реализуется  «Программа повышения квалификации членов педагогического коллектива» Особенность методической работы   в этом направлении заключается в профессиональной подготовке и методическом сопровождении педагогического коллектива, осуществляющего введение стандартов второго поколения. Предполагается взаимодействие с другими образовательными учреждениями</w:t>
      </w:r>
      <w:r w:rsidR="0054457A">
        <w:rPr>
          <w:rFonts w:ascii="Times New Roman" w:eastAsia="Times New Roman"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 пилотными школами),учреждениями дополнительного образования, университетами, муниципальными  методическими службами, ресурсным центром.</w:t>
      </w:r>
      <w:r w:rsidRPr="00FD5E06">
        <w:rPr>
          <w:rFonts w:ascii="Times New Roman" w:eastAsia="Times New Roman" w:hAnsi="Times New Roman" w:cs="Times New Roman"/>
          <w:b/>
          <w:sz w:val="24"/>
          <w:szCs w:val="24"/>
          <w:lang w:eastAsia="ru-RU"/>
        </w:rPr>
        <w:t xml:space="preserve"> </w:t>
      </w:r>
    </w:p>
    <w:p w:rsidR="003326F9" w:rsidRPr="009800F2" w:rsidRDefault="003326F9" w:rsidP="009800F2">
      <w:pPr>
        <w:rPr>
          <w:rFonts w:ascii="Calibri" w:eastAsia="Calibri" w:hAnsi="Calibri" w:cs="Times New Roman"/>
          <w:sz w:val="24"/>
          <w:szCs w:val="24"/>
        </w:rPr>
      </w:pPr>
      <w:r w:rsidRPr="00FD5E06">
        <w:rPr>
          <w:rFonts w:ascii="Calibri" w:eastAsia="Calibri" w:hAnsi="Calibri" w:cs="Times New Roman"/>
          <w:sz w:val="24"/>
          <w:szCs w:val="24"/>
        </w:rPr>
        <w:t xml:space="preserve"> </w:t>
      </w:r>
    </w:p>
    <w:p w:rsidR="003326F9" w:rsidRPr="00FD5E06" w:rsidRDefault="009800F2" w:rsidP="003326F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1B624F" w:rsidRPr="00FD5E06">
        <w:rPr>
          <w:rFonts w:ascii="Times New Roman" w:eastAsia="Times New Roman" w:hAnsi="Times New Roman" w:cs="Times New Roman"/>
          <w:b/>
          <w:sz w:val="24"/>
          <w:szCs w:val="24"/>
          <w:lang w:eastAsia="ru-RU"/>
        </w:rPr>
        <w:t xml:space="preserve">.2. </w:t>
      </w:r>
      <w:r w:rsidR="003326F9" w:rsidRPr="00FD5E06">
        <w:rPr>
          <w:rFonts w:ascii="Times New Roman" w:eastAsia="Times New Roman" w:hAnsi="Times New Roman" w:cs="Times New Roman"/>
          <w:b/>
          <w:sz w:val="24"/>
          <w:szCs w:val="24"/>
          <w:lang w:eastAsia="ru-RU"/>
        </w:rPr>
        <w:t>Психолого-педагогические условия реализации    ООП НОО</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МКОУ «Приваленская СОШ»  учитывает специфику начальной школы – особый этап в жизни ребенка, связанный:</w:t>
      </w:r>
    </w:p>
    <w:p w:rsidR="009800F2"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w:t>
      </w:r>
      <w:r>
        <w:rPr>
          <w:rFonts w:ascii="Times New Roman" w:eastAsia="Times New Roman" w:hAnsi="Times New Roman" w:cs="Times New Roman"/>
          <w:sz w:val="24"/>
          <w:szCs w:val="24"/>
          <w:lang w:eastAsia="ru-RU"/>
        </w:rPr>
        <w:t>щейся социальной по содержанию;</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с изменением при этом самооценки ребёнка, которая приобретает черты адекватности и рефлексивности;</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800F2" w:rsidRDefault="003326F9" w:rsidP="003326F9">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Учитываются также характерные для младшего школьно</w:t>
      </w:r>
      <w:r w:rsidR="009800F2">
        <w:rPr>
          <w:rFonts w:ascii="Times New Roman" w:eastAsia="Times New Roman" w:hAnsi="Times New Roman" w:cs="Times New Roman"/>
          <w:sz w:val="24"/>
          <w:szCs w:val="24"/>
          <w:lang w:eastAsia="ru-RU"/>
        </w:rPr>
        <w:t>го возраста (от 6,5 до 11 лет):</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 xml:space="preserve">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w:t>
      </w:r>
      <w:r w:rsidR="003326F9" w:rsidRPr="00FD5E06">
        <w:rPr>
          <w:rFonts w:ascii="Times New Roman" w:eastAsia="Times New Roman" w:hAnsi="Times New Roman" w:cs="Times New Roman"/>
          <w:sz w:val="24"/>
          <w:szCs w:val="24"/>
          <w:lang w:eastAsia="ru-RU"/>
        </w:rPr>
        <w:lastRenderedPageBreak/>
        <w:t>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326F9" w:rsidRPr="00FD5E06" w:rsidRDefault="009800F2" w:rsidP="009800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При определении с</w:t>
      </w:r>
      <w:r w:rsidR="009800F2">
        <w:rPr>
          <w:rFonts w:ascii="Times New Roman" w:eastAsia="Times New Roman" w:hAnsi="Times New Roman" w:cs="Times New Roman"/>
          <w:sz w:val="24"/>
          <w:szCs w:val="24"/>
          <w:lang w:eastAsia="ru-RU"/>
        </w:rPr>
        <w:t xml:space="preserve">тратегических характеристик ООП </w:t>
      </w:r>
      <w:r w:rsidRPr="00FD5E06">
        <w:rPr>
          <w:rFonts w:ascii="Times New Roman" w:eastAsia="Times New Roman" w:hAnsi="Times New Roman" w:cs="Times New Roman"/>
          <w:sz w:val="24"/>
          <w:szCs w:val="24"/>
          <w:lang w:eastAsia="ru-RU"/>
        </w:rPr>
        <w:t>учитываются  психологические особенности нашего контингента.  Для обеспечения и своевременности формирования новообразований познавательной сферы, качеств и свойств личности, учителями начальной школы выбраны условия и методики обучения, учитывающие существующий разброс в темпах и направлениях развития детей, индивидуальное различие их познавательной деятельности, восприятия, внимания, памяти, мышлении, речи, моторики и т.п., связанные с возрастными психологическими и физиологическими индивидуальными особенностями детей младшего школьного возраста.</w:t>
      </w:r>
    </w:p>
    <w:p w:rsidR="003326F9" w:rsidRPr="00FD5E06" w:rsidRDefault="003326F9" w:rsidP="003326F9">
      <w:pPr>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Учет специфики возрастного психофизического развития</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ООП предполагает учет индивидуальных особенностей каждого обучающегося  (включая одаренных детей и детей с ограниченными возможностями развития), выдвигает на первый план проблему соотношения обучения и развития. 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 </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Работа с одаренными детьми  будет осуществляться в различных формах урочной и внеурочной деятельности. Это дифференцированная и  индивидуальная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 Кроме  планируемой работы внутри школы, будет осуществляться развитие способностей учащихся при помощи дополнительного образования: музыкальной школы, Дома Творчества, спортивных секций в ДЮСШ.</w:t>
      </w:r>
    </w:p>
    <w:p w:rsidR="003326F9" w:rsidRPr="00FD5E06" w:rsidRDefault="003326F9" w:rsidP="003326F9">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i/>
          <w:sz w:val="24"/>
          <w:szCs w:val="24"/>
          <w:lang w:eastAsia="ru-RU"/>
        </w:rPr>
        <w:t>Формирование и развитие психолого-педагогической компетентности  педагогических и административных работников, родите</w:t>
      </w:r>
      <w:r w:rsidRPr="00FD5E06">
        <w:rPr>
          <w:rFonts w:ascii="Times New Roman" w:eastAsia="Times New Roman" w:hAnsi="Times New Roman" w:cs="Times New Roman"/>
          <w:sz w:val="24"/>
          <w:szCs w:val="24"/>
          <w:lang w:eastAsia="ru-RU"/>
        </w:rPr>
        <w:t>лей</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  вариант</w:t>
      </w:r>
      <w:r w:rsidR="001B624F" w:rsidRPr="00FD5E06">
        <w:rPr>
          <w:rFonts w:ascii="Times New Roman" w:eastAsia="Times New Roman" w:hAnsi="Times New Roman" w:cs="Times New Roman"/>
          <w:sz w:val="24"/>
          <w:szCs w:val="24"/>
          <w:lang w:eastAsia="ru-RU"/>
        </w:rPr>
        <w:t>ы сопровождения: профильные классы,  психолого-</w:t>
      </w:r>
      <w:r w:rsidR="001B624F" w:rsidRPr="00FD5E06">
        <w:rPr>
          <w:rFonts w:ascii="Times New Roman" w:eastAsia="Times New Roman" w:hAnsi="Times New Roman" w:cs="Times New Roman"/>
          <w:sz w:val="24"/>
          <w:szCs w:val="24"/>
          <w:lang w:eastAsia="ru-RU"/>
        </w:rPr>
        <w:lastRenderedPageBreak/>
        <w:t>педагогический консилиум</w:t>
      </w:r>
      <w:r w:rsidRPr="00FD5E06">
        <w:rPr>
          <w:rFonts w:ascii="Times New Roman" w:eastAsia="Times New Roman" w:hAnsi="Times New Roman" w:cs="Times New Roman"/>
          <w:sz w:val="24"/>
          <w:szCs w:val="24"/>
          <w:lang w:eastAsia="ru-RU"/>
        </w:rPr>
        <w:t>, работа социального педагога). 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 изменений в его структуре и содержании.</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 настоящее время педагогам приходится работать с неоднородным контингентом детей. Реальная практика образования испытывает потребность в педагоге-профессионале, способном к работе с различными категориями детей (детей с особенностями в развитии, одаренных детей, детей - представителей различных этнических и субкультурных общностей) в соответствии с различными типами норм развития: среднестатистической, социокультурной, индивидуально-личностной.</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ребенку в решении задач развития, обучения, воспитания, социализации.</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Решение задач психолого-педагогического сопровождения ребенка  требует организации работы с педагогами и родителями как участниками учебно-воспитатель</w:t>
      </w:r>
      <w:r w:rsidR="009800F2">
        <w:rPr>
          <w:rFonts w:ascii="Times New Roman" w:eastAsia="Times New Roman" w:hAnsi="Times New Roman" w:cs="Times New Roman"/>
          <w:sz w:val="24"/>
          <w:szCs w:val="24"/>
          <w:lang w:eastAsia="ru-RU"/>
        </w:rPr>
        <w:t>ного процесса.</w:t>
      </w:r>
      <w:r w:rsidR="009800F2">
        <w:rPr>
          <w:rFonts w:ascii="Times New Roman" w:eastAsia="Times New Roman" w:hAnsi="Times New Roman" w:cs="Times New Roman"/>
          <w:sz w:val="24"/>
          <w:szCs w:val="24"/>
          <w:lang w:eastAsia="ru-RU"/>
        </w:rPr>
        <w:br/>
        <w:t>             </w:t>
      </w:r>
      <w:r w:rsidRPr="00FD5E06">
        <w:rPr>
          <w:rFonts w:ascii="Times New Roman" w:eastAsia="Times New Roman" w:hAnsi="Times New Roman" w:cs="Times New Roman"/>
          <w:sz w:val="24"/>
          <w:szCs w:val="24"/>
          <w:lang w:eastAsia="ru-RU"/>
        </w:rPr>
        <w:t>Это предполагает, что специалист по психолого-педагогическому сопровождению должен владеть методиками диагностики, консультирования, коррекции,  обладать способностью к системному анализу проблемных ситуаций, программированию и планированию деятельности, направленной на их разрешение, организацию в этих целях участников образовательного процесса (ребенок, сверстники, родители, педагоги, администрация). Для этого организуются пс</w:t>
      </w:r>
      <w:r w:rsidR="009800F2">
        <w:rPr>
          <w:rFonts w:ascii="Times New Roman" w:eastAsia="Times New Roman" w:hAnsi="Times New Roman" w:cs="Times New Roman"/>
          <w:sz w:val="24"/>
          <w:szCs w:val="24"/>
          <w:lang w:eastAsia="ru-RU"/>
        </w:rPr>
        <w:t>ихолого-педагогические семинары</w:t>
      </w:r>
      <w:r w:rsidRPr="00FD5E06">
        <w:rPr>
          <w:rFonts w:ascii="Times New Roman" w:eastAsia="Times New Roman" w:hAnsi="Times New Roman" w:cs="Times New Roman"/>
          <w:sz w:val="24"/>
          <w:szCs w:val="24"/>
          <w:lang w:eastAsia="ru-RU"/>
        </w:rPr>
        <w:t>, методические объединения учителей организуют работу по самообразованию.</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 современной социокультурной ситуации возрастает роль и ответственность семьи (родителей) за воспитание детей. Однако, как свидетельствует практика, многие родители, ориентированные на активное участие в воспитании собственных детей, испытывают недостаток знаний в области педагогики и психологии, имеют низкую педагогическую и психологическую культуру. Работу с родительской общественностью, таким образом, следует рассматривать как важнейшую задачу, решаемую в системе психолого-педагогического сопровождения как в традиционных формах консультирования и просвещения, так и в достаточно новой для системы сопровождения форме совместных (родители и дети) семинаров-тренингов по развитию навыков общения, сотрудничества, разрешения конфликтов.</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Концепция модернизации российского образования  подчеркивает исключительную роль семьи в решении задач воспитания. Успешное решение задач воспитания возможно только при объединении усилий семьи и других социальных институтов. Школа  - один из важнейших социальных институтов, обеспечивающих воспитательный процесс и, реальное взаимодействие ребенка, родителей и социума.</w:t>
      </w:r>
    </w:p>
    <w:p w:rsidR="003326F9" w:rsidRPr="00FD5E06" w:rsidRDefault="003326F9" w:rsidP="009800F2">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Компетентный родитель – это человек, который не испытывает страха за то, что он «плохой» родитель и не переносит чувства страха и вины на своего ребенка. Это человек, готовый видеть реальную ситуацию, в которой растет его ребенок и предпринимать усилия для того, чтобы ее менять. Это человек, который знает, что если не помогает одно – надо пробовать другое. Компетентный родитель понимает, что для изменения развития </w:t>
      </w:r>
      <w:r w:rsidRPr="00FD5E06">
        <w:rPr>
          <w:rFonts w:ascii="Times New Roman" w:eastAsia="Times New Roman" w:hAnsi="Times New Roman" w:cs="Times New Roman"/>
          <w:sz w:val="24"/>
          <w:szCs w:val="24"/>
          <w:lang w:eastAsia="ru-RU"/>
        </w:rPr>
        <w:lastRenderedPageBreak/>
        <w:t>ребенка в более благоприятную сторону надо меняться самому, пробовать, искать, учиться.</w:t>
      </w:r>
    </w:p>
    <w:p w:rsidR="003326F9" w:rsidRPr="00FD5E06" w:rsidRDefault="003326F9" w:rsidP="003326F9">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Родительская компетентность очень важная часть самореализации взрослого человека.</w:t>
      </w:r>
    </w:p>
    <w:p w:rsidR="003326F9" w:rsidRPr="00FD5E06" w:rsidRDefault="003326F9" w:rsidP="00A777DC">
      <w:pPr>
        <w:ind w:firstLine="708"/>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Еще недавно для успешного родительства было вполне достаточно стихийных педагогичес</w:t>
      </w:r>
      <w:r w:rsidRPr="00FD5E06">
        <w:rPr>
          <w:rFonts w:ascii="Times New Roman" w:eastAsia="Times New Roman" w:hAnsi="Times New Roman" w:cs="Times New Roman"/>
          <w:sz w:val="24"/>
          <w:szCs w:val="24"/>
          <w:lang w:eastAsia="ru-RU"/>
        </w:rPr>
        <w:softHyphen/>
        <w:t>ких знаний. Сейчас нынешнему поколению родителей требуется более глубокая психолого-педагогическая компетентность в вопросах воспитания,</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Когда говорят о родительской  компетентности, имеют в виду компетентность, под которой понимают.</w:t>
      </w:r>
    </w:p>
    <w:p w:rsidR="00A777DC" w:rsidRDefault="00A777DC" w:rsidP="00A777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326F9" w:rsidRPr="00FD5E06">
        <w:rPr>
          <w:rFonts w:ascii="Times New Roman" w:eastAsia="Times New Roman" w:hAnsi="Times New Roman" w:cs="Times New Roman"/>
          <w:sz w:val="24"/>
          <w:szCs w:val="24"/>
          <w:lang w:eastAsia="ru-RU"/>
        </w:rPr>
        <w:t>-знания, умения, навыки и способы выполнен</w:t>
      </w:r>
      <w:r>
        <w:rPr>
          <w:rFonts w:ascii="Times New Roman" w:eastAsia="Times New Roman" w:hAnsi="Times New Roman" w:cs="Times New Roman"/>
          <w:sz w:val="24"/>
          <w:szCs w:val="24"/>
          <w:lang w:eastAsia="ru-RU"/>
        </w:rPr>
        <w:t>ия педагогической деятельности;</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способность понимать потребности ребёнка и создать условия для их разумного удовлетворения;</w:t>
      </w:r>
    </w:p>
    <w:p w:rsidR="003326F9" w:rsidRPr="00FD5E06" w:rsidRDefault="00A777DC" w:rsidP="00A777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326F9" w:rsidRPr="00FD5E06">
        <w:rPr>
          <w:rFonts w:ascii="Times New Roman" w:eastAsia="Times New Roman" w:hAnsi="Times New Roman" w:cs="Times New Roman"/>
          <w:sz w:val="24"/>
          <w:szCs w:val="24"/>
          <w:lang w:eastAsia="ru-RU"/>
        </w:rPr>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3326F9" w:rsidRPr="00FD5E06" w:rsidRDefault="00A777DC" w:rsidP="00A777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326F9" w:rsidRPr="00FD5E06">
        <w:rPr>
          <w:rFonts w:ascii="Times New Roman" w:eastAsia="Times New Roman" w:hAnsi="Times New Roman" w:cs="Times New Roman"/>
          <w:sz w:val="24"/>
          <w:szCs w:val="24"/>
          <w:lang w:eastAsia="ru-RU"/>
        </w:rPr>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3326F9" w:rsidRPr="00FD5E06" w:rsidRDefault="00A777DC" w:rsidP="00A777DC">
      <w:pPr>
        <w:tabs>
          <w:tab w:val="right" w:pos="935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326F9" w:rsidRPr="00FD5E06">
        <w:rPr>
          <w:rFonts w:ascii="Times New Roman" w:eastAsia="Times New Roman" w:hAnsi="Times New Roman" w:cs="Times New Roman"/>
          <w:sz w:val="24"/>
          <w:szCs w:val="24"/>
          <w:lang w:eastAsia="ru-RU"/>
        </w:rPr>
        <w:t>-наличие у родителей знаний, умений и опыта в области воспитания ребенка</w:t>
      </w:r>
      <w:r>
        <w:rPr>
          <w:rFonts w:ascii="Times New Roman" w:eastAsia="Times New Roman" w:hAnsi="Times New Roman" w:cs="Times New Roman"/>
          <w:sz w:val="24"/>
          <w:szCs w:val="24"/>
          <w:lang w:eastAsia="ru-RU"/>
        </w:rPr>
        <w:tab/>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мы считаем важным компонентом родительской компетентности.</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В практике работы школы уже сложились методы работы с родителями по повышению их родительской компетентности. Все они довольно хорошо раскрыты в педагогической литературе: повышение компетентности родителей (формирование у них необходимых знаний, обучение их навыкам общения с детьми, разрешению конфликтных ситуаций, улучшению стиля родительского поведения и тому подобное) организуется с помощью разных форм и методов работы с родителями (беседы, консультации, тренинги, круглые столы и др.). Но в большинстве своем эти методы направлены на </w:t>
      </w:r>
      <w:r w:rsidRPr="00FD5E06">
        <w:rPr>
          <w:rFonts w:ascii="Times New Roman" w:eastAsia="Times New Roman" w:hAnsi="Times New Roman" w:cs="Times New Roman"/>
          <w:sz w:val="24"/>
          <w:szCs w:val="24"/>
          <w:lang w:eastAsia="ru-RU"/>
        </w:rPr>
        <w:lastRenderedPageBreak/>
        <w:t>информационную составляющую компетентности, на формирование знаний о ребенке и методах</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На наш взгляд, этой задаче способствует психолого-педагогическое сопровождение как важнейшее условие становления родительской компетентности.</w:t>
      </w:r>
      <w:r w:rsidR="001B624F" w:rsidRPr="00FD5E06">
        <w:rPr>
          <w:rFonts w:ascii="Times New Roman" w:eastAsia="Times New Roman"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В работе с родителями закр</w:t>
      </w:r>
      <w:r w:rsidR="00233419" w:rsidRPr="00FD5E06">
        <w:rPr>
          <w:rFonts w:ascii="Times New Roman" w:eastAsia="Times New Roman" w:hAnsi="Times New Roman" w:cs="Times New Roman"/>
          <w:sz w:val="24"/>
          <w:szCs w:val="24"/>
          <w:lang w:eastAsia="ru-RU"/>
        </w:rPr>
        <w:t>епились такие формы работы, как</w:t>
      </w:r>
      <w:r w:rsidR="00233419" w:rsidRPr="00FD5E06">
        <w:rPr>
          <w:sz w:val="24"/>
          <w:szCs w:val="24"/>
        </w:rPr>
        <w:t xml:space="preserve"> </w:t>
      </w:r>
      <w:r w:rsidR="00233419" w:rsidRPr="00FD5E06">
        <w:rPr>
          <w:rFonts w:ascii="Times New Roman" w:eastAsia="Times New Roman" w:hAnsi="Times New Roman" w:cs="Times New Roman"/>
          <w:sz w:val="24"/>
          <w:szCs w:val="24"/>
          <w:lang w:eastAsia="ru-RU"/>
        </w:rPr>
        <w:t>лекция,</w:t>
      </w:r>
      <w:r w:rsidR="00233419" w:rsidRPr="00FD5E06">
        <w:rPr>
          <w:sz w:val="24"/>
          <w:szCs w:val="24"/>
        </w:rPr>
        <w:t xml:space="preserve"> </w:t>
      </w:r>
      <w:r w:rsidR="00233419" w:rsidRPr="00FD5E06">
        <w:rPr>
          <w:rFonts w:ascii="Times New Roman" w:eastAsia="Times New Roman" w:hAnsi="Times New Roman" w:cs="Times New Roman"/>
          <w:sz w:val="24"/>
          <w:szCs w:val="24"/>
          <w:lang w:eastAsia="ru-RU"/>
        </w:rPr>
        <w:t>индивидуальные тематические консультации,</w:t>
      </w:r>
      <w:r w:rsidR="00233419" w:rsidRPr="00FD5E06">
        <w:rPr>
          <w:sz w:val="24"/>
          <w:szCs w:val="24"/>
        </w:rPr>
        <w:t xml:space="preserve"> </w:t>
      </w:r>
      <w:r w:rsidR="00233419" w:rsidRPr="00FD5E06">
        <w:rPr>
          <w:rFonts w:ascii="Times New Roman" w:eastAsia="Times New Roman" w:hAnsi="Times New Roman" w:cs="Times New Roman"/>
          <w:sz w:val="24"/>
          <w:szCs w:val="24"/>
          <w:lang w:eastAsia="ru-RU"/>
        </w:rPr>
        <w:t>дни открытых дверей,</w:t>
      </w:r>
      <w:r w:rsidR="00233419" w:rsidRPr="00FD5E06">
        <w:rPr>
          <w:sz w:val="24"/>
          <w:szCs w:val="24"/>
        </w:rPr>
        <w:t xml:space="preserve"> </w:t>
      </w:r>
      <w:r w:rsidR="00233419" w:rsidRPr="00FD5E06">
        <w:rPr>
          <w:rFonts w:ascii="Times New Roman" w:eastAsia="Times New Roman" w:hAnsi="Times New Roman" w:cs="Times New Roman"/>
          <w:sz w:val="24"/>
          <w:szCs w:val="24"/>
          <w:lang w:eastAsia="ru-RU"/>
        </w:rPr>
        <w:t>родительское собрание, конференция, посещение семьи, совместные мероприятия с родителями и обучающимися.</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Главная тенденция всех форм работы с родителями - обучать родителей самостоятельному решению жизненных задач. Это подразумевает изменения в системе «воспитатель — родитель», требует усилий от педагогического коллектива школы.</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rsidR="003326F9" w:rsidRPr="00FD5E06" w:rsidRDefault="003326F9" w:rsidP="00A777DC">
      <w:pPr>
        <w:jc w:val="both"/>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Вариативность направлений психолого-педагогического сопровождения участников образовательного процесса.</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Приоритетной целью модернизации образования является обеспечение высокого качества российского образования, которое не сводится только к обученности учащихся, набору знаний и навыков, но связывается с воспитанием, понятием «качество жизни», раскрывающимся через такие категории, как «здоровье», «социальное благополучие», «самореализация», «защищенность». Соответственно сфера ответственности системы психолого-педагогического сопровождения не может быть ограничена рамками задач преодоления трудностей в обучении, но должна включать в себя задачи обеспечения успешной социализации, сохранения и укрепления здоровья, защиты прав детей и подростков. Важнейшей задачей модернизации является обеспечение доступности качественного образования, его индивидуализация и дифференциация, что предполагает:</w:t>
      </w:r>
    </w:p>
    <w:p w:rsidR="003326F9" w:rsidRPr="00FD5E06" w:rsidRDefault="003326F9" w:rsidP="003326F9">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защиту прав личности обучающегося, обеспечение его психологической и физической безопасности, педагогическую поддержку и содействие ребенку в проблемных ситуациях;</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квалификационную комплексную диагностику возможностей и способностей ребенка, начиная с раннего возраста;</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реализацию программ преодоления трудностей в обучении, участие специалистов системы сопровождения в разработке образовательных программ, адекватных возможностям и особенностям учащихся;</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-участие специалистов сопровождения в психолого-педагогической экспертизе профессиональной деятельности педагогов образовательных учреждений, образовательных программ и проектов, учебно-методических пособий и иных средств обучения;</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психологическую помощь семьям детей групп особого внимания и др.</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Психолого-педагогическое сопровождение развития ребенка рассматривается как сопровождение отношений: их развитие, коррекция, восстановление.</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Целью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Задачи психолого-педагогического сопровождения:</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предупреждение возникновения проблем развития ребенка;</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помощь (содействие) ребенку в решении актуальных задач развития, обучения, социализации: учебные трудности, проблемы с выбором образо</w:t>
      </w:r>
      <w:r w:rsidRPr="00FD5E06">
        <w:rPr>
          <w:rFonts w:ascii="Times New Roman" w:eastAsia="Times New Roman" w:hAnsi="Times New Roman" w:cs="Times New Roman"/>
          <w:sz w:val="24"/>
          <w:szCs w:val="24"/>
          <w:lang w:eastAsia="ru-RU"/>
        </w:rPr>
        <w:softHyphen/>
        <w:t>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психологическое обеспечение образовательных программ;</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развитие психолого-педагогической компетентности (психологической культуры) учащихся, родителей, педагогов.</w:t>
      </w:r>
    </w:p>
    <w:p w:rsidR="003326F9" w:rsidRPr="00FD5E06" w:rsidRDefault="00A777DC" w:rsidP="00A777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326F9" w:rsidRPr="00FD5E06">
        <w:rPr>
          <w:rFonts w:ascii="Times New Roman" w:eastAsia="Times New Roman" w:hAnsi="Times New Roman" w:cs="Times New Roman"/>
          <w:sz w:val="24"/>
          <w:szCs w:val="24"/>
          <w:lang w:eastAsia="ru-RU"/>
        </w:rPr>
        <w:t>Виды (направления) работ по психолого-педагогическому сопровождению:</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профилактика;</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диагностика (индивидуальная и групповая (скрининг));</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консультирование (индивидуальное и групповое);</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развивающая работа (индивидуальная и групповая);</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коррекционная работа (индивидуальная и групповая);</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3326F9" w:rsidRPr="00FD5E06" w:rsidRDefault="003326F9" w:rsidP="003326F9">
      <w:pPr>
        <w:rPr>
          <w:rFonts w:ascii="Times New Roman" w:eastAsia="Times New Roman" w:hAnsi="Times New Roman" w:cs="Times New Roman"/>
          <w:i/>
          <w:sz w:val="24"/>
          <w:szCs w:val="24"/>
          <w:lang w:eastAsia="ru-RU"/>
        </w:rPr>
      </w:pPr>
      <w:r w:rsidRPr="00FD5E06">
        <w:rPr>
          <w:rFonts w:ascii="Times New Roman" w:eastAsia="Times New Roman" w:hAnsi="Times New Roman" w:cs="Times New Roman"/>
          <w:i/>
          <w:sz w:val="24"/>
          <w:szCs w:val="24"/>
          <w:lang w:eastAsia="ru-RU"/>
        </w:rPr>
        <w:t xml:space="preserve">Диверсификация уровней психолого-педагогического сопровождения </w:t>
      </w:r>
    </w:p>
    <w:p w:rsidR="003326F9" w:rsidRPr="00FD5E06" w:rsidRDefault="003326F9" w:rsidP="00A777DC">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Задачи психолого-педагогического сопровождения на разных уровнях (ступенях) образования различны.</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Уровень класса (группы).На данном уровне ведущую роль играют учителя и классный руководитель, обеспечивающие необходимую педагогиче</w:t>
      </w:r>
      <w:r w:rsidRPr="00FD5E06">
        <w:rPr>
          <w:rFonts w:ascii="Times New Roman" w:eastAsia="Times New Roman" w:hAnsi="Times New Roman" w:cs="Times New Roman"/>
          <w:sz w:val="24"/>
          <w:szCs w:val="24"/>
          <w:lang w:eastAsia="ru-RU"/>
        </w:rPr>
        <w:softHyphen/>
        <w:t>скую поддержку в решении задач обучения, воспитания и развития. Основ</w:t>
      </w:r>
      <w:r w:rsidRPr="00FD5E06">
        <w:rPr>
          <w:rFonts w:ascii="Times New Roman" w:eastAsia="Times New Roman" w:hAnsi="Times New Roman" w:cs="Times New Roman"/>
          <w:sz w:val="24"/>
          <w:szCs w:val="24"/>
          <w:lang w:eastAsia="ru-RU"/>
        </w:rPr>
        <w:softHyphen/>
        <w:t>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3326F9" w:rsidRPr="00FD5E06" w:rsidRDefault="003326F9" w:rsidP="00A777DC">
      <w:pPr>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Уровень учреждения. На данном уровне работа ведется педагогами-психологами, учителями, социальными педагогами, МПК,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3326F9" w:rsidRPr="00FD5E06" w:rsidRDefault="003326F9" w:rsidP="003326F9">
      <w:pPr>
        <w:rPr>
          <w:rFonts w:ascii="Calibri" w:eastAsia="Times New Roman" w:hAnsi="Calibri" w:cs="Times New Roman"/>
          <w:sz w:val="24"/>
          <w:szCs w:val="24"/>
          <w:lang w:eastAsia="ru-RU"/>
        </w:rPr>
      </w:pPr>
    </w:p>
    <w:p w:rsidR="003326F9" w:rsidRPr="00FD5E06" w:rsidRDefault="00A777DC" w:rsidP="003326F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3.3.5</w:t>
      </w:r>
      <w:r w:rsidR="00233419" w:rsidRPr="00FD5E06">
        <w:rPr>
          <w:rFonts w:ascii="Times New Roman" w:eastAsia="Times New Roman" w:hAnsi="Times New Roman" w:cs="Times New Roman"/>
          <w:b/>
          <w:sz w:val="24"/>
          <w:szCs w:val="24"/>
          <w:lang w:eastAsia="ru-RU"/>
        </w:rPr>
        <w:t xml:space="preserve">. </w:t>
      </w:r>
      <w:r w:rsidR="003326F9" w:rsidRPr="00FD5E06">
        <w:rPr>
          <w:rFonts w:ascii="Times New Roman" w:eastAsia="Times New Roman" w:hAnsi="Times New Roman" w:cs="Times New Roman"/>
          <w:b/>
          <w:sz w:val="24"/>
          <w:szCs w:val="24"/>
          <w:lang w:eastAsia="ru-RU"/>
        </w:rPr>
        <w:t>Учебно-методические условия:</w:t>
      </w:r>
    </w:p>
    <w:p w:rsidR="003326F9" w:rsidRPr="00A777DC" w:rsidRDefault="003326F9" w:rsidP="00A777DC">
      <w:pPr>
        <w:ind w:firstLine="708"/>
        <w:jc w:val="both"/>
        <w:rPr>
          <w:rFonts w:ascii="Times New Roman" w:eastAsia="Times New Roman" w:hAnsi="Times New Roman" w:cs="Times New Roman"/>
          <w:sz w:val="24"/>
          <w:szCs w:val="24"/>
          <w:lang w:eastAsia="ru-RU"/>
        </w:rPr>
      </w:pPr>
      <w:r w:rsidRPr="00A777DC">
        <w:rPr>
          <w:rFonts w:ascii="Times New Roman" w:eastAsia="Times New Roman" w:hAnsi="Times New Roman" w:cs="Times New Roman"/>
          <w:sz w:val="24"/>
          <w:szCs w:val="24"/>
          <w:lang w:eastAsia="ru-RU"/>
        </w:rPr>
        <w:t>Обучение в начальной школе осуществляется по учебно-методическим комплексам, включённым в федеральный комплект учебников:</w:t>
      </w:r>
    </w:p>
    <w:p w:rsidR="00233419" w:rsidRPr="00A777DC" w:rsidRDefault="00A777DC" w:rsidP="003326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A777DC">
        <w:rPr>
          <w:rFonts w:ascii="Times New Roman" w:eastAsia="Times New Roman" w:hAnsi="Times New Roman" w:cs="Times New Roman"/>
          <w:sz w:val="24"/>
          <w:szCs w:val="24"/>
          <w:lang w:eastAsia="ru-RU"/>
        </w:rPr>
        <w:t>по У</w:t>
      </w:r>
      <w:r w:rsidR="00233419" w:rsidRPr="00A777DC">
        <w:rPr>
          <w:rFonts w:ascii="Times New Roman" w:eastAsia="Times New Roman" w:hAnsi="Times New Roman" w:cs="Times New Roman"/>
          <w:sz w:val="24"/>
          <w:szCs w:val="24"/>
          <w:lang w:eastAsia="ru-RU"/>
        </w:rPr>
        <w:t>МК «Школа России» (три класса);</w:t>
      </w:r>
    </w:p>
    <w:p w:rsidR="003326F9" w:rsidRPr="00A777DC" w:rsidRDefault="00A777DC" w:rsidP="003326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A777DC">
        <w:rPr>
          <w:rFonts w:ascii="Times New Roman" w:eastAsia="Times New Roman" w:hAnsi="Times New Roman" w:cs="Times New Roman"/>
          <w:sz w:val="24"/>
          <w:szCs w:val="24"/>
          <w:lang w:eastAsia="ru-RU"/>
        </w:rPr>
        <w:t>по УМК «Перспективная начальная школа» (один класс).</w:t>
      </w:r>
    </w:p>
    <w:p w:rsidR="003326F9" w:rsidRPr="00A777DC" w:rsidRDefault="003326F9" w:rsidP="00A777DC">
      <w:pPr>
        <w:ind w:firstLine="708"/>
        <w:rPr>
          <w:rFonts w:ascii="Times New Roman" w:eastAsia="Times New Roman" w:hAnsi="Times New Roman" w:cs="Times New Roman"/>
          <w:sz w:val="24"/>
          <w:szCs w:val="24"/>
          <w:lang w:eastAsia="ru-RU"/>
        </w:rPr>
      </w:pPr>
      <w:r w:rsidRPr="00A777DC">
        <w:rPr>
          <w:rFonts w:ascii="Times New Roman" w:eastAsia="Times New Roman" w:hAnsi="Times New Roman" w:cs="Times New Roman"/>
          <w:sz w:val="24"/>
          <w:szCs w:val="24"/>
          <w:lang w:eastAsia="ru-RU"/>
        </w:rPr>
        <w:t>В процессе введения ФГОС НОО планируется переход на обучение во всех начальных классах по программе «Перспективная начальная школа»</w:t>
      </w:r>
    </w:p>
    <w:p w:rsidR="003326F9" w:rsidRPr="00A777DC" w:rsidRDefault="003326F9" w:rsidP="00A777DC">
      <w:pPr>
        <w:ind w:firstLine="550"/>
        <w:rPr>
          <w:rFonts w:ascii="Times New Roman" w:eastAsia="Times New Roman" w:hAnsi="Times New Roman" w:cs="Times New Roman"/>
          <w:sz w:val="24"/>
          <w:szCs w:val="24"/>
          <w:lang w:eastAsia="ru-RU"/>
        </w:rPr>
      </w:pPr>
      <w:r w:rsidRPr="00A777DC">
        <w:rPr>
          <w:rFonts w:ascii="Times New Roman" w:eastAsia="Times New Roman" w:hAnsi="Times New Roman" w:cs="Times New Roman"/>
          <w:sz w:val="24"/>
          <w:szCs w:val="24"/>
          <w:lang w:eastAsia="ru-RU"/>
        </w:rPr>
        <w:t>Учебно-методическое обеспечение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3326F9" w:rsidRPr="00A777DC" w:rsidRDefault="003326F9" w:rsidP="003326F9">
      <w:pPr>
        <w:ind w:left="220" w:right="256" w:firstLine="330"/>
        <w:jc w:val="both"/>
        <w:rPr>
          <w:rFonts w:ascii="Times New Roman" w:eastAsia="Times New Roman" w:hAnsi="Times New Roman" w:cs="Times New Roman"/>
          <w:sz w:val="24"/>
          <w:szCs w:val="24"/>
          <w:lang w:eastAsia="ru-RU"/>
        </w:rPr>
      </w:pPr>
      <w:r w:rsidRPr="00A777DC">
        <w:rPr>
          <w:rFonts w:ascii="Times New Roman" w:eastAsia="Times New Roman" w:hAnsi="Times New Roman" w:cs="Times New Roman"/>
          <w:sz w:val="24"/>
          <w:szCs w:val="24"/>
          <w:lang w:eastAsia="ru-RU"/>
        </w:rPr>
        <w:t>Для педагогов в школе имеется методическая литература:</w:t>
      </w:r>
    </w:p>
    <w:p w:rsidR="003326F9" w:rsidRPr="00FD5E06" w:rsidRDefault="003326F9" w:rsidP="00321BD0">
      <w:pPr>
        <w:numPr>
          <w:ilvl w:val="0"/>
          <w:numId w:val="27"/>
        </w:numPr>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Как проектировать универсальные учебные действия в начальной школе. От  действия к мысли./ Под редакцией А.Г.Асмолова.-М.:Просвещение,2010.</w:t>
      </w:r>
    </w:p>
    <w:p w:rsidR="003326F9" w:rsidRPr="00FD5E06" w:rsidRDefault="003326F9" w:rsidP="00321BD0">
      <w:pPr>
        <w:numPr>
          <w:ilvl w:val="0"/>
          <w:numId w:val="27"/>
        </w:numPr>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Оценка достижения планируемых результатов в начальной школе/ Под редакцией Г.С.Ковалёвой , О.Б.Логиновой .-М.:Просвещение,2010.</w:t>
      </w:r>
    </w:p>
    <w:p w:rsidR="003326F9" w:rsidRPr="00FD5E06" w:rsidRDefault="003326F9" w:rsidP="00321BD0">
      <w:pPr>
        <w:numPr>
          <w:ilvl w:val="0"/>
          <w:numId w:val="27"/>
        </w:numPr>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Предшкола нового поколения. Концептуальные основы и программы./ Составитель Р.Г.Чуракова.-М.: Академкнига/Учебник,2010.</w:t>
      </w:r>
    </w:p>
    <w:p w:rsidR="003326F9" w:rsidRPr="00FD5E06" w:rsidRDefault="003326F9" w:rsidP="00321BD0">
      <w:pPr>
        <w:numPr>
          <w:ilvl w:val="0"/>
          <w:numId w:val="27"/>
        </w:num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 Начальная школа./ Составитель Е.В.Савинов.</w:t>
      </w:r>
      <w:r w:rsidRPr="00FD5E06">
        <w:rPr>
          <w:rFonts w:ascii="Calibri" w:eastAsia="Times New Roman" w:hAnsi="Calibri" w:cs="Times New Roman"/>
          <w:sz w:val="24"/>
          <w:szCs w:val="24"/>
          <w:lang w:eastAsia="ru-RU"/>
        </w:rPr>
        <w:t xml:space="preserve"> </w:t>
      </w:r>
      <w:r w:rsidRPr="00FD5E06">
        <w:rPr>
          <w:rFonts w:ascii="Times New Roman" w:eastAsia="Times New Roman" w:hAnsi="Times New Roman" w:cs="Times New Roman"/>
          <w:sz w:val="24"/>
          <w:szCs w:val="24"/>
          <w:lang w:eastAsia="ru-RU"/>
        </w:rPr>
        <w:t>.-М.:Просвещение,2010.</w:t>
      </w:r>
    </w:p>
    <w:p w:rsidR="003326F9" w:rsidRPr="00FD5E06" w:rsidRDefault="003326F9" w:rsidP="00321BD0">
      <w:pPr>
        <w:numPr>
          <w:ilvl w:val="0"/>
          <w:numId w:val="27"/>
        </w:numPr>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Программы четырёхлетней начальной школы. Проект «Перспективная начальная школа» .-М.: Академкнига/Учебник,2010.</w:t>
      </w:r>
    </w:p>
    <w:p w:rsidR="003326F9" w:rsidRPr="00FD5E06" w:rsidRDefault="003326F9" w:rsidP="00321BD0">
      <w:pPr>
        <w:numPr>
          <w:ilvl w:val="0"/>
          <w:numId w:val="27"/>
        </w:num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Учебно-методический комплект для учебников 1-4 классов «Перспективная начальная школа» .-М.: Академкнига/Учебник,2010.</w:t>
      </w:r>
    </w:p>
    <w:p w:rsidR="003326F9" w:rsidRPr="00FD5E06" w:rsidRDefault="003326F9" w:rsidP="00321BD0">
      <w:pPr>
        <w:numPr>
          <w:ilvl w:val="0"/>
          <w:numId w:val="27"/>
        </w:num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Чуракова Р.Г. Технология и аспектный анализсовременного урока в начальной школе.</w:t>
      </w:r>
      <w:r w:rsidRPr="00FD5E06">
        <w:rPr>
          <w:rFonts w:ascii="Calibri" w:eastAsia="Times New Roman" w:hAnsi="Calibri" w:cs="Times New Roman"/>
          <w:sz w:val="24"/>
          <w:szCs w:val="24"/>
          <w:lang w:eastAsia="ru-RU"/>
        </w:rPr>
        <w:t xml:space="preserve"> </w:t>
      </w:r>
      <w:r w:rsidRPr="00FD5E06">
        <w:rPr>
          <w:rFonts w:ascii="Times New Roman" w:eastAsia="Times New Roman" w:hAnsi="Times New Roman" w:cs="Times New Roman"/>
          <w:sz w:val="24"/>
          <w:szCs w:val="24"/>
          <w:lang w:eastAsia="ru-RU"/>
        </w:rPr>
        <w:t>.-М.: Академкнига/Учебник,2010.</w:t>
      </w: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Учебно-методический комплекс по программам начального образования</w:t>
      </w: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1 класс ФГО</w:t>
      </w:r>
      <w:r w:rsidRPr="00FD5E06">
        <w:rPr>
          <w:rFonts w:ascii="Arial" w:eastAsia="Times New Roman" w:hAnsi="Arial" w:cs="Arial"/>
          <w:b/>
          <w:kern w:val="1"/>
          <w:sz w:val="24"/>
          <w:szCs w:val="24"/>
          <w:lang w:val="en-US" w:eastAsia="ar-SA"/>
        </w:rPr>
        <w:t>C</w:t>
      </w:r>
    </w:p>
    <w:tbl>
      <w:tblPr>
        <w:tblpPr w:leftFromText="180" w:rightFromText="180" w:vertAnchor="text" w:horzAnchor="page" w:tblpX="313" w:tblpY="137"/>
        <w:tblW w:w="11315" w:type="dxa"/>
        <w:tblLayout w:type="fixed"/>
        <w:tblLook w:val="0000" w:firstRow="0" w:lastRow="0" w:firstColumn="0" w:lastColumn="0" w:noHBand="0" w:noVBand="0"/>
      </w:tblPr>
      <w:tblGrid>
        <w:gridCol w:w="360"/>
        <w:gridCol w:w="1202"/>
        <w:gridCol w:w="483"/>
        <w:gridCol w:w="567"/>
        <w:gridCol w:w="709"/>
        <w:gridCol w:w="1276"/>
        <w:gridCol w:w="1559"/>
        <w:gridCol w:w="1040"/>
        <w:gridCol w:w="519"/>
        <w:gridCol w:w="1276"/>
        <w:gridCol w:w="567"/>
        <w:gridCol w:w="1040"/>
        <w:gridCol w:w="717"/>
      </w:tblGrid>
      <w:tr w:rsidR="003326F9" w:rsidRPr="00FD5E06" w:rsidTr="00A777DC">
        <w:trPr>
          <w:trHeight w:val="278"/>
        </w:trPr>
        <w:tc>
          <w:tcPr>
            <w:tcW w:w="360"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w:t>
            </w:r>
          </w:p>
        </w:tc>
        <w:tc>
          <w:tcPr>
            <w:tcW w:w="1202"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Предмет (учебный курс)</w:t>
            </w:r>
          </w:p>
        </w:tc>
        <w:tc>
          <w:tcPr>
            <w:tcW w:w="483" w:type="dxa"/>
            <w:vMerge w:val="restart"/>
            <w:tcBorders>
              <w:top w:val="single" w:sz="4" w:space="0" w:color="000000"/>
              <w:left w:val="single" w:sz="4" w:space="0" w:color="000000"/>
              <w:bottom w:val="single" w:sz="4" w:space="0" w:color="000000"/>
            </w:tcBorders>
            <w:shd w:val="clear" w:color="auto" w:fill="auto"/>
            <w:textDirection w:val="btLr"/>
          </w:tcPr>
          <w:p w:rsidR="003326F9" w:rsidRPr="00A777DC" w:rsidRDefault="003326F9" w:rsidP="00A777DC">
            <w:pPr>
              <w:suppressAutoHyphens/>
              <w:snapToGrid w:val="0"/>
              <w:spacing w:after="0" w:line="100" w:lineRule="atLeast"/>
              <w:ind w:left="113" w:right="11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Класс</w:t>
            </w:r>
          </w:p>
        </w:tc>
        <w:tc>
          <w:tcPr>
            <w:tcW w:w="567"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Кол-во часов по учебному плану</w:t>
            </w:r>
          </w:p>
        </w:tc>
        <w:tc>
          <w:tcPr>
            <w:tcW w:w="709"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Кол-во часов по программе</w:t>
            </w:r>
          </w:p>
        </w:tc>
        <w:tc>
          <w:tcPr>
            <w:tcW w:w="4394" w:type="dxa"/>
            <w:gridSpan w:val="4"/>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jc w:val="center"/>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Реализуемая программа</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jc w:val="center"/>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Основной учебник</w:t>
            </w:r>
          </w:p>
        </w:tc>
      </w:tr>
      <w:tr w:rsidR="003326F9" w:rsidRPr="00FD5E06" w:rsidTr="00A777DC">
        <w:trPr>
          <w:trHeight w:val="278"/>
        </w:trPr>
        <w:tc>
          <w:tcPr>
            <w:tcW w:w="360"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02"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83"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9"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Автор, составитель</w:t>
            </w:r>
          </w:p>
        </w:tc>
        <w:tc>
          <w:tcPr>
            <w:tcW w:w="155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276"/>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Наименование</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издательство</w:t>
            </w:r>
          </w:p>
        </w:tc>
        <w:tc>
          <w:tcPr>
            <w:tcW w:w="51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Год издания</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Автор, составитель</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Наименование</w:t>
            </w:r>
          </w:p>
        </w:tc>
        <w:tc>
          <w:tcPr>
            <w:tcW w:w="1040" w:type="dxa"/>
            <w:tcBorders>
              <w:top w:val="single" w:sz="4" w:space="0" w:color="000000"/>
              <w:left w:val="single" w:sz="4" w:space="0" w:color="000000"/>
              <w:bottom w:val="single" w:sz="4" w:space="0" w:color="000000"/>
            </w:tcBorders>
            <w:shd w:val="clear" w:color="auto" w:fill="auto"/>
          </w:tcPr>
          <w:p w:rsid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Издательство</w:t>
            </w:r>
          </w:p>
          <w:p w:rsidR="003326F9" w:rsidRPr="00A777DC" w:rsidRDefault="003326F9" w:rsidP="00A777DC">
            <w:pPr>
              <w:jc w:val="center"/>
              <w:rPr>
                <w:rFonts w:ascii="Times New Roman" w:eastAsia="Times New Roman" w:hAnsi="Times New Roman" w:cs="Times New Roman"/>
                <w:sz w:val="16"/>
                <w:szCs w:val="16"/>
                <w:lang w:eastAsia="ar-SA"/>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Год издания</w:t>
            </w:r>
          </w:p>
        </w:tc>
      </w:tr>
      <w:tr w:rsidR="003326F9" w:rsidRPr="00FD5E06" w:rsidTr="00A777DC">
        <w:trPr>
          <w:trHeight w:val="313"/>
        </w:trPr>
        <w:tc>
          <w:tcPr>
            <w:tcW w:w="36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0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Русский язык</w:t>
            </w:r>
          </w:p>
        </w:tc>
        <w:tc>
          <w:tcPr>
            <w:tcW w:w="48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5</w:t>
            </w:r>
          </w:p>
        </w:tc>
        <w:tc>
          <w:tcPr>
            <w:tcW w:w="70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5</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М.А.Каленчук</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Н.А.Чуракова</w:t>
            </w:r>
          </w:p>
        </w:tc>
        <w:tc>
          <w:tcPr>
            <w:tcW w:w="155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Русский  язык. 1 класс</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51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 Чуракова</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Русский язык</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323"/>
        </w:trPr>
        <w:tc>
          <w:tcPr>
            <w:tcW w:w="36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120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Обучение грамоте</w:t>
            </w:r>
          </w:p>
        </w:tc>
        <w:tc>
          <w:tcPr>
            <w:tcW w:w="48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70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Н.Г.Агаркова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Ю.А. Агарков</w:t>
            </w:r>
          </w:p>
        </w:tc>
        <w:tc>
          <w:tcPr>
            <w:tcW w:w="155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Обучение грамоте</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 класс</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51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Н.Г.Агаркова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Ю.А. Агарков</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Азбука</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313"/>
        </w:trPr>
        <w:tc>
          <w:tcPr>
            <w:tcW w:w="36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r w:rsidRPr="00A777DC">
              <w:rPr>
                <w:rFonts w:ascii="Times New Roman" w:eastAsia="Times New Roman" w:hAnsi="Times New Roman" w:cs="Times New Roman"/>
                <w:kern w:val="1"/>
                <w:sz w:val="16"/>
                <w:szCs w:val="16"/>
                <w:lang w:val="en-US" w:eastAsia="ar-SA"/>
              </w:rPr>
              <w:t>3</w:t>
            </w:r>
          </w:p>
        </w:tc>
        <w:tc>
          <w:tcPr>
            <w:tcW w:w="120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Литературное чтение</w:t>
            </w:r>
          </w:p>
        </w:tc>
        <w:tc>
          <w:tcPr>
            <w:tcW w:w="48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70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 Чуракова</w:t>
            </w:r>
          </w:p>
        </w:tc>
        <w:tc>
          <w:tcPr>
            <w:tcW w:w="155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Литературное чтение. 1 класс</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51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 Чуракова</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Литературное чтение</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323"/>
        </w:trPr>
        <w:tc>
          <w:tcPr>
            <w:tcW w:w="36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r w:rsidRPr="00A777DC">
              <w:rPr>
                <w:rFonts w:ascii="Times New Roman" w:eastAsia="Times New Roman" w:hAnsi="Times New Roman" w:cs="Times New Roman"/>
                <w:kern w:val="1"/>
                <w:sz w:val="16"/>
                <w:szCs w:val="16"/>
                <w:lang w:val="en-US" w:eastAsia="ar-SA"/>
              </w:rPr>
              <w:t>4</w:t>
            </w:r>
          </w:p>
        </w:tc>
        <w:tc>
          <w:tcPr>
            <w:tcW w:w="120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Математика</w:t>
            </w:r>
          </w:p>
        </w:tc>
        <w:tc>
          <w:tcPr>
            <w:tcW w:w="48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70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А.Л.Чекин</w:t>
            </w:r>
          </w:p>
        </w:tc>
        <w:tc>
          <w:tcPr>
            <w:tcW w:w="155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Математика. 1 класс</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51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А.Л.Чекин</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Математика</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418"/>
        </w:trPr>
        <w:tc>
          <w:tcPr>
            <w:tcW w:w="36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r w:rsidRPr="00A777DC">
              <w:rPr>
                <w:rFonts w:ascii="Times New Roman" w:eastAsia="Times New Roman" w:hAnsi="Times New Roman" w:cs="Times New Roman"/>
                <w:kern w:val="1"/>
                <w:sz w:val="16"/>
                <w:szCs w:val="16"/>
                <w:lang w:val="en-US" w:eastAsia="ar-SA"/>
              </w:rPr>
              <w:t>5</w:t>
            </w:r>
          </w:p>
        </w:tc>
        <w:tc>
          <w:tcPr>
            <w:tcW w:w="120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Окружающий мир</w:t>
            </w:r>
          </w:p>
        </w:tc>
        <w:tc>
          <w:tcPr>
            <w:tcW w:w="48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70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О.Н. Федотова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Г.В.Трафимова</w:t>
            </w:r>
          </w:p>
        </w:tc>
        <w:tc>
          <w:tcPr>
            <w:tcW w:w="155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 Рабочая программа. Окружающий мир. 1 класс</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51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О.Н. Федотова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Г.В.Трафимова</w:t>
            </w:r>
          </w:p>
        </w:tc>
        <w:tc>
          <w:tcPr>
            <w:tcW w:w="56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Окружающий мир</w:t>
            </w:r>
          </w:p>
        </w:tc>
        <w:tc>
          <w:tcPr>
            <w:tcW w:w="1040"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218"/>
        </w:trPr>
        <w:tc>
          <w:tcPr>
            <w:tcW w:w="360"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r w:rsidRPr="00A777DC">
              <w:rPr>
                <w:rFonts w:ascii="Times New Roman" w:eastAsia="Times New Roman" w:hAnsi="Times New Roman" w:cs="Times New Roman"/>
                <w:kern w:val="1"/>
                <w:sz w:val="16"/>
                <w:szCs w:val="16"/>
                <w:lang w:val="en-US" w:eastAsia="ar-SA"/>
              </w:rPr>
              <w:t>6.</w:t>
            </w:r>
          </w:p>
        </w:tc>
        <w:tc>
          <w:tcPr>
            <w:tcW w:w="1202"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Технология</w:t>
            </w:r>
          </w:p>
        </w:tc>
        <w:tc>
          <w:tcPr>
            <w:tcW w:w="483"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709"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Т.М. Рагозина</w:t>
            </w:r>
          </w:p>
        </w:tc>
        <w:tc>
          <w:tcPr>
            <w:tcW w:w="1559"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Технология 1 класс</w:t>
            </w:r>
          </w:p>
        </w:tc>
        <w:tc>
          <w:tcPr>
            <w:tcW w:w="1040"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519"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Т.М. Рагозина</w:t>
            </w:r>
          </w:p>
        </w:tc>
        <w:tc>
          <w:tcPr>
            <w:tcW w:w="567"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Технология</w:t>
            </w:r>
          </w:p>
        </w:tc>
        <w:tc>
          <w:tcPr>
            <w:tcW w:w="1040"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17" w:type="dxa"/>
            <w:tcBorders>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636"/>
        </w:trPr>
        <w:tc>
          <w:tcPr>
            <w:tcW w:w="360"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r w:rsidRPr="00A777DC">
              <w:rPr>
                <w:rFonts w:ascii="Times New Roman" w:eastAsia="Times New Roman" w:hAnsi="Times New Roman" w:cs="Times New Roman"/>
                <w:kern w:val="1"/>
                <w:sz w:val="16"/>
                <w:szCs w:val="16"/>
                <w:lang w:val="en-US" w:eastAsia="ar-SA"/>
              </w:rPr>
              <w:t>7.</w:t>
            </w:r>
          </w:p>
        </w:tc>
        <w:tc>
          <w:tcPr>
            <w:tcW w:w="120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Физическая культура</w:t>
            </w:r>
          </w:p>
        </w:tc>
        <w:tc>
          <w:tcPr>
            <w:tcW w:w="48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3</w:t>
            </w:r>
          </w:p>
        </w:tc>
        <w:tc>
          <w:tcPr>
            <w:tcW w:w="70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3</w:t>
            </w: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В.И. Лях</w:t>
            </w:r>
          </w:p>
        </w:tc>
        <w:tc>
          <w:tcPr>
            <w:tcW w:w="155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Комплексная программа физического воспитания учащихся 1-11 классов</w:t>
            </w:r>
          </w:p>
        </w:tc>
        <w:tc>
          <w:tcPr>
            <w:tcW w:w="1040"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М.:Просвещение </w:t>
            </w:r>
          </w:p>
        </w:tc>
        <w:tc>
          <w:tcPr>
            <w:tcW w:w="51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2011г.</w:t>
            </w: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В.И. Лях</w:t>
            </w:r>
          </w:p>
        </w:tc>
        <w:tc>
          <w:tcPr>
            <w:tcW w:w="56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 Физическая культура</w:t>
            </w:r>
          </w:p>
        </w:tc>
        <w:tc>
          <w:tcPr>
            <w:tcW w:w="1040"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Просвещение</w:t>
            </w:r>
          </w:p>
        </w:tc>
        <w:tc>
          <w:tcPr>
            <w:tcW w:w="717"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A777DC">
        <w:trPr>
          <w:trHeight w:val="104"/>
        </w:trPr>
        <w:tc>
          <w:tcPr>
            <w:tcW w:w="360"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202"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83"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55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40"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1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40"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17" w:type="dxa"/>
            <w:tcBorders>
              <w:left w:val="single" w:sz="4" w:space="0" w:color="000000"/>
              <w:bottom w:val="single" w:sz="4" w:space="0" w:color="auto"/>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A777DC">
        <w:trPr>
          <w:trHeight w:val="323"/>
        </w:trPr>
        <w:tc>
          <w:tcPr>
            <w:tcW w:w="360"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8</w:t>
            </w:r>
          </w:p>
        </w:tc>
        <w:tc>
          <w:tcPr>
            <w:tcW w:w="1202"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Изобразительное искусство</w:t>
            </w:r>
          </w:p>
        </w:tc>
        <w:tc>
          <w:tcPr>
            <w:tcW w:w="483"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70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В.С.Кузин </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Э.И. Кубышкин</w:t>
            </w:r>
          </w:p>
        </w:tc>
        <w:tc>
          <w:tcPr>
            <w:tcW w:w="155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Изобразительное искусство 1класс</w:t>
            </w:r>
          </w:p>
        </w:tc>
        <w:tc>
          <w:tcPr>
            <w:tcW w:w="1040"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М.:Просвещение</w:t>
            </w:r>
          </w:p>
        </w:tc>
        <w:tc>
          <w:tcPr>
            <w:tcW w:w="51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В.С.Кузин </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Э.И. Кубышкин</w:t>
            </w:r>
          </w:p>
        </w:tc>
        <w:tc>
          <w:tcPr>
            <w:tcW w:w="56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Изобразительное искусство1</w:t>
            </w:r>
          </w:p>
        </w:tc>
        <w:tc>
          <w:tcPr>
            <w:tcW w:w="1040" w:type="dxa"/>
            <w:tcBorders>
              <w:top w:val="single" w:sz="4" w:space="0" w:color="auto"/>
              <w:left w:val="single" w:sz="4" w:space="0" w:color="000000"/>
            </w:tcBorders>
            <w:shd w:val="clear" w:color="auto" w:fill="auto"/>
          </w:tcPr>
          <w:p w:rsidR="003326F9" w:rsidRPr="00A777DC" w:rsidRDefault="003326F9" w:rsidP="003326F9">
            <w:pPr>
              <w:tabs>
                <w:tab w:val="left" w:pos="1310"/>
              </w:tabs>
              <w:suppressAutoHyphens/>
              <w:snapToGrid w:val="0"/>
              <w:spacing w:after="0" w:line="100" w:lineRule="atLeast"/>
              <w:ind w:right="176"/>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Дрофа</w:t>
            </w:r>
          </w:p>
        </w:tc>
        <w:tc>
          <w:tcPr>
            <w:tcW w:w="717" w:type="dxa"/>
            <w:tcBorders>
              <w:top w:val="single" w:sz="4" w:space="0" w:color="auto"/>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r>
      <w:tr w:rsidR="003326F9" w:rsidRPr="00FD5E06" w:rsidTr="00A777DC">
        <w:trPr>
          <w:trHeight w:val="47"/>
        </w:trPr>
        <w:tc>
          <w:tcPr>
            <w:tcW w:w="36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val="en-US" w:eastAsia="ar-SA"/>
              </w:rPr>
            </w:pPr>
          </w:p>
        </w:tc>
        <w:tc>
          <w:tcPr>
            <w:tcW w:w="1202"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483"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0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55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1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17" w:type="dxa"/>
            <w:tcBorders>
              <w:left w:val="single" w:sz="4" w:space="0" w:color="000000"/>
              <w:righ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r>
      <w:tr w:rsidR="003326F9" w:rsidRPr="00FD5E06" w:rsidTr="00A777DC">
        <w:trPr>
          <w:trHeight w:val="47"/>
        </w:trPr>
        <w:tc>
          <w:tcPr>
            <w:tcW w:w="36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val="en-US" w:eastAsia="ar-SA"/>
              </w:rPr>
            </w:pPr>
          </w:p>
        </w:tc>
        <w:tc>
          <w:tcPr>
            <w:tcW w:w="1202"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483"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0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55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1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17" w:type="dxa"/>
            <w:tcBorders>
              <w:left w:val="single" w:sz="4" w:space="0" w:color="000000"/>
              <w:righ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r>
      <w:tr w:rsidR="003326F9" w:rsidRPr="00FD5E06" w:rsidTr="00A777DC">
        <w:trPr>
          <w:trHeight w:val="64"/>
        </w:trPr>
        <w:tc>
          <w:tcPr>
            <w:tcW w:w="360"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val="en-US" w:eastAsia="ar-SA"/>
              </w:rPr>
            </w:pPr>
          </w:p>
        </w:tc>
        <w:tc>
          <w:tcPr>
            <w:tcW w:w="1202"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483"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09"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19"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bottom w:val="single" w:sz="4" w:space="0" w:color="auto"/>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17" w:type="dxa"/>
            <w:tcBorders>
              <w:left w:val="single" w:sz="4" w:space="0" w:color="000000"/>
              <w:bottom w:val="single" w:sz="4" w:space="0" w:color="auto"/>
              <w:righ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r>
      <w:tr w:rsidR="003326F9" w:rsidRPr="00FD5E06" w:rsidTr="00A777DC">
        <w:trPr>
          <w:trHeight w:val="87"/>
        </w:trPr>
        <w:tc>
          <w:tcPr>
            <w:tcW w:w="360"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202"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Музыка</w:t>
            </w:r>
          </w:p>
        </w:tc>
        <w:tc>
          <w:tcPr>
            <w:tcW w:w="483"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56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70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Е.Д.Критская</w:t>
            </w:r>
          </w:p>
        </w:tc>
        <w:tc>
          <w:tcPr>
            <w:tcW w:w="155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Музыка 1 класс</w:t>
            </w:r>
          </w:p>
        </w:tc>
        <w:tc>
          <w:tcPr>
            <w:tcW w:w="1040"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М.:Просвещение</w:t>
            </w:r>
          </w:p>
        </w:tc>
        <w:tc>
          <w:tcPr>
            <w:tcW w:w="51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Е.Д.Критская</w:t>
            </w:r>
          </w:p>
        </w:tc>
        <w:tc>
          <w:tcPr>
            <w:tcW w:w="56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Музыка 1</w:t>
            </w:r>
          </w:p>
        </w:tc>
        <w:tc>
          <w:tcPr>
            <w:tcW w:w="1040"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Просвещение</w:t>
            </w:r>
          </w:p>
        </w:tc>
        <w:tc>
          <w:tcPr>
            <w:tcW w:w="717" w:type="dxa"/>
            <w:tcBorders>
              <w:top w:val="single" w:sz="4" w:space="0" w:color="auto"/>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r>
      <w:tr w:rsidR="003326F9" w:rsidRPr="00FD5E06" w:rsidTr="00A777DC">
        <w:trPr>
          <w:trHeight w:val="47"/>
        </w:trPr>
        <w:tc>
          <w:tcPr>
            <w:tcW w:w="360"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9</w:t>
            </w:r>
          </w:p>
        </w:tc>
        <w:tc>
          <w:tcPr>
            <w:tcW w:w="1202"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483"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0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55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19"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17" w:type="dxa"/>
            <w:tcBorders>
              <w:left w:val="single" w:sz="4" w:space="0" w:color="000000"/>
              <w:righ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r>
      <w:tr w:rsidR="003326F9" w:rsidRPr="00FD5E06" w:rsidTr="00A777DC">
        <w:trPr>
          <w:trHeight w:val="47"/>
        </w:trPr>
        <w:tc>
          <w:tcPr>
            <w:tcW w:w="360"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val="en-US" w:eastAsia="ar-SA"/>
              </w:rPr>
            </w:pPr>
          </w:p>
        </w:tc>
        <w:tc>
          <w:tcPr>
            <w:tcW w:w="1202"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483"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09"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19"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276"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567"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1040" w:type="dxa"/>
            <w:tcBorders>
              <w:left w:val="single" w:sz="4" w:space="0" w:color="000000"/>
              <w:bottom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c>
          <w:tcPr>
            <w:tcW w:w="717" w:type="dxa"/>
            <w:tcBorders>
              <w:left w:val="single" w:sz="4" w:space="0" w:color="000000"/>
              <w:bottom w:val="single" w:sz="4" w:space="0" w:color="000000"/>
              <w:right w:val="single" w:sz="4" w:space="0" w:color="000000"/>
            </w:tcBorders>
            <w:shd w:val="clear" w:color="auto" w:fill="auto"/>
          </w:tcPr>
          <w:p w:rsidR="003326F9" w:rsidRPr="00FD5E06" w:rsidRDefault="003326F9" w:rsidP="003326F9">
            <w:pPr>
              <w:suppressAutoHyphens/>
              <w:snapToGrid w:val="0"/>
              <w:spacing w:after="0" w:line="100" w:lineRule="atLeast"/>
              <w:textAlignment w:val="baseline"/>
              <w:rPr>
                <w:rFonts w:ascii="Times New Roman" w:eastAsia="Times New Roman" w:hAnsi="Times New Roman" w:cs="Times New Roman"/>
                <w:kern w:val="1"/>
                <w:sz w:val="24"/>
                <w:szCs w:val="24"/>
                <w:lang w:eastAsia="ar-SA"/>
              </w:rPr>
            </w:pPr>
          </w:p>
        </w:tc>
      </w:tr>
    </w:tbl>
    <w:p w:rsidR="003326F9" w:rsidRPr="00A777DC" w:rsidRDefault="003326F9" w:rsidP="00A777DC">
      <w:pPr>
        <w:tabs>
          <w:tab w:val="left" w:pos="2592"/>
        </w:tabs>
        <w:suppressAutoHyphens/>
        <w:spacing w:after="0" w:line="100" w:lineRule="atLeast"/>
        <w:textAlignment w:val="baseline"/>
        <w:rPr>
          <w:rFonts w:ascii="Times New Roman" w:eastAsia="Times New Roman" w:hAnsi="Times New Roman" w:cs="Times New Roman"/>
          <w:b/>
          <w:kern w:val="1"/>
          <w:sz w:val="24"/>
          <w:szCs w:val="24"/>
          <w:lang w:eastAsia="ar-SA"/>
        </w:rPr>
      </w:pPr>
    </w:p>
    <w:p w:rsidR="003326F9" w:rsidRPr="00FD5E06" w:rsidRDefault="00233419" w:rsidP="0023341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 xml:space="preserve">      </w:t>
      </w:r>
      <w:r w:rsidR="003326F9" w:rsidRPr="00FD5E06">
        <w:rPr>
          <w:rFonts w:ascii="Arial" w:eastAsia="Times New Roman" w:hAnsi="Arial" w:cs="Arial"/>
          <w:b/>
          <w:kern w:val="1"/>
          <w:sz w:val="24"/>
          <w:szCs w:val="24"/>
          <w:lang w:eastAsia="ar-SA"/>
        </w:rPr>
        <w:t>Учебно-методический комплекс по программам начального образования</w:t>
      </w: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2 класс ФГО</w:t>
      </w:r>
      <w:r w:rsidRPr="00FD5E06">
        <w:rPr>
          <w:rFonts w:ascii="Arial" w:eastAsia="Times New Roman" w:hAnsi="Arial" w:cs="Arial"/>
          <w:b/>
          <w:kern w:val="1"/>
          <w:sz w:val="24"/>
          <w:szCs w:val="24"/>
          <w:lang w:val="en-US" w:eastAsia="ar-SA"/>
        </w:rPr>
        <w:t>C</w:t>
      </w:r>
    </w:p>
    <w:p w:rsidR="003326F9" w:rsidRPr="00FD5E06" w:rsidRDefault="00A777DC" w:rsidP="00A777DC">
      <w:pPr>
        <w:ind w:left="220" w:right="256" w:firstLine="330"/>
        <w:jc w:val="both"/>
        <w:rPr>
          <w:rFonts w:ascii="Times New Roman" w:eastAsia="Times New Roman" w:hAnsi="Times New Roman" w:cs="Times New Roman"/>
          <w:sz w:val="24"/>
          <w:szCs w:val="24"/>
          <w:lang w:eastAsia="ru-RU"/>
        </w:rPr>
      </w:pPr>
      <w:r>
        <w:rPr>
          <w:rFonts w:ascii="Arial" w:eastAsia="Times New Roman" w:hAnsi="Arial" w:cs="Arial"/>
          <w:b/>
          <w:kern w:val="1"/>
          <w:sz w:val="24"/>
          <w:szCs w:val="24"/>
          <w:lang w:eastAsia="ar-SA"/>
        </w:rPr>
        <w:t xml:space="preserve">                           </w:t>
      </w:r>
    </w:p>
    <w:tbl>
      <w:tblPr>
        <w:tblpPr w:leftFromText="180" w:rightFromText="180" w:vertAnchor="text" w:horzAnchor="page" w:tblpX="313" w:tblpY="137"/>
        <w:tblW w:w="11400" w:type="dxa"/>
        <w:tblLayout w:type="fixed"/>
        <w:tblLook w:val="0000" w:firstRow="0" w:lastRow="0" w:firstColumn="0" w:lastColumn="0" w:noHBand="0" w:noVBand="0"/>
      </w:tblPr>
      <w:tblGrid>
        <w:gridCol w:w="384"/>
        <w:gridCol w:w="1149"/>
        <w:gridCol w:w="523"/>
        <w:gridCol w:w="557"/>
        <w:gridCol w:w="472"/>
        <w:gridCol w:w="1276"/>
        <w:gridCol w:w="1457"/>
        <w:gridCol w:w="1116"/>
        <w:gridCol w:w="417"/>
        <w:gridCol w:w="1255"/>
        <w:gridCol w:w="1255"/>
        <w:gridCol w:w="835"/>
        <w:gridCol w:w="704"/>
      </w:tblGrid>
      <w:tr w:rsidR="003326F9" w:rsidRPr="00FD5E06" w:rsidTr="00692775">
        <w:trPr>
          <w:trHeight w:val="206"/>
        </w:trPr>
        <w:tc>
          <w:tcPr>
            <w:tcW w:w="384"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w:t>
            </w:r>
          </w:p>
        </w:tc>
        <w:tc>
          <w:tcPr>
            <w:tcW w:w="1149"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Предмет (учебный </w:t>
            </w:r>
            <w:r w:rsidRPr="00A777DC">
              <w:rPr>
                <w:rFonts w:ascii="Times New Roman" w:eastAsia="Times New Roman" w:hAnsi="Times New Roman" w:cs="Times New Roman"/>
                <w:kern w:val="1"/>
                <w:sz w:val="16"/>
                <w:szCs w:val="16"/>
                <w:lang w:eastAsia="ar-SA"/>
              </w:rPr>
              <w:lastRenderedPageBreak/>
              <w:t>курс)</w:t>
            </w:r>
          </w:p>
        </w:tc>
        <w:tc>
          <w:tcPr>
            <w:tcW w:w="523"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Класс</w:t>
            </w:r>
          </w:p>
        </w:tc>
        <w:tc>
          <w:tcPr>
            <w:tcW w:w="557"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Кол-во </w:t>
            </w:r>
            <w:r w:rsidRPr="00A777DC">
              <w:rPr>
                <w:rFonts w:ascii="Times New Roman" w:eastAsia="Times New Roman" w:hAnsi="Times New Roman" w:cs="Times New Roman"/>
                <w:kern w:val="1"/>
                <w:sz w:val="16"/>
                <w:szCs w:val="16"/>
                <w:lang w:eastAsia="ar-SA"/>
              </w:rPr>
              <w:lastRenderedPageBreak/>
              <w:t>часов по уч.</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плану</w:t>
            </w:r>
          </w:p>
        </w:tc>
        <w:tc>
          <w:tcPr>
            <w:tcW w:w="472" w:type="dxa"/>
            <w:vMerge w:val="restart"/>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Кол-</w:t>
            </w:r>
            <w:r w:rsidRPr="00A777DC">
              <w:rPr>
                <w:rFonts w:ascii="Times New Roman" w:eastAsia="Times New Roman" w:hAnsi="Times New Roman" w:cs="Times New Roman"/>
                <w:kern w:val="1"/>
                <w:sz w:val="16"/>
                <w:szCs w:val="16"/>
                <w:lang w:eastAsia="ar-SA"/>
              </w:rPr>
              <w:lastRenderedPageBreak/>
              <w:t>во часов по прогр.</w:t>
            </w:r>
          </w:p>
        </w:tc>
        <w:tc>
          <w:tcPr>
            <w:tcW w:w="4266" w:type="dxa"/>
            <w:gridSpan w:val="4"/>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jc w:val="center"/>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Реализуемая программа</w:t>
            </w:r>
          </w:p>
        </w:tc>
        <w:tc>
          <w:tcPr>
            <w:tcW w:w="4049" w:type="dxa"/>
            <w:gridSpan w:val="4"/>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jc w:val="center"/>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Основной учебник</w:t>
            </w:r>
          </w:p>
        </w:tc>
      </w:tr>
      <w:tr w:rsidR="003326F9" w:rsidRPr="00FD5E06" w:rsidTr="00692775">
        <w:trPr>
          <w:trHeight w:val="206"/>
        </w:trPr>
        <w:tc>
          <w:tcPr>
            <w:tcW w:w="384"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49"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vMerge/>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Автор, </w:t>
            </w:r>
            <w:r w:rsidRPr="00A777DC">
              <w:rPr>
                <w:rFonts w:ascii="Times New Roman" w:eastAsia="Times New Roman" w:hAnsi="Times New Roman" w:cs="Times New Roman"/>
                <w:kern w:val="1"/>
                <w:sz w:val="16"/>
                <w:szCs w:val="16"/>
                <w:lang w:eastAsia="ar-SA"/>
              </w:rPr>
              <w:lastRenderedPageBreak/>
              <w:t>составитель</w:t>
            </w:r>
          </w:p>
        </w:tc>
        <w:tc>
          <w:tcPr>
            <w:tcW w:w="14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276"/>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Наименование</w:t>
            </w:r>
          </w:p>
        </w:tc>
        <w:tc>
          <w:tcPr>
            <w:tcW w:w="111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издательство</w:t>
            </w:r>
          </w:p>
        </w:tc>
        <w:tc>
          <w:tcPr>
            <w:tcW w:w="41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Год </w:t>
            </w:r>
            <w:r w:rsidRPr="00A777DC">
              <w:rPr>
                <w:rFonts w:ascii="Times New Roman" w:eastAsia="Times New Roman" w:hAnsi="Times New Roman" w:cs="Times New Roman"/>
                <w:kern w:val="1"/>
                <w:sz w:val="16"/>
                <w:szCs w:val="16"/>
                <w:lang w:eastAsia="ar-SA"/>
              </w:rPr>
              <w:lastRenderedPageBreak/>
              <w:t>издания</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 xml:space="preserve">Автор, </w:t>
            </w:r>
            <w:r w:rsidRPr="00A777DC">
              <w:rPr>
                <w:rFonts w:ascii="Times New Roman" w:eastAsia="Times New Roman" w:hAnsi="Times New Roman" w:cs="Times New Roman"/>
                <w:kern w:val="1"/>
                <w:sz w:val="16"/>
                <w:szCs w:val="16"/>
                <w:lang w:eastAsia="ar-SA"/>
              </w:rPr>
              <w:lastRenderedPageBreak/>
              <w:t>составитель</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Наименование</w:t>
            </w:r>
          </w:p>
        </w:tc>
        <w:tc>
          <w:tcPr>
            <w:tcW w:w="83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Издатель</w:t>
            </w:r>
            <w:r w:rsidRPr="00A777DC">
              <w:rPr>
                <w:rFonts w:ascii="Times New Roman" w:eastAsia="Times New Roman" w:hAnsi="Times New Roman" w:cs="Times New Roman"/>
                <w:kern w:val="1"/>
                <w:sz w:val="16"/>
                <w:szCs w:val="16"/>
                <w:lang w:eastAsia="ar-SA"/>
              </w:rPr>
              <w:lastRenderedPageBreak/>
              <w:t>ство</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 xml:space="preserve">Год </w:t>
            </w:r>
            <w:r w:rsidRPr="00A777DC">
              <w:rPr>
                <w:rFonts w:ascii="Times New Roman" w:eastAsia="Times New Roman" w:hAnsi="Times New Roman" w:cs="Times New Roman"/>
                <w:kern w:val="1"/>
                <w:sz w:val="16"/>
                <w:szCs w:val="16"/>
                <w:lang w:eastAsia="ar-SA"/>
              </w:rPr>
              <w:lastRenderedPageBreak/>
              <w:t>издания</w:t>
            </w:r>
          </w:p>
        </w:tc>
      </w:tr>
      <w:tr w:rsidR="003326F9" w:rsidRPr="00FD5E06" w:rsidTr="00692775">
        <w:trPr>
          <w:trHeight w:val="231"/>
        </w:trPr>
        <w:tc>
          <w:tcPr>
            <w:tcW w:w="384"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lastRenderedPageBreak/>
              <w:t>1</w:t>
            </w:r>
          </w:p>
        </w:tc>
        <w:tc>
          <w:tcPr>
            <w:tcW w:w="114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Русский язык</w:t>
            </w:r>
          </w:p>
        </w:tc>
        <w:tc>
          <w:tcPr>
            <w:tcW w:w="52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5</w:t>
            </w:r>
          </w:p>
        </w:tc>
        <w:tc>
          <w:tcPr>
            <w:tcW w:w="47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5</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М.А.Каленчук</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Н.А.Чуракова</w:t>
            </w:r>
          </w:p>
        </w:tc>
        <w:tc>
          <w:tcPr>
            <w:tcW w:w="14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Русский  язык. 2класс</w:t>
            </w:r>
          </w:p>
        </w:tc>
        <w:tc>
          <w:tcPr>
            <w:tcW w:w="111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41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 Чуракова</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Русский язык2 кл.</w:t>
            </w:r>
          </w:p>
        </w:tc>
        <w:tc>
          <w:tcPr>
            <w:tcW w:w="83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231"/>
        </w:trPr>
        <w:tc>
          <w:tcPr>
            <w:tcW w:w="384"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114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Литературное чтение</w:t>
            </w:r>
          </w:p>
        </w:tc>
        <w:tc>
          <w:tcPr>
            <w:tcW w:w="52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47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 Чуракова</w:t>
            </w:r>
          </w:p>
        </w:tc>
        <w:tc>
          <w:tcPr>
            <w:tcW w:w="14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Литературное чтение. 2 класс</w:t>
            </w:r>
          </w:p>
        </w:tc>
        <w:tc>
          <w:tcPr>
            <w:tcW w:w="111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41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Н.А. Чуракова</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Литературное чтение</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2кл.</w:t>
            </w:r>
          </w:p>
        </w:tc>
        <w:tc>
          <w:tcPr>
            <w:tcW w:w="83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239"/>
        </w:trPr>
        <w:tc>
          <w:tcPr>
            <w:tcW w:w="384"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3</w:t>
            </w:r>
          </w:p>
        </w:tc>
        <w:tc>
          <w:tcPr>
            <w:tcW w:w="114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Математика</w:t>
            </w:r>
          </w:p>
        </w:tc>
        <w:tc>
          <w:tcPr>
            <w:tcW w:w="52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47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А.Л.Чекин</w:t>
            </w:r>
          </w:p>
        </w:tc>
        <w:tc>
          <w:tcPr>
            <w:tcW w:w="14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Математика. 2класс</w:t>
            </w:r>
          </w:p>
        </w:tc>
        <w:tc>
          <w:tcPr>
            <w:tcW w:w="111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41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А.Л.Чекин</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Математика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 кл.</w:t>
            </w:r>
          </w:p>
        </w:tc>
        <w:tc>
          <w:tcPr>
            <w:tcW w:w="83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308"/>
        </w:trPr>
        <w:tc>
          <w:tcPr>
            <w:tcW w:w="384"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4</w:t>
            </w:r>
          </w:p>
        </w:tc>
        <w:tc>
          <w:tcPr>
            <w:tcW w:w="1149"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Окружающий мир</w:t>
            </w:r>
          </w:p>
        </w:tc>
        <w:tc>
          <w:tcPr>
            <w:tcW w:w="523"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472"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127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О.Н. Федотова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Г.В.Трафимова</w:t>
            </w:r>
          </w:p>
        </w:tc>
        <w:tc>
          <w:tcPr>
            <w:tcW w:w="145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 Рабочая программа. Окружающий мир. 2 класс</w:t>
            </w:r>
          </w:p>
        </w:tc>
        <w:tc>
          <w:tcPr>
            <w:tcW w:w="1116"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417"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О.Н. Федотова</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Г.В.Трафимова</w:t>
            </w:r>
          </w:p>
        </w:tc>
        <w:tc>
          <w:tcPr>
            <w:tcW w:w="125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Окружающий мир</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2кл.</w:t>
            </w:r>
          </w:p>
        </w:tc>
        <w:tc>
          <w:tcPr>
            <w:tcW w:w="835" w:type="dxa"/>
            <w:tcBorders>
              <w:top w:val="single" w:sz="4" w:space="0" w:color="000000"/>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160"/>
        </w:trPr>
        <w:tc>
          <w:tcPr>
            <w:tcW w:w="384"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5</w:t>
            </w:r>
          </w:p>
        </w:tc>
        <w:tc>
          <w:tcPr>
            <w:tcW w:w="1149"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Технология</w:t>
            </w:r>
          </w:p>
        </w:tc>
        <w:tc>
          <w:tcPr>
            <w:tcW w:w="523"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472"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Т.М. Рагозина</w:t>
            </w:r>
          </w:p>
        </w:tc>
        <w:tc>
          <w:tcPr>
            <w:tcW w:w="1457"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Технология 2 класс</w:t>
            </w:r>
          </w:p>
        </w:tc>
        <w:tc>
          <w:tcPr>
            <w:tcW w:w="1116"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417"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Т.М. Рагозина</w:t>
            </w:r>
          </w:p>
        </w:tc>
        <w:tc>
          <w:tcPr>
            <w:tcW w:w="1255"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Технология</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 класс</w:t>
            </w:r>
          </w:p>
        </w:tc>
        <w:tc>
          <w:tcPr>
            <w:tcW w:w="835" w:type="dxa"/>
            <w:tcBorders>
              <w:left w:val="single" w:sz="4" w:space="0" w:color="000000"/>
              <w:bottom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left w:val="single" w:sz="4" w:space="0" w:color="000000"/>
              <w:bottom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470"/>
        </w:trPr>
        <w:tc>
          <w:tcPr>
            <w:tcW w:w="384"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6</w:t>
            </w:r>
          </w:p>
        </w:tc>
        <w:tc>
          <w:tcPr>
            <w:tcW w:w="114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Физическая культура</w:t>
            </w:r>
          </w:p>
        </w:tc>
        <w:tc>
          <w:tcPr>
            <w:tcW w:w="52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3</w:t>
            </w:r>
          </w:p>
        </w:tc>
        <w:tc>
          <w:tcPr>
            <w:tcW w:w="47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3</w:t>
            </w: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В.И. Лях</w:t>
            </w:r>
          </w:p>
        </w:tc>
        <w:tc>
          <w:tcPr>
            <w:tcW w:w="14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Комплексная программа физического воспитания учащихся 1-11 классов</w:t>
            </w:r>
          </w:p>
        </w:tc>
        <w:tc>
          <w:tcPr>
            <w:tcW w:w="111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М.:Просвещение </w:t>
            </w:r>
          </w:p>
        </w:tc>
        <w:tc>
          <w:tcPr>
            <w:tcW w:w="41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2011г.</w:t>
            </w: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В.И. Лях</w:t>
            </w: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 Физическая культура</w:t>
            </w:r>
          </w:p>
        </w:tc>
        <w:tc>
          <w:tcPr>
            <w:tcW w:w="83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Просвещение</w:t>
            </w:r>
          </w:p>
        </w:tc>
        <w:tc>
          <w:tcPr>
            <w:tcW w:w="704"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80"/>
        </w:trPr>
        <w:tc>
          <w:tcPr>
            <w:tcW w:w="384"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14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bottom w:val="single" w:sz="4" w:space="0" w:color="auto"/>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239"/>
        </w:trPr>
        <w:tc>
          <w:tcPr>
            <w:tcW w:w="384"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7</w:t>
            </w:r>
          </w:p>
        </w:tc>
        <w:tc>
          <w:tcPr>
            <w:tcW w:w="114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Изобразительное искусство</w:t>
            </w:r>
          </w:p>
        </w:tc>
        <w:tc>
          <w:tcPr>
            <w:tcW w:w="523"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472"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В.С.Кузин </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Э.И. Кубышкин</w:t>
            </w:r>
          </w:p>
        </w:tc>
        <w:tc>
          <w:tcPr>
            <w:tcW w:w="145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Изобразительное искусство 1класс</w:t>
            </w:r>
          </w:p>
        </w:tc>
        <w:tc>
          <w:tcPr>
            <w:tcW w:w="111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М.:Просвещение</w:t>
            </w:r>
          </w:p>
        </w:tc>
        <w:tc>
          <w:tcPr>
            <w:tcW w:w="41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В.С.Кузин </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Э.И. Кубышкин</w:t>
            </w:r>
          </w:p>
        </w:tc>
        <w:tc>
          <w:tcPr>
            <w:tcW w:w="125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Изобразительное искусство</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 класс</w:t>
            </w:r>
          </w:p>
        </w:tc>
        <w:tc>
          <w:tcPr>
            <w:tcW w:w="835" w:type="dxa"/>
            <w:tcBorders>
              <w:top w:val="single" w:sz="4" w:space="0" w:color="auto"/>
              <w:left w:val="single" w:sz="4" w:space="0" w:color="000000"/>
            </w:tcBorders>
            <w:shd w:val="clear" w:color="auto" w:fill="auto"/>
          </w:tcPr>
          <w:p w:rsidR="003326F9" w:rsidRPr="00A777DC" w:rsidRDefault="003326F9" w:rsidP="003326F9">
            <w:pPr>
              <w:tabs>
                <w:tab w:val="left" w:pos="1310"/>
              </w:tabs>
              <w:suppressAutoHyphens/>
              <w:snapToGrid w:val="0"/>
              <w:spacing w:after="0" w:line="100" w:lineRule="atLeast"/>
              <w:ind w:right="176"/>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Дрофа</w:t>
            </w:r>
          </w:p>
        </w:tc>
        <w:tc>
          <w:tcPr>
            <w:tcW w:w="704" w:type="dxa"/>
            <w:tcBorders>
              <w:top w:val="single" w:sz="4" w:space="0" w:color="auto"/>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r>
      <w:tr w:rsidR="003326F9" w:rsidRPr="00FD5E06" w:rsidTr="00692775">
        <w:trPr>
          <w:trHeight w:val="35"/>
        </w:trPr>
        <w:tc>
          <w:tcPr>
            <w:tcW w:w="384"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14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35"/>
        </w:trPr>
        <w:tc>
          <w:tcPr>
            <w:tcW w:w="384"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14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47"/>
        </w:trPr>
        <w:tc>
          <w:tcPr>
            <w:tcW w:w="384"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14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bottom w:val="single" w:sz="4" w:space="0" w:color="auto"/>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65"/>
        </w:trPr>
        <w:tc>
          <w:tcPr>
            <w:tcW w:w="384"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14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Музыка</w:t>
            </w:r>
          </w:p>
        </w:tc>
        <w:tc>
          <w:tcPr>
            <w:tcW w:w="523"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472"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Т.В.Челышева</w:t>
            </w:r>
          </w:p>
        </w:tc>
        <w:tc>
          <w:tcPr>
            <w:tcW w:w="145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Рабочая программа. Музыка 2 класс</w:t>
            </w:r>
          </w:p>
        </w:tc>
        <w:tc>
          <w:tcPr>
            <w:tcW w:w="111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М.:Просвещение</w:t>
            </w:r>
          </w:p>
        </w:tc>
        <w:tc>
          <w:tcPr>
            <w:tcW w:w="41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Т.В.Челышева</w:t>
            </w:r>
          </w:p>
        </w:tc>
        <w:tc>
          <w:tcPr>
            <w:tcW w:w="125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 xml:space="preserve">Музыка </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 класс</w:t>
            </w:r>
          </w:p>
        </w:tc>
        <w:tc>
          <w:tcPr>
            <w:tcW w:w="83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top w:val="single" w:sz="4" w:space="0" w:color="auto"/>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2011</w:t>
            </w:r>
          </w:p>
        </w:tc>
      </w:tr>
      <w:tr w:rsidR="003326F9" w:rsidRPr="00FD5E06" w:rsidTr="00692775">
        <w:trPr>
          <w:trHeight w:val="35"/>
        </w:trPr>
        <w:tc>
          <w:tcPr>
            <w:tcW w:w="384"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8</w:t>
            </w:r>
          </w:p>
        </w:tc>
        <w:tc>
          <w:tcPr>
            <w:tcW w:w="114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35"/>
        </w:trPr>
        <w:tc>
          <w:tcPr>
            <w:tcW w:w="384"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4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35"/>
        </w:trPr>
        <w:tc>
          <w:tcPr>
            <w:tcW w:w="384"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149"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80"/>
        </w:trPr>
        <w:tc>
          <w:tcPr>
            <w:tcW w:w="384"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4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left w:val="single" w:sz="4" w:space="0" w:color="000000"/>
              <w:bottom w:val="single" w:sz="4" w:space="0" w:color="auto"/>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22"/>
        </w:trPr>
        <w:tc>
          <w:tcPr>
            <w:tcW w:w="384"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49"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23"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5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72"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7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Е.П. Бененсон</w:t>
            </w:r>
          </w:p>
        </w:tc>
        <w:tc>
          <w:tcPr>
            <w:tcW w:w="145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16"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17"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35" w:type="dxa"/>
            <w:tcBorders>
              <w:top w:val="single" w:sz="4" w:space="0" w:color="auto"/>
              <w:lef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704" w:type="dxa"/>
            <w:tcBorders>
              <w:top w:val="single" w:sz="4" w:space="0" w:color="auto"/>
              <w:left w:val="single" w:sz="4" w:space="0" w:color="000000"/>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444"/>
        </w:trPr>
        <w:tc>
          <w:tcPr>
            <w:tcW w:w="384"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9</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49"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Информатика и ИКТ</w:t>
            </w:r>
          </w:p>
        </w:tc>
        <w:tc>
          <w:tcPr>
            <w:tcW w:w="523"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472"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w:t>
            </w:r>
          </w:p>
        </w:tc>
        <w:tc>
          <w:tcPr>
            <w:tcW w:w="127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А.Г. Паутова</w:t>
            </w:r>
          </w:p>
        </w:tc>
        <w:tc>
          <w:tcPr>
            <w:tcW w:w="145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Информатика и ИКТ  2 класс</w:t>
            </w:r>
          </w:p>
        </w:tc>
        <w:tc>
          <w:tcPr>
            <w:tcW w:w="1116"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417"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Е.П. Бененсон</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25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Информатика и ИКТ  2 класс</w:t>
            </w:r>
          </w:p>
        </w:tc>
        <w:tc>
          <w:tcPr>
            <w:tcW w:w="835" w:type="dxa"/>
            <w:tcBorders>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Академкнига</w:t>
            </w:r>
          </w:p>
        </w:tc>
        <w:tc>
          <w:tcPr>
            <w:tcW w:w="704" w:type="dxa"/>
            <w:tcBorders>
              <w:left w:val="single" w:sz="4" w:space="0" w:color="000000"/>
              <w:bottom w:val="single" w:sz="4" w:space="0" w:color="auto"/>
              <w:right w:val="single" w:sz="4" w:space="0" w:color="000000"/>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2009</w:t>
            </w:r>
          </w:p>
        </w:tc>
      </w:tr>
      <w:tr w:rsidR="003326F9" w:rsidRPr="00FD5E06" w:rsidTr="00692775">
        <w:trPr>
          <w:trHeight w:val="1995"/>
        </w:trPr>
        <w:tc>
          <w:tcPr>
            <w:tcW w:w="384" w:type="dxa"/>
            <w:tcBorders>
              <w:top w:val="single" w:sz="4" w:space="0" w:color="auto"/>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10</w:t>
            </w:r>
          </w:p>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149" w:type="dxa"/>
            <w:tcBorders>
              <w:top w:val="single" w:sz="4" w:space="0" w:color="auto"/>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Немецкий .язык</w:t>
            </w:r>
          </w:p>
        </w:tc>
        <w:tc>
          <w:tcPr>
            <w:tcW w:w="523" w:type="dxa"/>
            <w:tcBorders>
              <w:top w:val="single" w:sz="4" w:space="0" w:color="auto"/>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557" w:type="dxa"/>
            <w:tcBorders>
              <w:top w:val="single" w:sz="4" w:space="0" w:color="auto"/>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472" w:type="dxa"/>
            <w:tcBorders>
              <w:top w:val="single" w:sz="4" w:space="0" w:color="auto"/>
              <w:left w:val="single" w:sz="4" w:space="0" w:color="000000"/>
              <w:bottom w:val="single" w:sz="4" w:space="0" w:color="auto"/>
            </w:tcBorders>
            <w:shd w:val="clear" w:color="auto" w:fill="auto"/>
          </w:tcPr>
          <w:p w:rsidR="003326F9" w:rsidRPr="00A777DC"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A777DC">
              <w:rPr>
                <w:rFonts w:ascii="Times New Roman" w:eastAsia="Times New Roman" w:hAnsi="Times New Roman" w:cs="Times New Roman"/>
                <w:kern w:val="1"/>
                <w:sz w:val="16"/>
                <w:szCs w:val="16"/>
                <w:lang w:eastAsia="ar-SA"/>
              </w:rPr>
              <w:t>2</w:t>
            </w:r>
          </w:p>
        </w:tc>
        <w:tc>
          <w:tcPr>
            <w:tcW w:w="1276"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И.Л. Бим</w:t>
            </w:r>
          </w:p>
        </w:tc>
        <w:tc>
          <w:tcPr>
            <w:tcW w:w="1457"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Примерные программы по иностранным языкам  2-11 класс</w:t>
            </w:r>
          </w:p>
        </w:tc>
        <w:tc>
          <w:tcPr>
            <w:tcW w:w="1116"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АСТ Астрель</w:t>
            </w:r>
          </w:p>
        </w:tc>
        <w:tc>
          <w:tcPr>
            <w:tcW w:w="417"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2008</w:t>
            </w:r>
          </w:p>
        </w:tc>
        <w:tc>
          <w:tcPr>
            <w:tcW w:w="1255"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Бим И.Л., Рыжова.</w:t>
            </w:r>
          </w:p>
        </w:tc>
        <w:tc>
          <w:tcPr>
            <w:tcW w:w="1255"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Немецкий.язык  В 2 ч. 2кл.</w:t>
            </w:r>
          </w:p>
        </w:tc>
        <w:tc>
          <w:tcPr>
            <w:tcW w:w="835" w:type="dxa"/>
            <w:tcBorders>
              <w:top w:val="single" w:sz="4" w:space="0" w:color="auto"/>
              <w:left w:val="single" w:sz="4" w:space="0" w:color="000000"/>
              <w:bottom w:val="single" w:sz="4" w:space="0" w:color="auto"/>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Просвещение</w:t>
            </w:r>
          </w:p>
          <w:p w:rsidR="003326F9" w:rsidRPr="00A777DC" w:rsidRDefault="003326F9" w:rsidP="003326F9">
            <w:pPr>
              <w:rPr>
                <w:rFonts w:ascii="Times New Roman" w:eastAsia="Times New Roman" w:hAnsi="Times New Roman" w:cs="Times New Roman"/>
                <w:sz w:val="16"/>
                <w:szCs w:val="16"/>
                <w:lang w:eastAsia="ru-RU"/>
              </w:rPr>
            </w:pPr>
          </w:p>
          <w:p w:rsidR="003326F9" w:rsidRPr="00A777DC" w:rsidRDefault="003326F9" w:rsidP="003326F9">
            <w:pPr>
              <w:rPr>
                <w:rFonts w:ascii="Times New Roman" w:eastAsia="Times New Roman" w:hAnsi="Times New Roman" w:cs="Times New Roman"/>
                <w:sz w:val="16"/>
                <w:szCs w:val="16"/>
                <w:lang w:eastAsia="ru-RU"/>
              </w:rPr>
            </w:pPr>
          </w:p>
        </w:tc>
        <w:tc>
          <w:tcPr>
            <w:tcW w:w="704" w:type="dxa"/>
            <w:tcBorders>
              <w:top w:val="single" w:sz="4" w:space="0" w:color="auto"/>
              <w:left w:val="single" w:sz="4" w:space="0" w:color="000000"/>
              <w:bottom w:val="single" w:sz="4" w:space="0" w:color="auto"/>
              <w:right w:val="single" w:sz="4" w:space="0" w:color="000000"/>
            </w:tcBorders>
            <w:shd w:val="clear" w:color="auto" w:fill="auto"/>
          </w:tcPr>
          <w:p w:rsidR="003326F9" w:rsidRPr="00A777DC" w:rsidRDefault="003326F9" w:rsidP="003326F9">
            <w:pPr>
              <w:snapToGrid w:val="0"/>
              <w:rPr>
                <w:rFonts w:ascii="Times New Roman" w:eastAsia="Times New Roman" w:hAnsi="Times New Roman" w:cs="Times New Roman"/>
                <w:sz w:val="16"/>
                <w:szCs w:val="16"/>
                <w:lang w:eastAsia="ru-RU"/>
              </w:rPr>
            </w:pPr>
            <w:r w:rsidRPr="00A777DC">
              <w:rPr>
                <w:rFonts w:ascii="Times New Roman" w:eastAsia="Times New Roman" w:hAnsi="Times New Roman" w:cs="Times New Roman"/>
                <w:sz w:val="16"/>
                <w:szCs w:val="16"/>
                <w:lang w:eastAsia="ru-RU"/>
              </w:rPr>
              <w:t>2008</w:t>
            </w:r>
          </w:p>
        </w:tc>
      </w:tr>
    </w:tbl>
    <w:p w:rsidR="00A777DC" w:rsidRDefault="00A777DC" w:rsidP="003326F9">
      <w:pPr>
        <w:suppressAutoHyphens/>
        <w:spacing w:after="0" w:line="100" w:lineRule="atLeast"/>
        <w:jc w:val="center"/>
        <w:textAlignment w:val="baseline"/>
        <w:rPr>
          <w:rFonts w:ascii="Arial" w:eastAsia="Times New Roman" w:hAnsi="Arial" w:cs="Arial"/>
          <w:b/>
          <w:kern w:val="1"/>
          <w:sz w:val="24"/>
          <w:szCs w:val="24"/>
          <w:lang w:eastAsia="ar-SA"/>
        </w:rPr>
      </w:pP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Учебно-методический комплекс по программам начального образования</w:t>
      </w: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3 класс ФГО</w:t>
      </w:r>
      <w:r w:rsidRPr="00FD5E06">
        <w:rPr>
          <w:rFonts w:ascii="Arial" w:eastAsia="Times New Roman" w:hAnsi="Arial" w:cs="Arial"/>
          <w:b/>
          <w:kern w:val="1"/>
          <w:sz w:val="24"/>
          <w:szCs w:val="24"/>
          <w:lang w:val="en-US" w:eastAsia="ar-SA"/>
        </w:rPr>
        <w:t>C</w:t>
      </w:r>
    </w:p>
    <w:p w:rsidR="003326F9" w:rsidRPr="00FD5E06" w:rsidRDefault="003326F9" w:rsidP="003326F9">
      <w:pPr>
        <w:spacing w:after="0" w:line="240" w:lineRule="auto"/>
        <w:ind w:right="256"/>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47"/>
        <w:tblW w:w="10592" w:type="dxa"/>
        <w:tblLayout w:type="fixed"/>
        <w:tblLook w:val="0000" w:firstRow="0" w:lastRow="0" w:firstColumn="0" w:lastColumn="0" w:noHBand="0" w:noVBand="0"/>
      </w:tblPr>
      <w:tblGrid>
        <w:gridCol w:w="328"/>
        <w:gridCol w:w="1098"/>
        <w:gridCol w:w="355"/>
        <w:gridCol w:w="388"/>
        <w:gridCol w:w="491"/>
        <w:gridCol w:w="1062"/>
        <w:gridCol w:w="1424"/>
        <w:gridCol w:w="1058"/>
        <w:gridCol w:w="567"/>
        <w:gridCol w:w="992"/>
        <w:gridCol w:w="992"/>
        <w:gridCol w:w="992"/>
        <w:gridCol w:w="845"/>
      </w:tblGrid>
      <w:tr w:rsidR="003326F9" w:rsidRPr="004277B2" w:rsidTr="00692775">
        <w:trPr>
          <w:trHeight w:val="277"/>
        </w:trPr>
        <w:tc>
          <w:tcPr>
            <w:tcW w:w="328"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w:t>
            </w:r>
          </w:p>
        </w:tc>
        <w:tc>
          <w:tcPr>
            <w:tcW w:w="1098"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Предмет (учебный курс)</w:t>
            </w:r>
          </w:p>
        </w:tc>
        <w:tc>
          <w:tcPr>
            <w:tcW w:w="355"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Класс</w:t>
            </w:r>
          </w:p>
        </w:tc>
        <w:tc>
          <w:tcPr>
            <w:tcW w:w="388"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часов по плану</w:t>
            </w:r>
          </w:p>
        </w:tc>
        <w:tc>
          <w:tcPr>
            <w:tcW w:w="491"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часов по программе</w:t>
            </w:r>
          </w:p>
        </w:tc>
        <w:tc>
          <w:tcPr>
            <w:tcW w:w="4111" w:type="dxa"/>
            <w:gridSpan w:val="4"/>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jc w:val="center"/>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Реализуемая программа</w:t>
            </w:r>
          </w:p>
        </w:tc>
        <w:tc>
          <w:tcPr>
            <w:tcW w:w="3821" w:type="dxa"/>
            <w:gridSpan w:val="4"/>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jc w:val="center"/>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Основной учебник</w:t>
            </w:r>
          </w:p>
        </w:tc>
      </w:tr>
      <w:tr w:rsidR="003326F9" w:rsidRPr="004277B2" w:rsidTr="00692775">
        <w:trPr>
          <w:trHeight w:val="277"/>
        </w:trPr>
        <w:tc>
          <w:tcPr>
            <w:tcW w:w="328"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98"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Автор, составитель</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276"/>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Наименование</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издательство</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Год издания</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Автор, составитель</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Наименование</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Издательство</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Год издания</w:t>
            </w:r>
          </w:p>
        </w:tc>
      </w:tr>
      <w:tr w:rsidR="003326F9" w:rsidRPr="004277B2" w:rsidTr="00692775">
        <w:trPr>
          <w:trHeight w:val="311"/>
        </w:trPr>
        <w:tc>
          <w:tcPr>
            <w:tcW w:w="32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9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Русский язык</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5</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5</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М.А.Каленчук</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Н.А.Чуракова</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Русский  язык. 3класс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 Чуракова</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Русский язык</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 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311"/>
        </w:trPr>
        <w:tc>
          <w:tcPr>
            <w:tcW w:w="32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lastRenderedPageBreak/>
              <w:t>2</w:t>
            </w:r>
          </w:p>
        </w:tc>
        <w:tc>
          <w:tcPr>
            <w:tcW w:w="109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Литературное чтение</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 Чуракова</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Литературное чтение. 3класс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 Чуракова</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Литературное чтение</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321"/>
        </w:trPr>
        <w:tc>
          <w:tcPr>
            <w:tcW w:w="32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109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Математика</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А.Л.Чекин</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Математика. 3класс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А.Л.Чекин</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Математика</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 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416"/>
        </w:trPr>
        <w:tc>
          <w:tcPr>
            <w:tcW w:w="32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109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Окружающий мир</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О.Н. Федотова</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Г.В.Трафимова</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 Рабочая программа. Окружающий мир. 3 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О.Н. Федотова</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Г.В.Трафимова</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Окружающий мир</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217"/>
        </w:trPr>
        <w:tc>
          <w:tcPr>
            <w:tcW w:w="32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5</w:t>
            </w:r>
          </w:p>
        </w:tc>
        <w:tc>
          <w:tcPr>
            <w:tcW w:w="109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Технология</w:t>
            </w:r>
          </w:p>
        </w:tc>
        <w:tc>
          <w:tcPr>
            <w:tcW w:w="355"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Т.М. Рагозина</w:t>
            </w:r>
          </w:p>
        </w:tc>
        <w:tc>
          <w:tcPr>
            <w:tcW w:w="1424"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Технология 3класс</w:t>
            </w:r>
          </w:p>
        </w:tc>
        <w:tc>
          <w:tcPr>
            <w:tcW w:w="105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Т.М. Рагозина</w:t>
            </w: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Технология</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 класс</w:t>
            </w: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632"/>
        </w:trPr>
        <w:tc>
          <w:tcPr>
            <w:tcW w:w="32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6</w:t>
            </w:r>
          </w:p>
        </w:tc>
        <w:tc>
          <w:tcPr>
            <w:tcW w:w="109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Физическая культура</w:t>
            </w: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В.И. Лях</w:t>
            </w: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Комплексная программа физического воспитания учащихся 1-11 классов</w:t>
            </w: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М.:Просвещение </w:t>
            </w: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2011г.</w:t>
            </w: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В.И. Лях</w:t>
            </w: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 Физическая культура</w:t>
            </w: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Просвещение</w:t>
            </w: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103"/>
        </w:trPr>
        <w:tc>
          <w:tcPr>
            <w:tcW w:w="32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321"/>
        </w:trPr>
        <w:tc>
          <w:tcPr>
            <w:tcW w:w="32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7</w:t>
            </w:r>
          </w:p>
        </w:tc>
        <w:tc>
          <w:tcPr>
            <w:tcW w:w="109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Изобразительное искусство</w:t>
            </w: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В.С.Кузин </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Э.И. Кубышкин</w:t>
            </w:r>
          </w:p>
        </w:tc>
        <w:tc>
          <w:tcPr>
            <w:tcW w:w="142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Изобразительное искусство 3класс</w:t>
            </w:r>
          </w:p>
        </w:tc>
        <w:tc>
          <w:tcPr>
            <w:tcW w:w="105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М.:Просвещение</w:t>
            </w:r>
          </w:p>
        </w:tc>
        <w:tc>
          <w:tcPr>
            <w:tcW w:w="567"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В.С.Кузин </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Э.И. Кубышкин</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Изобразительное искусство</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3класс</w:t>
            </w:r>
          </w:p>
        </w:tc>
        <w:tc>
          <w:tcPr>
            <w:tcW w:w="992" w:type="dxa"/>
            <w:tcBorders>
              <w:top w:val="single" w:sz="4" w:space="0" w:color="auto"/>
              <w:left w:val="single" w:sz="4" w:space="0" w:color="000000"/>
            </w:tcBorders>
            <w:shd w:val="clear" w:color="auto" w:fill="auto"/>
          </w:tcPr>
          <w:p w:rsidR="003326F9" w:rsidRPr="004277B2" w:rsidRDefault="003326F9" w:rsidP="003326F9">
            <w:pPr>
              <w:tabs>
                <w:tab w:val="left" w:pos="1310"/>
              </w:tabs>
              <w:suppressAutoHyphens/>
              <w:snapToGrid w:val="0"/>
              <w:spacing w:after="0" w:line="100" w:lineRule="atLeast"/>
              <w:ind w:right="176"/>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Дрофа</w:t>
            </w: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r>
      <w:tr w:rsidR="003326F9" w:rsidRPr="004277B2" w:rsidTr="00692775">
        <w:trPr>
          <w:trHeight w:val="47"/>
        </w:trPr>
        <w:tc>
          <w:tcPr>
            <w:tcW w:w="32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47"/>
        </w:trPr>
        <w:tc>
          <w:tcPr>
            <w:tcW w:w="32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64"/>
        </w:trPr>
        <w:tc>
          <w:tcPr>
            <w:tcW w:w="32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87"/>
        </w:trPr>
        <w:tc>
          <w:tcPr>
            <w:tcW w:w="32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Музыка</w:t>
            </w: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Т.В.Челышева</w:t>
            </w:r>
          </w:p>
        </w:tc>
        <w:tc>
          <w:tcPr>
            <w:tcW w:w="142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Музыка 3 класс</w:t>
            </w:r>
          </w:p>
        </w:tc>
        <w:tc>
          <w:tcPr>
            <w:tcW w:w="105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М.:Просвещение</w:t>
            </w:r>
          </w:p>
        </w:tc>
        <w:tc>
          <w:tcPr>
            <w:tcW w:w="567"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Т.В.Челышева</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Музыка </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 класс</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4277B2" w:rsidTr="00692775">
        <w:trPr>
          <w:trHeight w:val="47"/>
        </w:trPr>
        <w:tc>
          <w:tcPr>
            <w:tcW w:w="32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8</w:t>
            </w:r>
          </w:p>
        </w:tc>
        <w:tc>
          <w:tcPr>
            <w:tcW w:w="109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47"/>
        </w:trPr>
        <w:tc>
          <w:tcPr>
            <w:tcW w:w="32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9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47"/>
        </w:trPr>
        <w:tc>
          <w:tcPr>
            <w:tcW w:w="32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4277B2">
        <w:trPr>
          <w:trHeight w:val="75"/>
        </w:trPr>
        <w:tc>
          <w:tcPr>
            <w:tcW w:w="32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9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30"/>
        </w:trPr>
        <w:tc>
          <w:tcPr>
            <w:tcW w:w="32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9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Е.П. Бененсон</w:t>
            </w:r>
          </w:p>
        </w:tc>
        <w:tc>
          <w:tcPr>
            <w:tcW w:w="142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832"/>
        </w:trPr>
        <w:tc>
          <w:tcPr>
            <w:tcW w:w="32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9</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9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Информатика и ИКТ</w:t>
            </w: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А.Г. Паутова</w:t>
            </w: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Информатика и ИКТ  3 класс</w:t>
            </w: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Е.П. Бененсон</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Информатика и ИКТ  3класс</w:t>
            </w: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4277B2" w:rsidTr="00692775">
        <w:trPr>
          <w:trHeight w:val="1545"/>
        </w:trPr>
        <w:tc>
          <w:tcPr>
            <w:tcW w:w="32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10</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9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Немецкий .язык</w:t>
            </w: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1062"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И.Л. Бим</w:t>
            </w:r>
          </w:p>
        </w:tc>
        <w:tc>
          <w:tcPr>
            <w:tcW w:w="1424"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Примерные программы по иностранным языкам  2-11 класс</w:t>
            </w:r>
          </w:p>
        </w:tc>
        <w:tc>
          <w:tcPr>
            <w:tcW w:w="1058"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АСТ Астрель</w:t>
            </w:r>
          </w:p>
        </w:tc>
        <w:tc>
          <w:tcPr>
            <w:tcW w:w="567"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2008</w:t>
            </w:r>
          </w:p>
        </w:tc>
        <w:tc>
          <w:tcPr>
            <w:tcW w:w="992"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Бим И.Л., Рыжова.</w:t>
            </w:r>
          </w:p>
        </w:tc>
        <w:tc>
          <w:tcPr>
            <w:tcW w:w="992"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Немецкий.язык  В 2 ч. 2кл.</w:t>
            </w:r>
          </w:p>
        </w:tc>
        <w:tc>
          <w:tcPr>
            <w:tcW w:w="992" w:type="dxa"/>
            <w:tcBorders>
              <w:top w:val="single" w:sz="4" w:space="0" w:color="auto"/>
              <w:lef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Просвещение</w:t>
            </w:r>
          </w:p>
          <w:p w:rsidR="003326F9" w:rsidRPr="004277B2" w:rsidRDefault="003326F9" w:rsidP="003326F9">
            <w:pPr>
              <w:rPr>
                <w:rFonts w:ascii="Calibri" w:eastAsia="Times New Roman" w:hAnsi="Calibri" w:cs="Times New Roman"/>
                <w:sz w:val="16"/>
                <w:szCs w:val="16"/>
                <w:lang w:eastAsia="ru-RU"/>
              </w:rPr>
            </w:pPr>
          </w:p>
          <w:p w:rsidR="003326F9" w:rsidRPr="004277B2" w:rsidRDefault="003326F9" w:rsidP="003326F9">
            <w:pPr>
              <w:rPr>
                <w:rFonts w:ascii="Calibri" w:eastAsia="Times New Roman" w:hAnsi="Calibri" w:cs="Times New Roman"/>
                <w:sz w:val="16"/>
                <w:szCs w:val="16"/>
                <w:lang w:eastAsia="ru-RU"/>
              </w:rPr>
            </w:pP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napToGrid w:val="0"/>
              <w:rPr>
                <w:rFonts w:ascii="Calibri" w:eastAsia="Times New Roman" w:hAnsi="Calibri" w:cs="Times New Roman"/>
                <w:sz w:val="16"/>
                <w:szCs w:val="16"/>
                <w:lang w:eastAsia="ru-RU"/>
              </w:rPr>
            </w:pPr>
            <w:r w:rsidRPr="004277B2">
              <w:rPr>
                <w:rFonts w:ascii="Calibri" w:eastAsia="Times New Roman" w:hAnsi="Calibri" w:cs="Times New Roman"/>
                <w:sz w:val="16"/>
                <w:szCs w:val="16"/>
                <w:lang w:eastAsia="ru-RU"/>
              </w:rPr>
              <w:t>2008</w:t>
            </w:r>
          </w:p>
        </w:tc>
      </w:tr>
      <w:tr w:rsidR="003326F9" w:rsidRPr="004277B2" w:rsidTr="00692775">
        <w:trPr>
          <w:trHeight w:val="80"/>
        </w:trPr>
        <w:tc>
          <w:tcPr>
            <w:tcW w:w="32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9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bl>
    <w:p w:rsidR="003326F9" w:rsidRPr="004277B2" w:rsidRDefault="003326F9" w:rsidP="003326F9">
      <w:pPr>
        <w:spacing w:after="0" w:line="240" w:lineRule="auto"/>
        <w:ind w:right="256"/>
        <w:jc w:val="both"/>
        <w:rPr>
          <w:rFonts w:ascii="Times New Roman" w:eastAsia="Times New Roman" w:hAnsi="Times New Roman" w:cs="Times New Roman"/>
          <w:sz w:val="16"/>
          <w:szCs w:val="16"/>
          <w:lang w:eastAsia="ru-RU"/>
        </w:rPr>
      </w:pPr>
    </w:p>
    <w:p w:rsidR="003326F9" w:rsidRPr="00FD5E06" w:rsidRDefault="003326F9" w:rsidP="003326F9">
      <w:pPr>
        <w:spacing w:after="0" w:line="240" w:lineRule="auto"/>
        <w:ind w:right="256"/>
        <w:jc w:val="both"/>
        <w:rPr>
          <w:rFonts w:ascii="Times New Roman" w:eastAsia="Times New Roman" w:hAnsi="Times New Roman" w:cs="Times New Roman"/>
          <w:sz w:val="24"/>
          <w:szCs w:val="24"/>
          <w:lang w:eastAsia="ru-RU"/>
        </w:rPr>
      </w:pP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Учебно-методический комплекс по программам начального образования</w:t>
      </w: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p>
    <w:p w:rsidR="003326F9" w:rsidRPr="00FD5E06" w:rsidRDefault="003326F9" w:rsidP="003326F9">
      <w:pPr>
        <w:suppressAutoHyphens/>
        <w:spacing w:after="0" w:line="100" w:lineRule="atLeast"/>
        <w:jc w:val="center"/>
        <w:textAlignment w:val="baseline"/>
        <w:rPr>
          <w:rFonts w:ascii="Arial" w:eastAsia="Times New Roman" w:hAnsi="Arial" w:cs="Arial"/>
          <w:b/>
          <w:kern w:val="1"/>
          <w:sz w:val="24"/>
          <w:szCs w:val="24"/>
          <w:lang w:eastAsia="ar-SA"/>
        </w:rPr>
      </w:pPr>
      <w:r w:rsidRPr="00FD5E06">
        <w:rPr>
          <w:rFonts w:ascii="Arial" w:eastAsia="Times New Roman" w:hAnsi="Arial" w:cs="Arial"/>
          <w:b/>
          <w:kern w:val="1"/>
          <w:sz w:val="24"/>
          <w:szCs w:val="24"/>
          <w:lang w:eastAsia="ar-SA"/>
        </w:rPr>
        <w:t>4 класс ФГО</w:t>
      </w:r>
      <w:r w:rsidRPr="00FD5E06">
        <w:rPr>
          <w:rFonts w:ascii="Arial" w:eastAsia="Times New Roman" w:hAnsi="Arial" w:cs="Arial"/>
          <w:b/>
          <w:kern w:val="1"/>
          <w:sz w:val="24"/>
          <w:szCs w:val="24"/>
          <w:lang w:val="en-US" w:eastAsia="ar-SA"/>
        </w:rPr>
        <w:t>C</w:t>
      </w:r>
    </w:p>
    <w:p w:rsidR="003326F9" w:rsidRPr="00FD5E06" w:rsidRDefault="003326F9" w:rsidP="003326F9">
      <w:pPr>
        <w:spacing w:after="0" w:line="240" w:lineRule="auto"/>
        <w:ind w:right="256"/>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47"/>
        <w:tblW w:w="10592" w:type="dxa"/>
        <w:tblLayout w:type="fixed"/>
        <w:tblLook w:val="0000" w:firstRow="0" w:lastRow="0" w:firstColumn="0" w:lastColumn="0" w:noHBand="0" w:noVBand="0"/>
      </w:tblPr>
      <w:tblGrid>
        <w:gridCol w:w="392"/>
        <w:gridCol w:w="1034"/>
        <w:gridCol w:w="355"/>
        <w:gridCol w:w="388"/>
        <w:gridCol w:w="491"/>
        <w:gridCol w:w="1062"/>
        <w:gridCol w:w="1424"/>
        <w:gridCol w:w="1058"/>
        <w:gridCol w:w="567"/>
        <w:gridCol w:w="992"/>
        <w:gridCol w:w="992"/>
        <w:gridCol w:w="992"/>
        <w:gridCol w:w="845"/>
      </w:tblGrid>
      <w:tr w:rsidR="003326F9" w:rsidRPr="00FD5E06" w:rsidTr="00692775">
        <w:trPr>
          <w:trHeight w:val="277"/>
        </w:trPr>
        <w:tc>
          <w:tcPr>
            <w:tcW w:w="392"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w:t>
            </w:r>
          </w:p>
        </w:tc>
        <w:tc>
          <w:tcPr>
            <w:tcW w:w="1034"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Предмет (учебный курс)</w:t>
            </w:r>
          </w:p>
        </w:tc>
        <w:tc>
          <w:tcPr>
            <w:tcW w:w="355"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Класс</w:t>
            </w:r>
          </w:p>
        </w:tc>
        <w:tc>
          <w:tcPr>
            <w:tcW w:w="388"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часов по плану</w:t>
            </w:r>
          </w:p>
        </w:tc>
        <w:tc>
          <w:tcPr>
            <w:tcW w:w="491" w:type="dxa"/>
            <w:vMerge w:val="restart"/>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часов по программе</w:t>
            </w:r>
          </w:p>
        </w:tc>
        <w:tc>
          <w:tcPr>
            <w:tcW w:w="4111" w:type="dxa"/>
            <w:gridSpan w:val="4"/>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jc w:val="center"/>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Реализуемая программа</w:t>
            </w:r>
          </w:p>
        </w:tc>
        <w:tc>
          <w:tcPr>
            <w:tcW w:w="3821" w:type="dxa"/>
            <w:gridSpan w:val="4"/>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jc w:val="center"/>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Основной учебник</w:t>
            </w:r>
          </w:p>
        </w:tc>
      </w:tr>
      <w:tr w:rsidR="003326F9" w:rsidRPr="00FD5E06" w:rsidTr="00692775">
        <w:trPr>
          <w:trHeight w:val="277"/>
        </w:trPr>
        <w:tc>
          <w:tcPr>
            <w:tcW w:w="392"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34"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vMerge/>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Автор, составитель</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276"/>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Наименование</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издательство</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ind w:right="-163"/>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Год издания</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Автор, составитель</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Наименование</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Издательство</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Год издания</w:t>
            </w:r>
          </w:p>
        </w:tc>
      </w:tr>
      <w:tr w:rsidR="003326F9" w:rsidRPr="00FD5E06" w:rsidTr="00692775">
        <w:trPr>
          <w:trHeight w:val="311"/>
        </w:trPr>
        <w:tc>
          <w:tcPr>
            <w:tcW w:w="3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3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Русский язык</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5</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5</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М.А.Каленчук</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Н.А.Чуракова</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Русский  язык. 4класс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 Чуракова</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Русский язык</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 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311"/>
        </w:trPr>
        <w:tc>
          <w:tcPr>
            <w:tcW w:w="3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103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Литературное чтение</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 Чуракова</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Литературное чтение. 4класс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Н.А. Чуракова</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Литературное чтение</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321"/>
        </w:trPr>
        <w:tc>
          <w:tcPr>
            <w:tcW w:w="3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103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Математика</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А.Л.Чекин</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Математика. 4класс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А.Л.Чекин</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Математика</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 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416"/>
        </w:trPr>
        <w:tc>
          <w:tcPr>
            <w:tcW w:w="3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lastRenderedPageBreak/>
              <w:t>4</w:t>
            </w:r>
          </w:p>
        </w:tc>
        <w:tc>
          <w:tcPr>
            <w:tcW w:w="103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Окружающий мир</w:t>
            </w:r>
          </w:p>
        </w:tc>
        <w:tc>
          <w:tcPr>
            <w:tcW w:w="355"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491"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106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О.Н. Федотова</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Г.В.Трафимова</w:t>
            </w:r>
          </w:p>
        </w:tc>
        <w:tc>
          <w:tcPr>
            <w:tcW w:w="1424"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 Рабочая программа. Окружающий мир. 4 класс</w:t>
            </w:r>
          </w:p>
        </w:tc>
        <w:tc>
          <w:tcPr>
            <w:tcW w:w="1058"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О.Н. Федотова</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Г.В.Трафимова</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Окружающий мир</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4кл.</w:t>
            </w:r>
          </w:p>
        </w:tc>
        <w:tc>
          <w:tcPr>
            <w:tcW w:w="992" w:type="dxa"/>
            <w:tcBorders>
              <w:top w:val="single" w:sz="4" w:space="0" w:color="000000"/>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217"/>
        </w:trPr>
        <w:tc>
          <w:tcPr>
            <w:tcW w:w="3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5</w:t>
            </w:r>
          </w:p>
        </w:tc>
        <w:tc>
          <w:tcPr>
            <w:tcW w:w="1034"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Технология</w:t>
            </w:r>
          </w:p>
        </w:tc>
        <w:tc>
          <w:tcPr>
            <w:tcW w:w="355"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Т.М. Рагозина</w:t>
            </w:r>
          </w:p>
        </w:tc>
        <w:tc>
          <w:tcPr>
            <w:tcW w:w="1424"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Технология 4класс</w:t>
            </w:r>
          </w:p>
        </w:tc>
        <w:tc>
          <w:tcPr>
            <w:tcW w:w="1058"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Т.М. Рагозина</w:t>
            </w: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Технология</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 класс</w:t>
            </w:r>
          </w:p>
        </w:tc>
        <w:tc>
          <w:tcPr>
            <w:tcW w:w="992" w:type="dxa"/>
            <w:tcBorders>
              <w:left w:val="single" w:sz="4" w:space="0" w:color="000000"/>
              <w:bottom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left w:val="single" w:sz="4" w:space="0" w:color="000000"/>
              <w:bottom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632"/>
        </w:trPr>
        <w:tc>
          <w:tcPr>
            <w:tcW w:w="3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6</w:t>
            </w:r>
          </w:p>
        </w:tc>
        <w:tc>
          <w:tcPr>
            <w:tcW w:w="103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Физическая культура</w:t>
            </w: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3</w:t>
            </w: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В.И. Лях</w:t>
            </w: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Комплексная программа физического воспитания учащихся 1-11 классов</w:t>
            </w: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М.:Просвещение </w:t>
            </w: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2011г.</w:t>
            </w: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В.И. Лях</w:t>
            </w: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 Физическая культура</w:t>
            </w: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Просвещение</w:t>
            </w: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103"/>
        </w:trPr>
        <w:tc>
          <w:tcPr>
            <w:tcW w:w="3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3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321"/>
        </w:trPr>
        <w:tc>
          <w:tcPr>
            <w:tcW w:w="3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7</w:t>
            </w:r>
          </w:p>
        </w:tc>
        <w:tc>
          <w:tcPr>
            <w:tcW w:w="103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Изобразительное искусство</w:t>
            </w: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В.С.Кузин </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Э.И. Кубышкин</w:t>
            </w:r>
          </w:p>
        </w:tc>
        <w:tc>
          <w:tcPr>
            <w:tcW w:w="142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Изобразительное искусство 4класс</w:t>
            </w:r>
          </w:p>
        </w:tc>
        <w:tc>
          <w:tcPr>
            <w:tcW w:w="105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М.:Просвещение</w:t>
            </w:r>
          </w:p>
        </w:tc>
        <w:tc>
          <w:tcPr>
            <w:tcW w:w="567"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В.С.Кузин </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Э.И. Кубышкин</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Изобразительное искусство</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4класс</w:t>
            </w:r>
          </w:p>
        </w:tc>
        <w:tc>
          <w:tcPr>
            <w:tcW w:w="992" w:type="dxa"/>
            <w:tcBorders>
              <w:top w:val="single" w:sz="4" w:space="0" w:color="auto"/>
              <w:left w:val="single" w:sz="4" w:space="0" w:color="000000"/>
            </w:tcBorders>
            <w:shd w:val="clear" w:color="auto" w:fill="auto"/>
          </w:tcPr>
          <w:p w:rsidR="003326F9" w:rsidRPr="004277B2" w:rsidRDefault="003326F9" w:rsidP="003326F9">
            <w:pPr>
              <w:tabs>
                <w:tab w:val="left" w:pos="1310"/>
              </w:tabs>
              <w:suppressAutoHyphens/>
              <w:snapToGrid w:val="0"/>
              <w:spacing w:after="0" w:line="100" w:lineRule="atLeast"/>
              <w:ind w:right="176"/>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Дрофа</w:t>
            </w: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r>
      <w:tr w:rsidR="003326F9" w:rsidRPr="00FD5E06" w:rsidTr="00692775">
        <w:trPr>
          <w:trHeight w:val="47"/>
        </w:trPr>
        <w:tc>
          <w:tcPr>
            <w:tcW w:w="3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3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47"/>
        </w:trPr>
        <w:tc>
          <w:tcPr>
            <w:tcW w:w="3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3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64"/>
        </w:trPr>
        <w:tc>
          <w:tcPr>
            <w:tcW w:w="3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3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87"/>
        </w:trPr>
        <w:tc>
          <w:tcPr>
            <w:tcW w:w="3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3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Музыка</w:t>
            </w: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Т.В.Челышева</w:t>
            </w:r>
          </w:p>
        </w:tc>
        <w:tc>
          <w:tcPr>
            <w:tcW w:w="142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Рабочая программа. Музыка 4 класс</w:t>
            </w:r>
          </w:p>
        </w:tc>
        <w:tc>
          <w:tcPr>
            <w:tcW w:w="105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М.:Просвещение</w:t>
            </w:r>
          </w:p>
        </w:tc>
        <w:tc>
          <w:tcPr>
            <w:tcW w:w="567"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Т.В.Челышева</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 xml:space="preserve">Музыка </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4класс</w:t>
            </w: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2011</w:t>
            </w:r>
          </w:p>
        </w:tc>
      </w:tr>
      <w:tr w:rsidR="003326F9" w:rsidRPr="00FD5E06" w:rsidTr="00692775">
        <w:trPr>
          <w:trHeight w:val="47"/>
        </w:trPr>
        <w:tc>
          <w:tcPr>
            <w:tcW w:w="3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8</w:t>
            </w:r>
          </w:p>
        </w:tc>
        <w:tc>
          <w:tcPr>
            <w:tcW w:w="103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47"/>
        </w:trPr>
        <w:tc>
          <w:tcPr>
            <w:tcW w:w="3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3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47"/>
        </w:trPr>
        <w:tc>
          <w:tcPr>
            <w:tcW w:w="3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val="en-US" w:eastAsia="ar-SA"/>
              </w:rPr>
            </w:pPr>
          </w:p>
        </w:tc>
        <w:tc>
          <w:tcPr>
            <w:tcW w:w="103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346"/>
        </w:trPr>
        <w:tc>
          <w:tcPr>
            <w:tcW w:w="3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3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30"/>
        </w:trPr>
        <w:tc>
          <w:tcPr>
            <w:tcW w:w="3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3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55"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38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491"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6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Е.П. Бененсон</w:t>
            </w:r>
          </w:p>
        </w:tc>
        <w:tc>
          <w:tcPr>
            <w:tcW w:w="1424"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58"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567"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top w:val="single" w:sz="4" w:space="0" w:color="auto"/>
              <w:lef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845" w:type="dxa"/>
            <w:tcBorders>
              <w:top w:val="single" w:sz="4" w:space="0" w:color="auto"/>
              <w:left w:val="single" w:sz="4" w:space="0" w:color="000000"/>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832"/>
        </w:trPr>
        <w:tc>
          <w:tcPr>
            <w:tcW w:w="3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9</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3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Информатика и ИКТ</w:t>
            </w:r>
          </w:p>
        </w:tc>
        <w:tc>
          <w:tcPr>
            <w:tcW w:w="355"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491"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w:t>
            </w:r>
          </w:p>
        </w:tc>
        <w:tc>
          <w:tcPr>
            <w:tcW w:w="106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А.Г. Паутова</w:t>
            </w:r>
          </w:p>
        </w:tc>
        <w:tc>
          <w:tcPr>
            <w:tcW w:w="1424"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Информатика и ИКТ  4 класс</w:t>
            </w:r>
          </w:p>
        </w:tc>
        <w:tc>
          <w:tcPr>
            <w:tcW w:w="1058"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567"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Е.П. Бененсон</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Информатика и ИКТ  4класс</w:t>
            </w:r>
          </w:p>
        </w:tc>
        <w:tc>
          <w:tcPr>
            <w:tcW w:w="992" w:type="dxa"/>
            <w:tcBorders>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Академкнига</w:t>
            </w:r>
          </w:p>
        </w:tc>
        <w:tc>
          <w:tcPr>
            <w:tcW w:w="845" w:type="dxa"/>
            <w:tcBorders>
              <w:left w:val="single" w:sz="4" w:space="0" w:color="000000"/>
              <w:bottom w:val="single" w:sz="4" w:space="0" w:color="auto"/>
              <w:right w:val="single" w:sz="4" w:space="0" w:color="000000"/>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2009</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r>
      <w:tr w:rsidR="003326F9" w:rsidRPr="00FD5E06" w:rsidTr="00692775">
        <w:trPr>
          <w:trHeight w:val="1545"/>
        </w:trPr>
        <w:tc>
          <w:tcPr>
            <w:tcW w:w="392" w:type="dxa"/>
            <w:tcBorders>
              <w:top w:val="single" w:sz="4" w:space="0" w:color="auto"/>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10</w:t>
            </w:r>
          </w:p>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p>
        </w:tc>
        <w:tc>
          <w:tcPr>
            <w:tcW w:w="1034" w:type="dxa"/>
            <w:tcBorders>
              <w:top w:val="single" w:sz="4" w:space="0" w:color="auto"/>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Немецкий .язык</w:t>
            </w:r>
          </w:p>
        </w:tc>
        <w:tc>
          <w:tcPr>
            <w:tcW w:w="355" w:type="dxa"/>
            <w:tcBorders>
              <w:top w:val="single" w:sz="4" w:space="0" w:color="auto"/>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4</w:t>
            </w:r>
          </w:p>
        </w:tc>
        <w:tc>
          <w:tcPr>
            <w:tcW w:w="388" w:type="dxa"/>
            <w:tcBorders>
              <w:top w:val="single" w:sz="4" w:space="0" w:color="auto"/>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491" w:type="dxa"/>
            <w:tcBorders>
              <w:top w:val="single" w:sz="4" w:space="0" w:color="auto"/>
              <w:left w:val="single" w:sz="4" w:space="0" w:color="000000"/>
              <w:bottom w:val="single" w:sz="4" w:space="0" w:color="auto"/>
            </w:tcBorders>
            <w:shd w:val="clear" w:color="auto" w:fill="auto"/>
          </w:tcPr>
          <w:p w:rsidR="003326F9" w:rsidRPr="004277B2" w:rsidRDefault="003326F9" w:rsidP="003326F9">
            <w:pPr>
              <w:suppressAutoHyphens/>
              <w:snapToGrid w:val="0"/>
              <w:spacing w:after="0" w:line="100" w:lineRule="atLeast"/>
              <w:textAlignment w:val="baseline"/>
              <w:rPr>
                <w:rFonts w:ascii="Times New Roman" w:eastAsia="Times New Roman" w:hAnsi="Times New Roman" w:cs="Times New Roman"/>
                <w:kern w:val="1"/>
                <w:sz w:val="16"/>
                <w:szCs w:val="16"/>
                <w:lang w:eastAsia="ar-SA"/>
              </w:rPr>
            </w:pPr>
            <w:r w:rsidRPr="004277B2">
              <w:rPr>
                <w:rFonts w:ascii="Times New Roman" w:eastAsia="Times New Roman" w:hAnsi="Times New Roman" w:cs="Times New Roman"/>
                <w:kern w:val="1"/>
                <w:sz w:val="16"/>
                <w:szCs w:val="16"/>
                <w:lang w:eastAsia="ar-SA"/>
              </w:rPr>
              <w:t>2</w:t>
            </w:r>
          </w:p>
        </w:tc>
        <w:tc>
          <w:tcPr>
            <w:tcW w:w="1062"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И.Л. Бим</w:t>
            </w:r>
          </w:p>
        </w:tc>
        <w:tc>
          <w:tcPr>
            <w:tcW w:w="1424"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Примерные программы по иностранным языкам  2-11 класс</w:t>
            </w:r>
          </w:p>
        </w:tc>
        <w:tc>
          <w:tcPr>
            <w:tcW w:w="1058"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АСТ Астрель</w:t>
            </w:r>
          </w:p>
        </w:tc>
        <w:tc>
          <w:tcPr>
            <w:tcW w:w="567"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2008</w:t>
            </w:r>
          </w:p>
        </w:tc>
        <w:tc>
          <w:tcPr>
            <w:tcW w:w="992"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Бим И.Л., Рыжова.</w:t>
            </w:r>
          </w:p>
        </w:tc>
        <w:tc>
          <w:tcPr>
            <w:tcW w:w="992"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Немецкий.язык  В 2 ч. 4кл.</w:t>
            </w:r>
          </w:p>
        </w:tc>
        <w:tc>
          <w:tcPr>
            <w:tcW w:w="992" w:type="dxa"/>
            <w:tcBorders>
              <w:top w:val="single" w:sz="4" w:space="0" w:color="auto"/>
              <w:left w:val="single" w:sz="4" w:space="0" w:color="000000"/>
              <w:bottom w:val="single" w:sz="4" w:space="0" w:color="auto"/>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Просвещение</w:t>
            </w:r>
          </w:p>
          <w:p w:rsidR="003326F9" w:rsidRPr="004277B2" w:rsidRDefault="003326F9" w:rsidP="003326F9">
            <w:pPr>
              <w:rPr>
                <w:rFonts w:ascii="Times New Roman" w:eastAsia="Times New Roman" w:hAnsi="Times New Roman" w:cs="Times New Roman"/>
                <w:sz w:val="16"/>
                <w:szCs w:val="16"/>
                <w:lang w:eastAsia="ru-RU"/>
              </w:rPr>
            </w:pPr>
          </w:p>
          <w:p w:rsidR="003326F9" w:rsidRPr="004277B2" w:rsidRDefault="003326F9" w:rsidP="003326F9">
            <w:pPr>
              <w:rPr>
                <w:rFonts w:ascii="Times New Roman" w:eastAsia="Times New Roman" w:hAnsi="Times New Roman" w:cs="Times New Roman"/>
                <w:sz w:val="16"/>
                <w:szCs w:val="16"/>
                <w:lang w:eastAsia="ru-RU"/>
              </w:rPr>
            </w:pPr>
          </w:p>
        </w:tc>
        <w:tc>
          <w:tcPr>
            <w:tcW w:w="845" w:type="dxa"/>
            <w:tcBorders>
              <w:top w:val="single" w:sz="4" w:space="0" w:color="auto"/>
              <w:left w:val="single" w:sz="4" w:space="0" w:color="000000"/>
              <w:bottom w:val="single" w:sz="4" w:space="0" w:color="auto"/>
              <w:right w:val="single" w:sz="4" w:space="0" w:color="000000"/>
            </w:tcBorders>
            <w:shd w:val="clear" w:color="auto" w:fill="auto"/>
          </w:tcPr>
          <w:p w:rsidR="003326F9" w:rsidRPr="004277B2" w:rsidRDefault="003326F9" w:rsidP="003326F9">
            <w:pPr>
              <w:snapToGrid w:val="0"/>
              <w:rPr>
                <w:rFonts w:ascii="Times New Roman" w:eastAsia="Times New Roman" w:hAnsi="Times New Roman" w:cs="Times New Roman"/>
                <w:sz w:val="16"/>
                <w:szCs w:val="16"/>
                <w:lang w:eastAsia="ru-RU"/>
              </w:rPr>
            </w:pPr>
            <w:r w:rsidRPr="004277B2">
              <w:rPr>
                <w:rFonts w:ascii="Times New Roman" w:eastAsia="Times New Roman" w:hAnsi="Times New Roman" w:cs="Times New Roman"/>
                <w:sz w:val="16"/>
                <w:szCs w:val="16"/>
                <w:lang w:eastAsia="ru-RU"/>
              </w:rPr>
              <w:t>2008</w:t>
            </w:r>
          </w:p>
        </w:tc>
      </w:tr>
    </w:tbl>
    <w:p w:rsidR="003326F9" w:rsidRPr="00FD5E06" w:rsidRDefault="003326F9" w:rsidP="003326F9">
      <w:pPr>
        <w:ind w:right="256"/>
        <w:jc w:val="both"/>
        <w:rPr>
          <w:rFonts w:ascii="Arial" w:eastAsia="Times New Roman" w:hAnsi="Arial" w:cs="Arial"/>
          <w:b/>
          <w:kern w:val="1"/>
          <w:sz w:val="24"/>
          <w:szCs w:val="24"/>
          <w:lang w:eastAsia="ar-SA"/>
        </w:rPr>
      </w:pPr>
    </w:p>
    <w:p w:rsidR="004277B2" w:rsidRDefault="003326F9" w:rsidP="004277B2">
      <w:pPr>
        <w:ind w:right="256"/>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Основные направления инновационной деятельн</w:t>
      </w:r>
      <w:r w:rsidR="004277B2">
        <w:rPr>
          <w:rFonts w:ascii="Times New Roman" w:eastAsia="Times New Roman" w:hAnsi="Times New Roman" w:cs="Times New Roman"/>
          <w:sz w:val="24"/>
          <w:szCs w:val="24"/>
          <w:lang w:eastAsia="ru-RU"/>
        </w:rPr>
        <w:t>ости педагогов начальной школы:</w:t>
      </w:r>
    </w:p>
    <w:p w:rsidR="003326F9" w:rsidRPr="00FD5E06" w:rsidRDefault="004277B2" w:rsidP="004277B2">
      <w:pPr>
        <w:ind w:right="2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внедрение информационно-деятельностного подхода в  урочную и внеурочную деятельность младших школьников;</w:t>
      </w:r>
    </w:p>
    <w:p w:rsidR="003326F9" w:rsidRPr="00FD5E06" w:rsidRDefault="004277B2" w:rsidP="004277B2">
      <w:pPr>
        <w:spacing w:after="0" w:line="240" w:lineRule="auto"/>
        <w:ind w:right="2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внедрение проектной технологии, разработка и реализация учебных и педагогических проектов;</w:t>
      </w:r>
    </w:p>
    <w:p w:rsidR="003326F9" w:rsidRPr="00FD5E06" w:rsidRDefault="004277B2" w:rsidP="004277B2">
      <w:pPr>
        <w:spacing w:after="0" w:line="240" w:lineRule="auto"/>
        <w:ind w:right="2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использование здоровьесберегающих технологий;</w:t>
      </w:r>
    </w:p>
    <w:p w:rsidR="003326F9" w:rsidRPr="00FD5E06" w:rsidRDefault="004277B2" w:rsidP="004277B2">
      <w:pPr>
        <w:spacing w:after="0" w:line="240" w:lineRule="auto"/>
        <w:ind w:right="2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26F9" w:rsidRPr="00FD5E06">
        <w:rPr>
          <w:rFonts w:ascii="Times New Roman" w:eastAsia="Times New Roman" w:hAnsi="Times New Roman" w:cs="Times New Roman"/>
          <w:sz w:val="24"/>
          <w:szCs w:val="24"/>
          <w:lang w:eastAsia="ru-RU"/>
        </w:rPr>
        <w:t>внедрение технологий безотметочного обучения.</w:t>
      </w:r>
    </w:p>
    <w:p w:rsidR="003326F9" w:rsidRPr="00FD5E06" w:rsidRDefault="003326F9" w:rsidP="003326F9">
      <w:pPr>
        <w:spacing w:after="0" w:line="240" w:lineRule="auto"/>
        <w:ind w:left="550" w:right="256"/>
        <w:jc w:val="both"/>
        <w:rPr>
          <w:rFonts w:ascii="Times New Roman" w:eastAsia="Times New Roman" w:hAnsi="Times New Roman" w:cs="Times New Roman"/>
          <w:sz w:val="24"/>
          <w:szCs w:val="24"/>
          <w:lang w:eastAsia="ru-RU"/>
        </w:rPr>
      </w:pPr>
    </w:p>
    <w:p w:rsidR="003326F9" w:rsidRPr="00FD5E06" w:rsidRDefault="003326F9" w:rsidP="003326F9">
      <w:pPr>
        <w:spacing w:after="0" w:line="240" w:lineRule="auto"/>
        <w:ind w:left="220" w:right="256" w:firstLine="330"/>
        <w:jc w:val="both"/>
        <w:rPr>
          <w:rFonts w:ascii="Times New Roman" w:eastAsia="Times New Roman" w:hAnsi="Times New Roman" w:cs="Times New Roman"/>
          <w:b/>
          <w:color w:val="00B050"/>
          <w:sz w:val="24"/>
          <w:szCs w:val="24"/>
          <w:lang w:eastAsia="ru-RU"/>
        </w:rPr>
      </w:pPr>
    </w:p>
    <w:p w:rsidR="00812530" w:rsidRPr="00FD5E06" w:rsidRDefault="00812530" w:rsidP="004277B2">
      <w:pPr>
        <w:jc w:val="center"/>
        <w:rPr>
          <w:rFonts w:ascii="Times New Roman" w:eastAsia="Calibri" w:hAnsi="Times New Roman" w:cs="Times New Roman"/>
          <w:b/>
          <w:sz w:val="24"/>
          <w:szCs w:val="24"/>
        </w:rPr>
      </w:pPr>
      <w:r w:rsidRPr="00FD5E06">
        <w:rPr>
          <w:rFonts w:ascii="Times New Roman" w:eastAsia="Calibri" w:hAnsi="Times New Roman" w:cs="Times New Roman"/>
          <w:b/>
          <w:sz w:val="24"/>
          <w:szCs w:val="24"/>
        </w:rPr>
        <w:t>Направления методи</w:t>
      </w:r>
      <w:r w:rsidR="004277B2">
        <w:rPr>
          <w:rFonts w:ascii="Times New Roman" w:eastAsia="Calibri" w:hAnsi="Times New Roman" w:cs="Times New Roman"/>
          <w:b/>
          <w:sz w:val="24"/>
          <w:szCs w:val="24"/>
        </w:rPr>
        <w:t>ческого сопровождения педагогов</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300"/>
      </w:tblGrid>
      <w:tr w:rsidR="00812530" w:rsidRPr="00FD5E06" w:rsidTr="00033994">
        <w:trPr>
          <w:trHeight w:val="645"/>
        </w:trPr>
        <w:tc>
          <w:tcPr>
            <w:tcW w:w="2093"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Направление</w:t>
            </w:r>
          </w:p>
        </w:tc>
        <w:tc>
          <w:tcPr>
            <w:tcW w:w="3685"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Цели сопровождения</w:t>
            </w:r>
          </w:p>
        </w:tc>
        <w:tc>
          <w:tcPr>
            <w:tcW w:w="3300"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Виды сопровождения</w:t>
            </w:r>
          </w:p>
        </w:tc>
      </w:tr>
      <w:tr w:rsidR="00812530" w:rsidRPr="00FD5E06" w:rsidTr="00033994">
        <w:trPr>
          <w:trHeight w:val="1416"/>
        </w:trPr>
        <w:tc>
          <w:tcPr>
            <w:tcW w:w="2093"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Повышение квалификации педагогов</w:t>
            </w:r>
          </w:p>
        </w:tc>
        <w:tc>
          <w:tcPr>
            <w:tcW w:w="3685" w:type="dxa"/>
            <w:shd w:val="clear" w:color="auto" w:fill="auto"/>
          </w:tcPr>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обеспечение оптимального вхождения педагогов в систему ценностей современного образования;</w:t>
            </w:r>
          </w:p>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 xml:space="preserve">принятие идеологии ФГОС </w:t>
            </w:r>
            <w:r w:rsidR="00812530" w:rsidRPr="00FD5E06">
              <w:rPr>
                <w:rFonts w:ascii="Times New Roman" w:eastAsia="Calibri" w:hAnsi="Times New Roman" w:cs="Times New Roman"/>
                <w:sz w:val="24"/>
                <w:szCs w:val="24"/>
              </w:rPr>
              <w:lastRenderedPageBreak/>
              <w:t>НОО;</w:t>
            </w:r>
          </w:p>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освоение  новой системы требований к структуре основной образовательной программы, к условиям её реализации и оценке достижений обучающихся;</w:t>
            </w:r>
          </w:p>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овладение учебно-методическими и информационно- методическими ресурсами, необходимыми для успешного решения задач ФГОС НОО</w:t>
            </w:r>
          </w:p>
        </w:tc>
        <w:tc>
          <w:tcPr>
            <w:tcW w:w="3300"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lastRenderedPageBreak/>
              <w:t>Информационные семинары, курсы повышения квалификации, проектные, проблемные семинары, творческие группы</w:t>
            </w:r>
          </w:p>
        </w:tc>
      </w:tr>
      <w:tr w:rsidR="00812530" w:rsidRPr="00FD5E06" w:rsidTr="00033994">
        <w:trPr>
          <w:trHeight w:val="1456"/>
        </w:trPr>
        <w:tc>
          <w:tcPr>
            <w:tcW w:w="2093"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lastRenderedPageBreak/>
              <w:t>Посещение семинаров и мастер- классов  в пилотных школах района и области</w:t>
            </w:r>
          </w:p>
        </w:tc>
        <w:tc>
          <w:tcPr>
            <w:tcW w:w="3685"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 xml:space="preserve">Знакомство с практикой реализации ФГОС </w:t>
            </w:r>
          </w:p>
        </w:tc>
        <w:tc>
          <w:tcPr>
            <w:tcW w:w="3300"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Получение позитивного педагогического опыта</w:t>
            </w:r>
          </w:p>
        </w:tc>
      </w:tr>
      <w:tr w:rsidR="00812530" w:rsidRPr="00FD5E06" w:rsidTr="00033994">
        <w:trPr>
          <w:trHeight w:val="1416"/>
        </w:trPr>
        <w:tc>
          <w:tcPr>
            <w:tcW w:w="2093"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Оказание методической поддержки в  школе</w:t>
            </w:r>
          </w:p>
        </w:tc>
        <w:tc>
          <w:tcPr>
            <w:tcW w:w="3685" w:type="dxa"/>
            <w:shd w:val="clear" w:color="auto" w:fill="auto"/>
          </w:tcPr>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перевод деятельности участников из режима получения информации в режим инновационной работы, совместного поиска рабочих ориентиров;</w:t>
            </w:r>
          </w:p>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содействие эффективному решению задач ФГОС НОО в практической деятельности;</w:t>
            </w:r>
          </w:p>
          <w:p w:rsidR="00812530" w:rsidRPr="00FD5E06" w:rsidRDefault="004277B2" w:rsidP="004277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12530" w:rsidRPr="00FD5E06">
              <w:rPr>
                <w:rFonts w:ascii="Times New Roman" w:eastAsia="Calibri" w:hAnsi="Times New Roman" w:cs="Times New Roman"/>
                <w:sz w:val="24"/>
                <w:szCs w:val="24"/>
              </w:rPr>
              <w:t>оказание методической помощи, коррекция педагогической деятельности</w:t>
            </w:r>
          </w:p>
        </w:tc>
        <w:tc>
          <w:tcPr>
            <w:tcW w:w="3300" w:type="dxa"/>
            <w:shd w:val="clear" w:color="auto" w:fill="auto"/>
          </w:tcPr>
          <w:p w:rsidR="00812530" w:rsidRPr="00FD5E06" w:rsidRDefault="00812530" w:rsidP="004277B2">
            <w:pPr>
              <w:jc w:val="both"/>
              <w:rPr>
                <w:rFonts w:ascii="Times New Roman" w:eastAsia="Calibri" w:hAnsi="Times New Roman" w:cs="Times New Roman"/>
                <w:sz w:val="24"/>
                <w:szCs w:val="24"/>
              </w:rPr>
            </w:pPr>
            <w:r w:rsidRPr="00FD5E06">
              <w:rPr>
                <w:rFonts w:ascii="Times New Roman" w:eastAsia="Calibri" w:hAnsi="Times New Roman" w:cs="Times New Roman"/>
                <w:sz w:val="24"/>
                <w:szCs w:val="24"/>
              </w:rPr>
              <w:t>Организация взаимодействия по обмену опытом через интернет-ресурсы., индивидуальное и групповое консультирование.</w:t>
            </w:r>
          </w:p>
          <w:p w:rsidR="00812530" w:rsidRPr="00FD5E06" w:rsidRDefault="00812530" w:rsidP="004277B2">
            <w:pPr>
              <w:jc w:val="both"/>
              <w:rPr>
                <w:rFonts w:ascii="Times New Roman" w:eastAsia="Calibri" w:hAnsi="Times New Roman" w:cs="Times New Roman"/>
                <w:sz w:val="24"/>
                <w:szCs w:val="24"/>
              </w:rPr>
            </w:pPr>
            <w:r w:rsidRPr="00FD5E06">
              <w:rPr>
                <w:rFonts w:ascii="Times New Roman" w:eastAsia="Calibri" w:hAnsi="Times New Roman" w:cs="Times New Roman"/>
                <w:sz w:val="24"/>
                <w:szCs w:val="24"/>
              </w:rPr>
              <w:t xml:space="preserve">Создание блогов, сайтов, электронных портфолио в информационно-образовательной среде  </w:t>
            </w:r>
            <w:r w:rsidRPr="00FD5E06">
              <w:rPr>
                <w:rFonts w:ascii="Times New Roman" w:eastAsia="Calibri" w:hAnsi="Times New Roman" w:cs="Times New Roman"/>
                <w:sz w:val="24"/>
                <w:szCs w:val="24"/>
                <w:lang w:val="en-US"/>
              </w:rPr>
              <w:t>wiki</w:t>
            </w:r>
            <w:r w:rsidRPr="00FD5E06">
              <w:rPr>
                <w:rFonts w:ascii="Times New Roman" w:eastAsia="Calibri" w:hAnsi="Times New Roman" w:cs="Times New Roman"/>
                <w:sz w:val="24"/>
                <w:szCs w:val="24"/>
              </w:rPr>
              <w:t xml:space="preserve"> и других образовательных порталах и сайтах</w:t>
            </w:r>
          </w:p>
        </w:tc>
      </w:tr>
      <w:tr w:rsidR="00812530" w:rsidRPr="00FD5E06" w:rsidTr="00033994">
        <w:trPr>
          <w:trHeight w:val="1456"/>
        </w:trPr>
        <w:tc>
          <w:tcPr>
            <w:tcW w:w="2093"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Тиражирование эффективного опыта реализации ООП НОО</w:t>
            </w:r>
          </w:p>
        </w:tc>
        <w:tc>
          <w:tcPr>
            <w:tcW w:w="3685"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Обобщение и распространение эффективного опыта</w:t>
            </w:r>
          </w:p>
        </w:tc>
        <w:tc>
          <w:tcPr>
            <w:tcW w:w="3300" w:type="dxa"/>
            <w:shd w:val="clear" w:color="auto" w:fill="auto"/>
          </w:tcPr>
          <w:p w:rsidR="00812530" w:rsidRPr="00FD5E06" w:rsidRDefault="00812530" w:rsidP="00033994">
            <w:pPr>
              <w:rPr>
                <w:rFonts w:ascii="Times New Roman" w:eastAsia="Calibri" w:hAnsi="Times New Roman" w:cs="Times New Roman"/>
                <w:sz w:val="24"/>
                <w:szCs w:val="24"/>
              </w:rPr>
            </w:pPr>
            <w:r w:rsidRPr="00FD5E06">
              <w:rPr>
                <w:rFonts w:ascii="Times New Roman" w:eastAsia="Calibri" w:hAnsi="Times New Roman" w:cs="Times New Roman"/>
                <w:sz w:val="24"/>
                <w:szCs w:val="24"/>
              </w:rPr>
              <w:t>Системное изучение опыта деятельности школы, ознакомление с позитивным опытом решения проблем через творческие отчёты, конкурсы, научно-практические конференции, публикации</w:t>
            </w:r>
          </w:p>
        </w:tc>
      </w:tr>
    </w:tbl>
    <w:p w:rsidR="00094A40" w:rsidRPr="00FD5E06" w:rsidRDefault="00094A40" w:rsidP="00094A40">
      <w:pPr>
        <w:rPr>
          <w:rFonts w:ascii="Calibri" w:eastAsia="Times New Roman" w:hAnsi="Calibri" w:cs="Times New Roman"/>
          <w:sz w:val="24"/>
          <w:szCs w:val="24"/>
          <w:lang w:eastAsia="ru-RU"/>
        </w:rPr>
      </w:pPr>
    </w:p>
    <w:p w:rsidR="00094A40" w:rsidRPr="004277B2" w:rsidRDefault="00094A40" w:rsidP="004277B2">
      <w:pPr>
        <w:jc w:val="center"/>
        <w:rPr>
          <w:rFonts w:ascii="Times New Roman" w:eastAsia="Times New Roman" w:hAnsi="Times New Roman" w:cs="Times New Roman"/>
          <w:b/>
          <w:sz w:val="24"/>
          <w:szCs w:val="24"/>
          <w:lang w:eastAsia="ru-RU"/>
        </w:rPr>
      </w:pPr>
      <w:r w:rsidRPr="00FD5E06">
        <w:rPr>
          <w:rFonts w:ascii="Times New Roman" w:eastAsia="Times New Roman" w:hAnsi="Times New Roman" w:cs="Times New Roman"/>
          <w:b/>
          <w:sz w:val="24"/>
          <w:szCs w:val="24"/>
          <w:lang w:eastAsia="ru-RU"/>
        </w:rPr>
        <w:t>3.3.4.Нормативно - правовое  обеспечение ка</w:t>
      </w:r>
      <w:r w:rsidR="004277B2">
        <w:rPr>
          <w:rFonts w:ascii="Times New Roman" w:eastAsia="Times New Roman" w:hAnsi="Times New Roman" w:cs="Times New Roman"/>
          <w:b/>
          <w:sz w:val="24"/>
          <w:szCs w:val="24"/>
          <w:lang w:eastAsia="ru-RU"/>
        </w:rPr>
        <w:t>к важная  составляющая ООП НОО.</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Calibri" w:eastAsia="Times New Roman" w:hAnsi="Calibri" w:cs="Times New Roman"/>
          <w:sz w:val="24"/>
          <w:szCs w:val="24"/>
          <w:lang w:eastAsia="ru-RU"/>
        </w:rPr>
        <w:t xml:space="preserve"> </w:t>
      </w:r>
      <w:r w:rsidRPr="00FD5E06">
        <w:rPr>
          <w:rFonts w:ascii="Calibri" w:eastAsia="Times New Roman" w:hAnsi="Calibri" w:cs="Times New Roman"/>
          <w:sz w:val="24"/>
          <w:szCs w:val="24"/>
          <w:lang w:eastAsia="ru-RU"/>
        </w:rPr>
        <w:tab/>
      </w:r>
      <w:r w:rsidRPr="00FD5E06">
        <w:rPr>
          <w:rFonts w:ascii="Times New Roman" w:eastAsia="Times New Roman" w:hAnsi="Times New Roman" w:cs="Times New Roman"/>
          <w:sz w:val="24"/>
          <w:szCs w:val="24"/>
          <w:lang w:eastAsia="ru-RU"/>
        </w:rPr>
        <w:t>Реализацию образовательной  программы обеспечивает целый ряд  локальных нормативно-правовых документов школьного уровня:</w:t>
      </w:r>
    </w:p>
    <w:p w:rsidR="00094A40" w:rsidRPr="004277B2" w:rsidRDefault="00094A40" w:rsidP="004277B2">
      <w:pPr>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 xml:space="preserve">- </w:t>
      </w:r>
      <w:r w:rsidRPr="004277B2">
        <w:rPr>
          <w:rFonts w:ascii="Times New Roman" w:eastAsia="Times New Roman" w:hAnsi="Times New Roman" w:cs="Times New Roman"/>
          <w:sz w:val="24"/>
          <w:szCs w:val="24"/>
          <w:lang w:eastAsia="ru-RU"/>
        </w:rPr>
        <w:t>Устав  Муниципального</w:t>
      </w:r>
      <w:r w:rsidR="004277B2">
        <w:rPr>
          <w:rFonts w:ascii="Times New Roman" w:eastAsia="Times New Roman" w:hAnsi="Times New Roman" w:cs="Times New Roman"/>
          <w:sz w:val="24"/>
          <w:szCs w:val="24"/>
          <w:lang w:eastAsia="ru-RU"/>
        </w:rPr>
        <w:t xml:space="preserve"> казённого </w:t>
      </w:r>
      <w:r w:rsidRPr="004277B2">
        <w:rPr>
          <w:rFonts w:ascii="Times New Roman" w:eastAsia="Times New Roman" w:hAnsi="Times New Roman" w:cs="Times New Roman"/>
          <w:sz w:val="24"/>
          <w:szCs w:val="24"/>
          <w:lang w:eastAsia="ru-RU"/>
        </w:rPr>
        <w:t xml:space="preserve"> общеобразовательного учреждения «Приваленская средняя общеобразовательная школа» Азовского немецкого национального </w:t>
      </w:r>
      <w:r w:rsidR="004277B2">
        <w:rPr>
          <w:rFonts w:ascii="Times New Roman" w:eastAsia="Times New Roman" w:hAnsi="Times New Roman" w:cs="Times New Roman"/>
          <w:sz w:val="24"/>
          <w:szCs w:val="24"/>
          <w:lang w:eastAsia="ru-RU"/>
        </w:rPr>
        <w:t xml:space="preserve">муниципального </w:t>
      </w:r>
      <w:r w:rsidRPr="004277B2">
        <w:rPr>
          <w:rFonts w:ascii="Times New Roman" w:eastAsia="Times New Roman" w:hAnsi="Times New Roman" w:cs="Times New Roman"/>
          <w:sz w:val="24"/>
          <w:szCs w:val="24"/>
          <w:lang w:eastAsia="ru-RU"/>
        </w:rPr>
        <w:t>района Омской области;</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правила внутреннего распорядка;</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положение о рабочей группе по введению ФГОС;</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об утверждении ООП НО;</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 школьном координаторе;</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 создании и полномочиях рабочей группы по введению ФГОС НОО;</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 создании и полномочиях Управляющего Совета по введению ФГОС нового поколения;</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об утверждении плана реализации ФГОС НОО;</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об утверждении плана-графика введения ФГОС НОО в МКОУ «Приваленская СОШ», приложение: План-график введения ФГОС НОО;</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 внесении изменений в Положение о промежуточной аттестации учащихся;</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об утверждении формы договора с родителями учащихся;</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договор с родителями учащихся;</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 введении новых дополнений к должностным инструкциям;</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дополнения в должностные инструкции заместителя директора по УВР, учителя начальных классов, педагога дополнительного образования;</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положение об Управляющем Совете школы;</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положение о школьном сайте;</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положение о должностном внутришкольном контроле;</w:t>
      </w:r>
    </w:p>
    <w:p w:rsidR="00094A40" w:rsidRPr="00FD5E06" w:rsidRDefault="00094A40" w:rsidP="00094A40">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приказ о прохождении курсовой подготовки педагогов и администрации ОУ по ФГОС.</w:t>
      </w:r>
    </w:p>
    <w:p w:rsidR="003326F9" w:rsidRPr="00FD5E06" w:rsidRDefault="003326F9" w:rsidP="003326F9">
      <w:pPr>
        <w:rPr>
          <w:rFonts w:ascii="Calibri" w:eastAsia="Times New Roman" w:hAnsi="Calibri" w:cs="Times New Roman"/>
          <w:sz w:val="24"/>
          <w:szCs w:val="24"/>
          <w:lang w:eastAsia="ru-RU"/>
        </w:rPr>
      </w:pPr>
    </w:p>
    <w:p w:rsidR="00AA038E" w:rsidRPr="00FD5E06" w:rsidRDefault="00094A40" w:rsidP="00AA038E">
      <w:pPr>
        <w:rPr>
          <w:rFonts w:ascii="Times New Roman" w:eastAsia="Times New Roman" w:hAnsi="Times New Roman" w:cs="Times New Roman"/>
          <w:b/>
          <w:sz w:val="24"/>
          <w:szCs w:val="24"/>
          <w:lang w:eastAsia="ru-RU"/>
        </w:rPr>
      </w:pPr>
      <w:r w:rsidRPr="004277B2">
        <w:rPr>
          <w:rFonts w:ascii="Times New Roman" w:eastAsia="Times New Roman" w:hAnsi="Times New Roman" w:cs="Times New Roman"/>
          <w:sz w:val="24"/>
          <w:szCs w:val="24"/>
          <w:lang w:eastAsia="ru-RU"/>
        </w:rPr>
        <w:t>3.3.5</w:t>
      </w:r>
      <w:r w:rsidR="00812530" w:rsidRPr="004277B2">
        <w:rPr>
          <w:rFonts w:ascii="Times New Roman" w:eastAsia="Times New Roman" w:hAnsi="Times New Roman" w:cs="Times New Roman"/>
          <w:sz w:val="24"/>
          <w:szCs w:val="24"/>
          <w:lang w:eastAsia="ru-RU"/>
        </w:rPr>
        <w:t>.</w:t>
      </w:r>
      <w:r w:rsidR="00AA038E" w:rsidRPr="00FD5E06">
        <w:rPr>
          <w:rFonts w:ascii="Times New Roman" w:eastAsia="Times New Roman" w:hAnsi="Times New Roman" w:cs="Times New Roman"/>
          <w:b/>
          <w:sz w:val="24"/>
          <w:szCs w:val="24"/>
          <w:lang w:eastAsia="ru-RU"/>
        </w:rPr>
        <w:t xml:space="preserve"> Финансовые условия реализации программы</w:t>
      </w:r>
    </w:p>
    <w:p w:rsidR="00AA038E" w:rsidRPr="00FD5E06" w:rsidRDefault="00AA038E" w:rsidP="00AA038E">
      <w:pPr>
        <w:spacing w:after="0" w:line="240" w:lineRule="auto"/>
        <w:rPr>
          <w:rFonts w:ascii="Times New Roman" w:eastAsia="Times New Roman" w:hAnsi="Times New Roman" w:cs="Times New Roman"/>
          <w:sz w:val="24"/>
          <w:szCs w:val="24"/>
          <w:lang w:eastAsia="ru-RU"/>
        </w:rPr>
      </w:pPr>
    </w:p>
    <w:p w:rsidR="00AA038E" w:rsidRPr="00FD5E06" w:rsidRDefault="00AA038E" w:rsidP="004277B2">
      <w:pPr>
        <w:spacing w:after="0" w:line="240" w:lineRule="auto"/>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w:t>
      </w:r>
    </w:p>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191"/>
      </w:tblGrid>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Параметры</w:t>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Человек/Суммы (руб)</w:t>
            </w:r>
          </w:p>
          <w:p w:rsidR="00AA038E" w:rsidRPr="00FD5E06" w:rsidRDefault="00AA038E" w:rsidP="00AA038E">
            <w:pPr>
              <w:spacing w:after="0" w:line="240" w:lineRule="auto"/>
              <w:rPr>
                <w:rFonts w:ascii="Times New Roman" w:eastAsia="Times New Roman" w:hAnsi="Times New Roman" w:cs="Times New Roman"/>
                <w:sz w:val="24"/>
                <w:szCs w:val="24"/>
                <w:lang w:eastAsia="ru-RU"/>
              </w:rPr>
            </w:pP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Общее количество  учащихся  начальной школы</w:t>
            </w:r>
            <w:r w:rsidRPr="00FD5E06">
              <w:rPr>
                <w:rFonts w:ascii="Times New Roman" w:eastAsia="Times New Roman" w:hAnsi="Times New Roman" w:cs="Times New Roman"/>
                <w:sz w:val="24"/>
                <w:szCs w:val="24"/>
                <w:lang w:eastAsia="ru-RU"/>
              </w:rPr>
              <w:tab/>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78 человек</w:t>
            </w: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Педагогический  персонал</w:t>
            </w:r>
            <w:r w:rsidRPr="00FD5E06">
              <w:rPr>
                <w:rFonts w:ascii="Times New Roman" w:eastAsia="Times New Roman" w:hAnsi="Times New Roman" w:cs="Times New Roman"/>
                <w:sz w:val="24"/>
                <w:szCs w:val="24"/>
                <w:lang w:eastAsia="ru-RU"/>
              </w:rPr>
              <w:tab/>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 человека</w:t>
            </w: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lastRenderedPageBreak/>
              <w:t>3</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Норматив на одного ребенка в год (1-4 класс)</w:t>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19334,00</w:t>
            </w: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Месячный фонд заработной платы</w:t>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153743,93</w:t>
            </w: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5.</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Компенсационные выплаты на приобретение книгоиздательской продукции</w:t>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4800,00</w:t>
            </w: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6</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Вознаграждение за классное руководство</w:t>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48000,00</w:t>
            </w:r>
          </w:p>
        </w:tc>
      </w:tr>
      <w:tr w:rsidR="00AA038E" w:rsidRPr="00FD5E06" w:rsidTr="00033994">
        <w:tc>
          <w:tcPr>
            <w:tcW w:w="648"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7.</w:t>
            </w:r>
          </w:p>
        </w:tc>
        <w:tc>
          <w:tcPr>
            <w:tcW w:w="5732"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Учебные расходы</w:t>
            </w:r>
          </w:p>
        </w:tc>
        <w:tc>
          <w:tcPr>
            <w:tcW w:w="3191" w:type="dxa"/>
            <w:shd w:val="clear" w:color="auto" w:fill="auto"/>
          </w:tcPr>
          <w:p w:rsidR="00AA038E" w:rsidRPr="00FD5E06" w:rsidRDefault="00AA038E" w:rsidP="00AA038E">
            <w:pPr>
              <w:spacing w:after="0" w:line="240" w:lineRule="auto"/>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3000,00</w:t>
            </w:r>
          </w:p>
        </w:tc>
      </w:tr>
    </w:tbl>
    <w:p w:rsidR="00AA038E" w:rsidRPr="00FD5E06" w:rsidRDefault="00AA038E" w:rsidP="00AA038E">
      <w:pPr>
        <w:spacing w:after="0" w:line="240" w:lineRule="auto"/>
        <w:rPr>
          <w:rFonts w:ascii="Times New Roman" w:eastAsia="Times New Roman" w:hAnsi="Times New Roman" w:cs="Times New Roman"/>
          <w:sz w:val="24"/>
          <w:szCs w:val="24"/>
          <w:lang w:eastAsia="ru-RU"/>
        </w:rPr>
      </w:pPr>
    </w:p>
    <w:p w:rsidR="00AA038E" w:rsidRPr="00FD5E06" w:rsidRDefault="00AA038E" w:rsidP="00AA038E">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ab/>
        <w:t>Ежегодный объём финансирования мероприятий программы уточняется при формировании бюджета. Используется бюджетное финансирование.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AA038E" w:rsidRPr="00FD5E06" w:rsidRDefault="00AA038E" w:rsidP="00AA038E">
      <w:pPr>
        <w:spacing w:after="0" w:line="240" w:lineRule="auto"/>
        <w:jc w:val="both"/>
        <w:rPr>
          <w:rFonts w:ascii="Times New Roman" w:eastAsia="Times New Roman" w:hAnsi="Times New Roman" w:cs="Times New Roman"/>
          <w:sz w:val="24"/>
          <w:szCs w:val="24"/>
          <w:lang w:eastAsia="ru-RU"/>
        </w:rPr>
      </w:pPr>
    </w:p>
    <w:p w:rsidR="00AA038E" w:rsidRPr="00FD5E06" w:rsidRDefault="00AA038E" w:rsidP="00AA038E">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w:t>
      </w:r>
      <w:r w:rsidRPr="00FD5E06">
        <w:rPr>
          <w:rFonts w:ascii="Times New Roman" w:eastAsia="Times New Roman" w:hAnsi="Times New Roman" w:cs="Times New Roman"/>
          <w:sz w:val="24"/>
          <w:szCs w:val="24"/>
          <w:lang w:eastAsia="ru-RU"/>
        </w:rPr>
        <w:tab/>
        <w:t>Финансовая политика МКОУ «Приваленская СОШ» обеспечивает необходимое качество реализации основной образовательной программы.</w:t>
      </w:r>
    </w:p>
    <w:p w:rsidR="00AA038E" w:rsidRPr="00FD5E06" w:rsidRDefault="00AA038E" w:rsidP="00AA038E">
      <w:pPr>
        <w:spacing w:after="0" w:line="240" w:lineRule="auto"/>
        <w:jc w:val="both"/>
        <w:rPr>
          <w:rFonts w:ascii="Times New Roman" w:eastAsia="Times New Roman" w:hAnsi="Times New Roman" w:cs="Times New Roman"/>
          <w:sz w:val="24"/>
          <w:szCs w:val="24"/>
          <w:lang w:eastAsia="ru-RU"/>
        </w:rPr>
      </w:pPr>
    </w:p>
    <w:p w:rsidR="003326F9" w:rsidRDefault="003326F9" w:rsidP="003326F9">
      <w:pPr>
        <w:rPr>
          <w:rFonts w:ascii="Calibri" w:eastAsia="Times New Roman" w:hAnsi="Calibri" w:cs="Times New Roman"/>
          <w:sz w:val="24"/>
          <w:szCs w:val="24"/>
          <w:lang w:eastAsia="ru-RU"/>
        </w:rPr>
      </w:pPr>
    </w:p>
    <w:p w:rsidR="004277B2" w:rsidRPr="00FD5E06" w:rsidRDefault="004277B2" w:rsidP="003326F9">
      <w:pPr>
        <w:rPr>
          <w:rFonts w:ascii="Calibri" w:eastAsia="Times New Roman" w:hAnsi="Calibri" w:cs="Times New Roman"/>
          <w:sz w:val="24"/>
          <w:szCs w:val="24"/>
          <w:lang w:eastAsia="ru-RU"/>
        </w:rPr>
      </w:pPr>
    </w:p>
    <w:p w:rsidR="00AA038E" w:rsidRPr="00FD5E06" w:rsidRDefault="00094A40" w:rsidP="003326F9">
      <w:pPr>
        <w:rPr>
          <w:rFonts w:ascii="Calibri" w:eastAsia="Times New Roman" w:hAnsi="Calibri" w:cs="Times New Roman"/>
          <w:sz w:val="24"/>
          <w:szCs w:val="24"/>
          <w:lang w:eastAsia="ru-RU"/>
        </w:rPr>
      </w:pPr>
      <w:r w:rsidRPr="00FD5E06">
        <w:rPr>
          <w:rFonts w:ascii="Calibri" w:eastAsia="Times New Roman" w:hAnsi="Calibri" w:cs="Times New Roman"/>
          <w:sz w:val="24"/>
          <w:szCs w:val="24"/>
          <w:lang w:eastAsia="ru-RU"/>
        </w:rPr>
        <w:t>3.3.6</w:t>
      </w:r>
      <w:r w:rsidR="00AA038E" w:rsidRPr="00FD5E06">
        <w:rPr>
          <w:rFonts w:ascii="Times New Roman" w:eastAsia="Times New Roman" w:hAnsi="Times New Roman" w:cs="Times New Roman"/>
          <w:b/>
          <w:sz w:val="24"/>
          <w:szCs w:val="24"/>
          <w:lang w:eastAsia="ru-RU"/>
        </w:rPr>
        <w:t>.</w:t>
      </w:r>
      <w:r w:rsidR="00AA038E" w:rsidRPr="00FD5E06">
        <w:rPr>
          <w:rFonts w:ascii="Times New Roman" w:hAnsi="Times New Roman" w:cs="Times New Roman"/>
          <w:b/>
          <w:sz w:val="24"/>
          <w:szCs w:val="24"/>
        </w:rPr>
        <w:t xml:space="preserve"> </w:t>
      </w:r>
      <w:r w:rsidR="00AA038E" w:rsidRPr="00FD5E06">
        <w:rPr>
          <w:rFonts w:ascii="Times New Roman" w:eastAsia="Times New Roman" w:hAnsi="Times New Roman" w:cs="Times New Roman"/>
          <w:b/>
          <w:sz w:val="24"/>
          <w:szCs w:val="24"/>
          <w:lang w:eastAsia="ru-RU"/>
        </w:rPr>
        <w:t>Материально-технические условия реализации программы</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Образовательное пространство школы включает в себя:</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кабинеты начальных классов;</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спортивный зал;</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библиотека;</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игровая комната;</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медицинский кабинет;</w:t>
      </w:r>
    </w:p>
    <w:p w:rsidR="00AA038E" w:rsidRPr="00FD5E06" w:rsidRDefault="00AA038E" w:rsidP="00AA038E">
      <w:pPr>
        <w:spacing w:after="0" w:line="240" w:lineRule="auto"/>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color w:val="000000"/>
          <w:sz w:val="24"/>
          <w:szCs w:val="24"/>
          <w:lang w:eastAsia="ru-RU"/>
        </w:rPr>
        <w:t>-  столовая.</w:t>
      </w:r>
      <w:r w:rsidRPr="00FD5E06">
        <w:rPr>
          <w:rFonts w:ascii="Times New Roman" w:eastAsia="Times New Roman" w:hAnsi="Times New Roman" w:cs="Times New Roman"/>
          <w:sz w:val="24"/>
          <w:szCs w:val="24"/>
          <w:lang w:eastAsia="ru-RU"/>
        </w:rPr>
        <w:t xml:space="preserve"> </w:t>
      </w:r>
    </w:p>
    <w:p w:rsidR="00AA038E" w:rsidRPr="00FD5E06" w:rsidRDefault="00AA038E" w:rsidP="00AA038E">
      <w:pPr>
        <w:spacing w:after="0" w:line="240" w:lineRule="auto"/>
        <w:ind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Имеется выделенная интернет-линия, ведется собственный сайт, где размещается вся информация по ФГОС. </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ab/>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Программа реализации ФГОС поддерживается материально-технической базой ОУ:</w:t>
      </w:r>
    </w:p>
    <w:p w:rsidR="00AA038E" w:rsidRPr="00FD5E06" w:rsidRDefault="00AA038E" w:rsidP="00AA038E">
      <w:pPr>
        <w:tabs>
          <w:tab w:val="left" w:pos="0"/>
        </w:tabs>
        <w:spacing w:after="0" w:line="240" w:lineRule="auto"/>
        <w:rPr>
          <w:rFonts w:ascii="Times New Roman" w:eastAsia="Times New Roman" w:hAnsi="Times New Roman" w:cs="Times New Roman"/>
          <w:sz w:val="24"/>
          <w:szCs w:val="24"/>
          <w:lang w:eastAsia="ru-RU"/>
        </w:rPr>
      </w:pPr>
    </w:p>
    <w:tbl>
      <w:tblPr>
        <w:tblW w:w="9481" w:type="dxa"/>
        <w:tblInd w:w="5" w:type="dxa"/>
        <w:tblLayout w:type="fixed"/>
        <w:tblCellMar>
          <w:left w:w="0" w:type="dxa"/>
          <w:right w:w="0" w:type="dxa"/>
        </w:tblCellMar>
        <w:tblLook w:val="0000" w:firstRow="0" w:lastRow="0" w:firstColumn="0" w:lastColumn="0" w:noHBand="0" w:noVBand="0"/>
      </w:tblPr>
      <w:tblGrid>
        <w:gridCol w:w="2074"/>
        <w:gridCol w:w="806"/>
        <w:gridCol w:w="6601"/>
      </w:tblGrid>
      <w:tr w:rsidR="00AA038E" w:rsidRPr="00FD5E06" w:rsidTr="00033994">
        <w:trPr>
          <w:trHeight w:hRule="exact" w:val="566"/>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4"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Наименование</w:t>
            </w:r>
          </w:p>
          <w:p w:rsidR="00AA038E" w:rsidRPr="00FD5E06" w:rsidRDefault="00AA038E" w:rsidP="00AA038E">
            <w:pPr>
              <w:widowControl w:val="0"/>
              <w:autoSpaceDE w:val="0"/>
              <w:autoSpaceDN w:val="0"/>
              <w:adjustRightInd w:val="0"/>
              <w:spacing w:after="0" w:line="276" w:lineRule="exact"/>
              <w:ind w:left="571"/>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объекта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5" w:lineRule="exact"/>
              <w:ind w:left="40"/>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Кол-во</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4" w:lineRule="exact"/>
              <w:ind w:left="2147"/>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Единиц ценного</w:t>
            </w:r>
            <w:r w:rsidRPr="00FD5E06">
              <w:rPr>
                <w:rFonts w:ascii="Times New Roman" w:eastAsia="Times New Roman" w:hAnsi="Times New Roman" w:cs="Times New Roman"/>
                <w:color w:val="000000"/>
                <w:sz w:val="24"/>
                <w:szCs w:val="24"/>
                <w:lang w:eastAsia="ru-RU"/>
              </w:rPr>
              <w:t xml:space="preserve"> </w:t>
            </w:r>
            <w:r w:rsidRPr="00FD5E06">
              <w:rPr>
                <w:rFonts w:ascii="Times New Roman" w:eastAsia="Times New Roman" w:hAnsi="Times New Roman" w:cs="Times New Roman"/>
                <w:color w:val="000000"/>
                <w:sz w:val="24"/>
                <w:szCs w:val="24"/>
                <w:lang w:val="en-US" w:eastAsia="ru-RU"/>
              </w:rPr>
              <w:t>оборудования</w:t>
            </w:r>
          </w:p>
        </w:tc>
      </w:tr>
      <w:tr w:rsidR="00AA038E" w:rsidRPr="00FD5E06" w:rsidTr="00033994">
        <w:trPr>
          <w:trHeight w:hRule="exact" w:val="290"/>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4"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Столовая</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5" w:lineRule="exact"/>
              <w:ind w:left="40"/>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1</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4"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Оборудована в соответствии с требованиями СанПин</w:t>
            </w:r>
          </w:p>
        </w:tc>
      </w:tr>
      <w:tr w:rsidR="00AA038E" w:rsidRPr="00FD5E06" w:rsidTr="00033994">
        <w:trPr>
          <w:trHeight w:hRule="exact" w:val="573"/>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val="en-US" w:eastAsia="ru-RU"/>
              </w:rPr>
              <w:t>Библиотека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1</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1 компьютер, МФУ</w:t>
            </w:r>
          </w:p>
        </w:tc>
      </w:tr>
      <w:tr w:rsidR="00AA038E" w:rsidRPr="00FD5E06" w:rsidTr="00033994">
        <w:trPr>
          <w:trHeight w:hRule="exact" w:val="1467"/>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Спортивный зал</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1</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xml:space="preserve">Шведские стенки, баскетбольные шиты, </w:t>
            </w:r>
          </w:p>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бревно гимнастическое, теннисный стол, козёл,</w:t>
            </w:r>
          </w:p>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конь, канат для перетягивания, мячи, скакалки, обручи, лыжи, обручи, сетка волейбольная, мячи и ракетки для малого тенниса, маты гимнастические, скамейки</w:t>
            </w:r>
          </w:p>
        </w:tc>
      </w:tr>
      <w:tr w:rsidR="00AA038E" w:rsidRPr="00FD5E06" w:rsidTr="00033994">
        <w:trPr>
          <w:trHeight w:hRule="exact" w:val="845"/>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Медицинский</w:t>
            </w:r>
          </w:p>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кабинет</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2</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Кабинет   врача,   процедурный   кабинет.   Имеется</w:t>
            </w:r>
          </w:p>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холодильник, ширма, кушетка, специализированная</w:t>
            </w:r>
          </w:p>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мебель (стол, стеллаж), тонометр, медикаменты.</w:t>
            </w:r>
          </w:p>
        </w:tc>
      </w:tr>
      <w:tr w:rsidR="00AA038E" w:rsidRPr="00FD5E06" w:rsidTr="00033994">
        <w:trPr>
          <w:trHeight w:hRule="exact" w:val="845"/>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Кабинет</w:t>
            </w:r>
          </w:p>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начальных</w:t>
            </w:r>
          </w:p>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классов</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4</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Рабочее место учителя - 3, проектор – 3, экран -3, МФУ – 1, телевизор – 2, методическая   литература, наглядные пособия, конторки - 2, массажные коврики - 2, парты, стулья, шкафы</w:t>
            </w:r>
          </w:p>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val="en-US" w:eastAsia="ru-RU"/>
              </w:rPr>
            </w:pPr>
            <w:r w:rsidRPr="00FD5E06">
              <w:rPr>
                <w:rFonts w:ascii="Times New Roman" w:eastAsia="Times New Roman" w:hAnsi="Times New Roman" w:cs="Times New Roman"/>
                <w:color w:val="000000"/>
                <w:sz w:val="24"/>
                <w:szCs w:val="24"/>
                <w:lang w:val="en-US" w:eastAsia="ru-RU"/>
              </w:rPr>
              <w:t>телевизор</w:t>
            </w:r>
          </w:p>
        </w:tc>
      </w:tr>
      <w:tr w:rsidR="00AA038E" w:rsidRPr="00FD5E06" w:rsidTr="00033994">
        <w:trPr>
          <w:trHeight w:hRule="exact" w:val="608"/>
        </w:trPr>
        <w:tc>
          <w:tcPr>
            <w:tcW w:w="2074"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38"/>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Игровая комната</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1</w:t>
            </w:r>
          </w:p>
        </w:tc>
        <w:tc>
          <w:tcPr>
            <w:tcW w:w="6601" w:type="dxa"/>
            <w:tcBorders>
              <w:top w:val="single" w:sz="4" w:space="0" w:color="000000"/>
              <w:left w:val="single" w:sz="4" w:space="0" w:color="000000"/>
              <w:bottom w:val="single" w:sz="4" w:space="0" w:color="000000"/>
              <w:right w:val="single" w:sz="4" w:space="0" w:color="000000"/>
            </w:tcBorders>
            <w:shd w:val="clear" w:color="auto" w:fill="FFFFFF"/>
          </w:tcPr>
          <w:p w:rsidR="00AA038E" w:rsidRPr="00FD5E06" w:rsidRDefault="00AA038E" w:rsidP="00AA038E">
            <w:pPr>
              <w:widowControl w:val="0"/>
              <w:autoSpaceDE w:val="0"/>
              <w:autoSpaceDN w:val="0"/>
              <w:adjustRightInd w:val="0"/>
              <w:spacing w:after="0" w:line="277" w:lineRule="exact"/>
              <w:ind w:left="40"/>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Мягкая мебель, телевизор, ДВД, ковер</w:t>
            </w:r>
          </w:p>
        </w:tc>
      </w:tr>
    </w:tbl>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xml:space="preserve">  </w:t>
      </w:r>
    </w:p>
    <w:p w:rsidR="00AA038E" w:rsidRPr="00FD5E06" w:rsidRDefault="00AA038E" w:rsidP="004277B2">
      <w:pPr>
        <w:widowControl w:val="0"/>
        <w:autoSpaceDE w:val="0"/>
        <w:autoSpaceDN w:val="0"/>
        <w:adjustRightInd w:val="0"/>
        <w:spacing w:after="0" w:line="240" w:lineRule="auto"/>
        <w:ind w:left="67" w:firstLine="641"/>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Учащиеся начальной школы обучаются в закреплённых за каждым классом учебных помещениях. Кабинеты начальных классов включают</w:t>
      </w:r>
      <w:r w:rsidRPr="00FD5E06">
        <w:rPr>
          <w:rFonts w:ascii="Times New Roman" w:eastAsia="Times New Roman" w:hAnsi="Times New Roman" w:cs="Times New Roman"/>
          <w:bCs/>
          <w:iCs/>
          <w:color w:val="000000"/>
          <w:sz w:val="24"/>
          <w:szCs w:val="24"/>
          <w:lang w:eastAsia="ru-RU"/>
        </w:rPr>
        <w:t>:</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lastRenderedPageBreak/>
        <w:t>- рабочую зону ученика (размещение учебных столов для учащихся);</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рабочую зону учителя;</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дополнительное пространство для размещения учебно-наглядных пособий,</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технических средств обучения.</w:t>
      </w:r>
    </w:p>
    <w:p w:rsidR="00AA038E" w:rsidRPr="00FD5E06" w:rsidRDefault="00AA038E" w:rsidP="004277B2">
      <w:pPr>
        <w:widowControl w:val="0"/>
        <w:autoSpaceDE w:val="0"/>
        <w:autoSpaceDN w:val="0"/>
        <w:adjustRightInd w:val="0"/>
        <w:spacing w:after="0" w:line="240" w:lineRule="auto"/>
        <w:ind w:left="67" w:firstLine="653"/>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Кабинеты  оснащены  дидактическим  материалом,  наглядными  пособиями, информационными стендами для учащихся и родителей класса, ориентированными на познавательное и эмоциональное развитие учащихся. Во всех кабинетах имеется достаточное количество разрешенных комнатных растений.</w:t>
      </w:r>
    </w:p>
    <w:p w:rsidR="00AA038E" w:rsidRPr="00FD5E06" w:rsidRDefault="00AA038E" w:rsidP="004277B2">
      <w:pPr>
        <w:widowControl w:val="0"/>
        <w:autoSpaceDE w:val="0"/>
        <w:autoSpaceDN w:val="0"/>
        <w:adjustRightInd w:val="0"/>
        <w:spacing w:after="0" w:line="240" w:lineRule="auto"/>
        <w:ind w:left="67" w:firstLine="653"/>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Кабинеты соответствуют требованиям СанПиН к условиям обучения школьников. Соблюдаются требования к оборудованию помещений, к воздушно-тепловому режиму, к естественному и искусственному освещению. Все пространства ОУ разделены на три зоны, тесно взаимодействующие при организации учебного процесса.</w:t>
      </w:r>
    </w:p>
    <w:p w:rsidR="00AA038E" w:rsidRPr="00FD5E06" w:rsidRDefault="00AA038E" w:rsidP="004277B2">
      <w:pPr>
        <w:widowControl w:val="0"/>
        <w:autoSpaceDE w:val="0"/>
        <w:autoSpaceDN w:val="0"/>
        <w:adjustRightInd w:val="0"/>
        <w:spacing w:after="0" w:line="240" w:lineRule="auto"/>
        <w:ind w:left="67" w:firstLine="641"/>
        <w:jc w:val="both"/>
        <w:rPr>
          <w:rFonts w:ascii="Times New Roman" w:eastAsia="Times New Roman" w:hAnsi="Times New Roman" w:cs="Times New Roman"/>
          <w:b/>
          <w:bCs/>
          <w:i/>
          <w:iCs/>
          <w:color w:val="000000"/>
          <w:sz w:val="24"/>
          <w:szCs w:val="24"/>
          <w:lang w:eastAsia="ru-RU"/>
        </w:rPr>
      </w:pPr>
      <w:r w:rsidRPr="00FD5E06">
        <w:rPr>
          <w:rFonts w:ascii="Times New Roman" w:eastAsia="Times New Roman" w:hAnsi="Times New Roman" w:cs="Times New Roman"/>
          <w:color w:val="000000"/>
          <w:sz w:val="24"/>
          <w:szCs w:val="24"/>
          <w:lang w:eastAsia="ru-RU"/>
        </w:rPr>
        <w:t>Зона здоровьесбережения</w:t>
      </w:r>
      <w:r w:rsidRPr="00FD5E06">
        <w:rPr>
          <w:rFonts w:ascii="Times New Roman" w:eastAsia="Times New Roman" w:hAnsi="Times New Roman" w:cs="Times New Roman"/>
          <w:bCs/>
          <w:iCs/>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с которой взаимодействуют остальные</w:t>
      </w:r>
      <w:r w:rsidRPr="00FD5E06">
        <w:rPr>
          <w:rFonts w:ascii="Times New Roman" w:eastAsia="Times New Roman" w:hAnsi="Times New Roman" w:cs="Times New Roman"/>
          <w:b/>
          <w:bCs/>
          <w:i/>
          <w:iCs/>
          <w:color w:val="000000"/>
          <w:sz w:val="24"/>
          <w:szCs w:val="24"/>
          <w:lang w:eastAsia="ru-RU"/>
        </w:rPr>
        <w:t xml:space="preserve">, </w:t>
      </w:r>
      <w:r w:rsidRPr="00FD5E06">
        <w:rPr>
          <w:rFonts w:ascii="Times New Roman" w:eastAsia="Times New Roman" w:hAnsi="Times New Roman" w:cs="Times New Roman"/>
          <w:color w:val="000000"/>
          <w:sz w:val="24"/>
          <w:szCs w:val="24"/>
          <w:lang w:eastAsia="ru-RU"/>
        </w:rPr>
        <w:t>обеспечивает</w:t>
      </w:r>
      <w:r w:rsidRPr="00FD5E06">
        <w:rPr>
          <w:rFonts w:ascii="Times New Roman" w:eastAsia="Times New Roman" w:hAnsi="Times New Roman" w:cs="Times New Roman"/>
          <w:b/>
          <w:bCs/>
          <w:i/>
          <w:iCs/>
          <w:color w:val="000000"/>
          <w:sz w:val="24"/>
          <w:szCs w:val="24"/>
          <w:lang w:eastAsia="ru-RU"/>
        </w:rPr>
        <w:t>:</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рациональное распределение учебного и внеучебного времени;</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рациональную смену деятельности учащихся на уроке;</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полное соблюдение требований СанПиН;</w:t>
      </w:r>
    </w:p>
    <w:p w:rsidR="00AA038E" w:rsidRPr="00FD5E06" w:rsidRDefault="00AA038E" w:rsidP="004277B2">
      <w:pPr>
        <w:widowControl w:val="0"/>
        <w:autoSpaceDE w:val="0"/>
        <w:autoSpaceDN w:val="0"/>
        <w:adjustRightInd w:val="0"/>
        <w:spacing w:after="0" w:line="240" w:lineRule="auto"/>
        <w:ind w:left="67" w:hanging="67"/>
        <w:jc w:val="both"/>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организацию и полное предоставление медицинского обслуживания в рамках ОУ;</w:t>
      </w:r>
    </w:p>
    <w:p w:rsidR="00AA038E" w:rsidRPr="00FD5E06" w:rsidRDefault="00AA038E" w:rsidP="00AA038E">
      <w:pPr>
        <w:widowControl w:val="0"/>
        <w:autoSpaceDE w:val="0"/>
        <w:autoSpaceDN w:val="0"/>
        <w:adjustRightInd w:val="0"/>
        <w:spacing w:after="0" w:line="240" w:lineRule="auto"/>
        <w:ind w:left="67" w:hanging="67"/>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color w:val="000000"/>
          <w:sz w:val="24"/>
          <w:szCs w:val="24"/>
          <w:lang w:eastAsia="ru-RU"/>
        </w:rPr>
        <w:t>-  организацию системы питания младших школьников;</w:t>
      </w:r>
    </w:p>
    <w:p w:rsidR="00AA038E" w:rsidRPr="00FD5E06" w:rsidRDefault="00AA038E" w:rsidP="00AA03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5E06">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1" locked="0" layoutInCell="0" allowOverlap="1" wp14:anchorId="61B1CCF5" wp14:editId="7D10C08C">
                <wp:simplePos x="0" y="0"/>
                <wp:positionH relativeFrom="page">
                  <wp:posOffset>1080770</wp:posOffset>
                </wp:positionH>
                <wp:positionV relativeFrom="page">
                  <wp:posOffset>723900</wp:posOffset>
                </wp:positionV>
                <wp:extent cx="6057900" cy="2886710"/>
                <wp:effectExtent l="444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8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D6A" w:rsidRDefault="00E67D6A" w:rsidP="00AA03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85.1pt;margin-top:57pt;width:477pt;height:227.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" o:allowincell="f" filled="f" stroked="f">
                <v:textbox inset="0,0,0,0">
                  <w:txbxContent>
                    <w:p w:rsidR="00E67D6A" w:rsidRDefault="00E67D6A" w:rsidP="00AA038E"/>
                  </w:txbxContent>
                </v:textbox>
                <w10:wrap anchorx="page" anchory="page"/>
              </v:shape>
            </w:pict>
          </mc:Fallback>
        </mc:AlternateContent>
      </w:r>
      <w:r w:rsidRPr="00FD5E06">
        <w:rPr>
          <w:rFonts w:ascii="Times New Roman" w:eastAsia="Times New Roman" w:hAnsi="Times New Roman" w:cs="Times New Roman"/>
          <w:color w:val="000000"/>
          <w:sz w:val="24"/>
          <w:szCs w:val="24"/>
          <w:lang w:eastAsia="ru-RU"/>
        </w:rPr>
        <w:t>- проведение занятий спортивной направленности для формирования здоровья и пропаганда здорового образа жизни.</w:t>
      </w:r>
    </w:p>
    <w:p w:rsidR="00AA038E" w:rsidRPr="00FD5E06" w:rsidRDefault="00AA038E" w:rsidP="00AA038E">
      <w:pPr>
        <w:spacing w:after="0" w:line="240" w:lineRule="auto"/>
        <w:ind w:firstLine="708"/>
        <w:jc w:val="both"/>
        <w:rPr>
          <w:rFonts w:ascii="Times New Roman" w:eastAsia="Times New Roman" w:hAnsi="Times New Roman" w:cs="Times New Roman"/>
          <w:sz w:val="24"/>
          <w:szCs w:val="24"/>
          <w:lang w:eastAsia="ru-RU"/>
        </w:rPr>
      </w:pPr>
    </w:p>
    <w:p w:rsidR="007F0C35" w:rsidRPr="00FD5E06" w:rsidRDefault="007F0C35" w:rsidP="00AA038E">
      <w:pPr>
        <w:ind w:left="-709"/>
        <w:rPr>
          <w:rFonts w:ascii="Times New Roman" w:eastAsia="Times New Roman" w:hAnsi="Times New Roman" w:cs="Times New Roman"/>
          <w:sz w:val="24"/>
          <w:szCs w:val="24"/>
          <w:lang w:eastAsia="ru-RU"/>
        </w:rPr>
      </w:pPr>
    </w:p>
    <w:p w:rsidR="00AA038E" w:rsidRPr="00FD5E06" w:rsidRDefault="00094A40" w:rsidP="00AA038E">
      <w:pPr>
        <w:pStyle w:val="a5"/>
        <w:spacing w:after="0"/>
        <w:ind w:left="220" w:right="256" w:firstLine="330"/>
        <w:jc w:val="center"/>
        <w:rPr>
          <w:b/>
          <w:i/>
          <w:szCs w:val="24"/>
        </w:rPr>
      </w:pPr>
      <w:r w:rsidRPr="00FD5E06">
        <w:rPr>
          <w:szCs w:val="24"/>
        </w:rPr>
        <w:t>3.3.7</w:t>
      </w:r>
      <w:r w:rsidR="00AA038E" w:rsidRPr="00FD5E06">
        <w:rPr>
          <w:szCs w:val="24"/>
        </w:rPr>
        <w:t>.</w:t>
      </w:r>
      <w:r w:rsidR="00AA038E" w:rsidRPr="00FD5E06">
        <w:rPr>
          <w:b/>
          <w:i/>
          <w:color w:val="006600"/>
          <w:szCs w:val="24"/>
        </w:rPr>
        <w:t xml:space="preserve"> </w:t>
      </w:r>
      <w:r w:rsidR="00AA038E" w:rsidRPr="00FD5E06">
        <w:rPr>
          <w:b/>
          <w:szCs w:val="24"/>
        </w:rPr>
        <w:t>Информационно-технические условия.</w:t>
      </w:r>
    </w:p>
    <w:p w:rsidR="00AA038E" w:rsidRPr="00FD5E06" w:rsidRDefault="00AA038E" w:rsidP="00AA038E">
      <w:pPr>
        <w:spacing w:after="0" w:line="240" w:lineRule="auto"/>
        <w:ind w:left="220" w:right="256" w:firstLine="330"/>
        <w:jc w:val="center"/>
        <w:rPr>
          <w:rFonts w:ascii="Times New Roman" w:eastAsia="Times New Roman" w:hAnsi="Times New Roman" w:cs="Times New Roman"/>
          <w:b/>
          <w:i/>
          <w:color w:val="006600"/>
          <w:sz w:val="24"/>
          <w:szCs w:val="24"/>
          <w:lang w:eastAsia="ru-RU"/>
        </w:rPr>
      </w:pPr>
    </w:p>
    <w:p w:rsidR="00AA038E" w:rsidRPr="00FD5E06" w:rsidRDefault="00AA038E" w:rsidP="00AA038E">
      <w:pPr>
        <w:ind w:left="220" w:right="256" w:firstLine="33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Информационно-техническую основу информационно-образовательной среды составляют:</w:t>
      </w:r>
    </w:p>
    <w:p w:rsidR="00AA038E" w:rsidRPr="00FD5E06" w:rsidRDefault="00AA038E" w:rsidP="00321BD0">
      <w:pPr>
        <w:numPr>
          <w:ilvl w:val="0"/>
          <w:numId w:val="26"/>
        </w:numPr>
        <w:spacing w:after="0" w:line="240" w:lineRule="auto"/>
        <w:ind w:left="220" w:right="256" w:firstLine="33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сайт МКОУ «Приваленская СОШ»</w:t>
      </w:r>
    </w:p>
    <w:p w:rsidR="00AA038E" w:rsidRPr="00FD5E06" w:rsidRDefault="00AA038E" w:rsidP="00321BD0">
      <w:pPr>
        <w:numPr>
          <w:ilvl w:val="0"/>
          <w:numId w:val="26"/>
        </w:numPr>
        <w:spacing w:after="0" w:line="240" w:lineRule="auto"/>
        <w:ind w:left="220" w:right="256" w:firstLine="33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сервер школы; </w:t>
      </w:r>
    </w:p>
    <w:p w:rsidR="00AA038E" w:rsidRPr="00FD5E06" w:rsidRDefault="00AA038E" w:rsidP="00321BD0">
      <w:pPr>
        <w:numPr>
          <w:ilvl w:val="0"/>
          <w:numId w:val="26"/>
        </w:numPr>
        <w:spacing w:after="0" w:line="240" w:lineRule="auto"/>
        <w:ind w:left="220" w:right="256" w:firstLine="33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беспроводная локальная сеть;</w:t>
      </w:r>
    </w:p>
    <w:p w:rsidR="00AA038E" w:rsidRPr="00FD5E06" w:rsidRDefault="00AA038E" w:rsidP="00321BD0">
      <w:pPr>
        <w:numPr>
          <w:ilvl w:val="0"/>
          <w:numId w:val="26"/>
        </w:numPr>
        <w:spacing w:after="0" w:line="240" w:lineRule="auto"/>
        <w:ind w:left="220" w:right="256" w:firstLine="330"/>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 компьютерный класс;</w:t>
      </w:r>
    </w:p>
    <w:p w:rsidR="00AA038E" w:rsidRPr="00FD5E06" w:rsidRDefault="00355BCF" w:rsidP="00321BD0">
      <w:pPr>
        <w:numPr>
          <w:ilvl w:val="0"/>
          <w:numId w:val="26"/>
        </w:numPr>
        <w:spacing w:after="0" w:line="240" w:lineRule="auto"/>
        <w:ind w:left="221" w:right="255" w:firstLine="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медиатека</w:t>
      </w:r>
      <w:r w:rsidR="00AA038E" w:rsidRPr="00FD5E06">
        <w:rPr>
          <w:rFonts w:ascii="Times New Roman" w:eastAsia="Times New Roman" w:hAnsi="Times New Roman" w:cs="Times New Roman"/>
          <w:sz w:val="24"/>
          <w:szCs w:val="24"/>
          <w:lang w:eastAsia="ru-RU"/>
        </w:rPr>
        <w:t>;</w:t>
      </w:r>
    </w:p>
    <w:p w:rsidR="00AA038E" w:rsidRPr="00FD5E06" w:rsidRDefault="00AE0BA3" w:rsidP="00AA038E">
      <w:pPr>
        <w:spacing w:after="0" w:line="240" w:lineRule="auto"/>
        <w:ind w:left="221" w:right="255" w:firstLine="329"/>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В компьютерном кабинете</w:t>
      </w:r>
      <w:r w:rsidR="00AA038E" w:rsidRPr="00FD5E06">
        <w:rPr>
          <w:rFonts w:ascii="Times New Roman" w:eastAsia="Times New Roman" w:hAnsi="Times New Roman" w:cs="Times New Roman"/>
          <w:sz w:val="24"/>
          <w:szCs w:val="24"/>
          <w:lang w:eastAsia="ru-RU"/>
        </w:rPr>
        <w:t xml:space="preserve"> обеспечивается доступ педагогов и обучающихся к информационной среде учреждения и  к глобальной информационной среде.</w:t>
      </w:r>
    </w:p>
    <w:p w:rsidR="00AA038E" w:rsidRPr="00FD5E06" w:rsidRDefault="00AA038E" w:rsidP="00AA038E">
      <w:pPr>
        <w:spacing w:after="0" w:line="240" w:lineRule="auto"/>
        <w:ind w:left="221" w:right="255" w:firstLine="329"/>
        <w:jc w:val="both"/>
        <w:rPr>
          <w:rFonts w:ascii="Times New Roman" w:eastAsia="Times New Roman" w:hAnsi="Times New Roman" w:cs="Times New Roman"/>
          <w:sz w:val="24"/>
          <w:szCs w:val="24"/>
          <w:lang w:eastAsia="ru-RU"/>
        </w:rPr>
      </w:pPr>
    </w:p>
    <w:p w:rsidR="00AA038E" w:rsidRPr="00FD5E06" w:rsidRDefault="00AA038E" w:rsidP="00AA038E">
      <w:pPr>
        <w:ind w:left="220" w:right="256" w:firstLine="330"/>
        <w:jc w:val="center"/>
        <w:rPr>
          <w:rFonts w:ascii="Times New Roman" w:eastAsia="Times New Roman" w:hAnsi="Times New Roman" w:cs="Times New Roman"/>
          <w:b/>
          <w:i/>
          <w:sz w:val="24"/>
          <w:szCs w:val="24"/>
          <w:lang w:eastAsia="ru-RU"/>
        </w:rPr>
      </w:pPr>
      <w:r w:rsidRPr="00FD5E06">
        <w:rPr>
          <w:rFonts w:ascii="Times New Roman" w:eastAsia="Times New Roman" w:hAnsi="Times New Roman" w:cs="Times New Roman"/>
          <w:b/>
          <w:sz w:val="24"/>
          <w:szCs w:val="24"/>
          <w:lang w:eastAsia="ru-RU"/>
        </w:rPr>
        <w:t>Наличие  компьютерной и мультимедийной  техники в кабинетах начальной школы</w:t>
      </w:r>
    </w:p>
    <w:p w:rsidR="00AA038E" w:rsidRPr="00FD5E06" w:rsidRDefault="00AA038E" w:rsidP="00AA038E">
      <w:pPr>
        <w:spacing w:after="0" w:line="240" w:lineRule="auto"/>
        <w:ind w:left="220" w:right="256" w:firstLine="330"/>
        <w:rPr>
          <w:rFonts w:ascii="Times New Roman" w:eastAsia="Times New Roman" w:hAnsi="Times New Roman" w:cs="Times New Roman"/>
          <w:sz w:val="24"/>
          <w:szCs w:val="24"/>
          <w:lang w:eastAsia="ru-RU"/>
        </w:rPr>
      </w:pPr>
    </w:p>
    <w:tbl>
      <w:tblPr>
        <w:tblW w:w="9581" w:type="dxa"/>
        <w:tblInd w:w="328" w:type="dxa"/>
        <w:tblLayout w:type="fixed"/>
        <w:tblLook w:val="0000" w:firstRow="0" w:lastRow="0" w:firstColumn="0" w:lastColumn="0" w:noHBand="0" w:noVBand="0"/>
      </w:tblPr>
      <w:tblGrid>
        <w:gridCol w:w="1106"/>
        <w:gridCol w:w="5528"/>
        <w:gridCol w:w="2947"/>
      </w:tblGrid>
      <w:tr w:rsidR="00AA038E" w:rsidRPr="00FD5E06" w:rsidTr="00AE0BA3">
        <w:tc>
          <w:tcPr>
            <w:tcW w:w="1106" w:type="dxa"/>
            <w:tcBorders>
              <w:top w:val="single" w:sz="4" w:space="0" w:color="000000"/>
              <w:left w:val="single" w:sz="4" w:space="0" w:color="000000"/>
              <w:bottom w:val="single" w:sz="4" w:space="0" w:color="000000"/>
              <w:right w:val="nil"/>
            </w:tcBorders>
            <w:shd w:val="clear" w:color="auto" w:fill="auto"/>
          </w:tcPr>
          <w:p w:rsidR="00AA038E" w:rsidRPr="00FD5E06" w:rsidRDefault="00AA038E"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п/п</w:t>
            </w:r>
          </w:p>
        </w:tc>
        <w:tc>
          <w:tcPr>
            <w:tcW w:w="5528" w:type="dxa"/>
            <w:tcBorders>
              <w:top w:val="single" w:sz="4" w:space="0" w:color="000000"/>
              <w:left w:val="single" w:sz="4" w:space="0" w:color="000000"/>
              <w:bottom w:val="single" w:sz="4" w:space="0" w:color="000000"/>
              <w:right w:val="nil"/>
            </w:tcBorders>
            <w:shd w:val="clear" w:color="auto" w:fill="auto"/>
          </w:tcPr>
          <w:p w:rsidR="00AA038E" w:rsidRPr="00FD5E06" w:rsidRDefault="00AA038E"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Название  </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AA038E" w:rsidRPr="00FD5E06" w:rsidRDefault="00AA038E" w:rsidP="00AA038E">
            <w:pPr>
              <w:snapToGrid w:val="0"/>
              <w:spacing w:after="0" w:line="240" w:lineRule="auto"/>
              <w:ind w:left="220" w:right="256" w:firstLine="330"/>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Количество, шт.</w:t>
            </w:r>
          </w:p>
        </w:tc>
      </w:tr>
      <w:tr w:rsidR="00AA038E" w:rsidRPr="00FD5E06" w:rsidTr="00AE0BA3">
        <w:tc>
          <w:tcPr>
            <w:tcW w:w="1106" w:type="dxa"/>
            <w:tcBorders>
              <w:top w:val="single" w:sz="4" w:space="0" w:color="000000"/>
              <w:left w:val="single" w:sz="4" w:space="0" w:color="000000"/>
              <w:bottom w:val="single" w:sz="4" w:space="0" w:color="000000"/>
              <w:right w:val="nil"/>
            </w:tcBorders>
            <w:shd w:val="clear" w:color="auto" w:fill="auto"/>
          </w:tcPr>
          <w:p w:rsidR="00AA038E" w:rsidRPr="00FD5E06" w:rsidRDefault="00AA038E"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c>
          <w:tcPr>
            <w:tcW w:w="5528" w:type="dxa"/>
            <w:tcBorders>
              <w:top w:val="single" w:sz="4" w:space="0" w:color="000000"/>
              <w:left w:val="single" w:sz="4" w:space="0" w:color="000000"/>
              <w:bottom w:val="single" w:sz="4" w:space="0" w:color="000000"/>
              <w:right w:val="nil"/>
            </w:tcBorders>
            <w:shd w:val="clear" w:color="auto" w:fill="auto"/>
          </w:tcPr>
          <w:p w:rsidR="00AA038E" w:rsidRPr="00FD5E06" w:rsidRDefault="00AA038E"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 xml:space="preserve">Стационарные  компьютеры </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AA038E" w:rsidRPr="00FD5E06" w:rsidRDefault="00AE0BA3" w:rsidP="00AA038E">
            <w:pPr>
              <w:snapToGrid w:val="0"/>
              <w:spacing w:after="0" w:line="240" w:lineRule="auto"/>
              <w:ind w:left="220" w:right="256" w:firstLine="330"/>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r>
      <w:tr w:rsidR="00AA038E" w:rsidRPr="00FD5E06" w:rsidTr="00AE0BA3">
        <w:tc>
          <w:tcPr>
            <w:tcW w:w="1106" w:type="dxa"/>
            <w:tcBorders>
              <w:top w:val="single" w:sz="4" w:space="0" w:color="000000"/>
              <w:left w:val="single" w:sz="4" w:space="0" w:color="000000"/>
              <w:bottom w:val="single" w:sz="4" w:space="0" w:color="000000"/>
              <w:right w:val="nil"/>
            </w:tcBorders>
            <w:shd w:val="clear" w:color="auto" w:fill="auto"/>
          </w:tcPr>
          <w:p w:rsidR="00AA038E" w:rsidRPr="00FD5E06" w:rsidRDefault="00AE0BA3"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2</w:t>
            </w:r>
          </w:p>
        </w:tc>
        <w:tc>
          <w:tcPr>
            <w:tcW w:w="5528" w:type="dxa"/>
            <w:tcBorders>
              <w:top w:val="single" w:sz="4" w:space="0" w:color="000000"/>
              <w:left w:val="single" w:sz="4" w:space="0" w:color="000000"/>
              <w:bottom w:val="single" w:sz="4" w:space="0" w:color="000000"/>
              <w:right w:val="nil"/>
            </w:tcBorders>
            <w:shd w:val="clear" w:color="auto" w:fill="auto"/>
          </w:tcPr>
          <w:p w:rsidR="00AA038E" w:rsidRPr="00FD5E06" w:rsidRDefault="00AA038E"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Принтеры</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AA038E" w:rsidRPr="00FD5E06" w:rsidRDefault="00AE0BA3" w:rsidP="00AA038E">
            <w:pPr>
              <w:snapToGrid w:val="0"/>
              <w:spacing w:after="0" w:line="240" w:lineRule="auto"/>
              <w:ind w:left="220" w:right="256" w:firstLine="330"/>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1</w:t>
            </w:r>
          </w:p>
        </w:tc>
      </w:tr>
      <w:tr w:rsidR="00AA038E" w:rsidRPr="00FD5E06" w:rsidTr="00AE0BA3">
        <w:trPr>
          <w:trHeight w:val="231"/>
        </w:trPr>
        <w:tc>
          <w:tcPr>
            <w:tcW w:w="1106" w:type="dxa"/>
            <w:tcBorders>
              <w:top w:val="single" w:sz="4" w:space="0" w:color="000000"/>
              <w:left w:val="single" w:sz="4" w:space="0" w:color="000000"/>
              <w:bottom w:val="single" w:sz="4" w:space="0" w:color="000000"/>
              <w:right w:val="nil"/>
            </w:tcBorders>
            <w:shd w:val="clear" w:color="auto" w:fill="auto"/>
          </w:tcPr>
          <w:p w:rsidR="00AA038E" w:rsidRPr="00FD5E06" w:rsidRDefault="00AE0BA3"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c>
          <w:tcPr>
            <w:tcW w:w="5528" w:type="dxa"/>
            <w:tcBorders>
              <w:top w:val="single" w:sz="4" w:space="0" w:color="000000"/>
              <w:left w:val="single" w:sz="4" w:space="0" w:color="000000"/>
              <w:bottom w:val="single" w:sz="4" w:space="0" w:color="000000"/>
              <w:right w:val="nil"/>
            </w:tcBorders>
            <w:shd w:val="clear" w:color="auto" w:fill="auto"/>
          </w:tcPr>
          <w:p w:rsidR="00AA038E" w:rsidRPr="00FD5E06" w:rsidRDefault="00AA038E"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Мультимедийные  проекторы</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AA038E" w:rsidRPr="00FD5E06" w:rsidRDefault="00AE0BA3" w:rsidP="00AA038E">
            <w:pPr>
              <w:snapToGrid w:val="0"/>
              <w:spacing w:after="0" w:line="240" w:lineRule="auto"/>
              <w:ind w:left="220" w:right="256" w:firstLine="330"/>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r>
      <w:tr w:rsidR="00AA038E" w:rsidRPr="00FD5E06" w:rsidTr="00AE0BA3">
        <w:tc>
          <w:tcPr>
            <w:tcW w:w="1106" w:type="dxa"/>
            <w:tcBorders>
              <w:top w:val="single" w:sz="4" w:space="0" w:color="000000"/>
              <w:left w:val="single" w:sz="4" w:space="0" w:color="000000"/>
              <w:bottom w:val="single" w:sz="4" w:space="0" w:color="000000"/>
              <w:right w:val="nil"/>
            </w:tcBorders>
            <w:shd w:val="clear" w:color="auto" w:fill="auto"/>
          </w:tcPr>
          <w:p w:rsidR="00AA038E" w:rsidRPr="00FD5E06" w:rsidRDefault="00C10F32"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4</w:t>
            </w:r>
          </w:p>
        </w:tc>
        <w:tc>
          <w:tcPr>
            <w:tcW w:w="5528" w:type="dxa"/>
            <w:tcBorders>
              <w:top w:val="single" w:sz="4" w:space="0" w:color="000000"/>
              <w:left w:val="single" w:sz="4" w:space="0" w:color="000000"/>
              <w:bottom w:val="single" w:sz="4" w:space="0" w:color="000000"/>
              <w:right w:val="nil"/>
            </w:tcBorders>
            <w:shd w:val="clear" w:color="auto" w:fill="auto"/>
          </w:tcPr>
          <w:p w:rsidR="00AA038E" w:rsidRPr="00FD5E06" w:rsidRDefault="00C10F32" w:rsidP="00AA038E">
            <w:pPr>
              <w:snapToGrid w:val="0"/>
              <w:spacing w:after="0" w:line="240" w:lineRule="auto"/>
              <w:ind w:left="220" w:right="256" w:firstLine="330"/>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Экраны</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AA038E" w:rsidRPr="00FD5E06" w:rsidRDefault="00C10F32" w:rsidP="00AA038E">
            <w:pPr>
              <w:snapToGrid w:val="0"/>
              <w:spacing w:after="0" w:line="240" w:lineRule="auto"/>
              <w:ind w:left="220" w:right="256" w:firstLine="330"/>
              <w:jc w:val="cente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3</w:t>
            </w:r>
          </w:p>
        </w:tc>
      </w:tr>
    </w:tbl>
    <w:p w:rsidR="00AA038E" w:rsidRPr="00FD5E06" w:rsidRDefault="00AA038E" w:rsidP="00AE0BA3">
      <w:pPr>
        <w:spacing w:after="0" w:line="240" w:lineRule="auto"/>
        <w:ind w:right="256"/>
        <w:jc w:val="both"/>
        <w:rPr>
          <w:rFonts w:ascii="Times New Roman" w:eastAsia="Times New Roman" w:hAnsi="Times New Roman" w:cs="Times New Roman"/>
          <w:b/>
          <w:i/>
          <w:color w:val="006600"/>
          <w:sz w:val="24"/>
          <w:szCs w:val="24"/>
          <w:lang w:eastAsia="ru-RU"/>
        </w:rPr>
      </w:pPr>
    </w:p>
    <w:p w:rsidR="00AA038E" w:rsidRPr="00FD5E06" w:rsidRDefault="00AE0BA3" w:rsidP="005A45CF">
      <w:pPr>
        <w:spacing w:after="0" w:line="240" w:lineRule="auto"/>
        <w:ind w:right="256" w:firstLine="708"/>
        <w:jc w:val="both"/>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Эффективность реализации 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информации, ограничивать доступ к информации,</w:t>
      </w:r>
      <w:r w:rsidR="005A45CF" w:rsidRPr="00FD5E06">
        <w:rPr>
          <w:rFonts w:ascii="Times New Roman" w:eastAsia="Times New Roman" w:hAnsi="Times New Roman" w:cs="Times New Roman"/>
          <w:sz w:val="24"/>
          <w:szCs w:val="24"/>
          <w:lang w:eastAsia="ru-RU"/>
        </w:rPr>
        <w:t xml:space="preserve"> несовместимой с задачами духовно-нравственного развития учащихся, обеспечивать необходимый документооборот</w:t>
      </w:r>
    </w:p>
    <w:p w:rsidR="00AA038E" w:rsidRPr="00FD5E06" w:rsidRDefault="00AA038E" w:rsidP="00AA038E">
      <w:pPr>
        <w:ind w:left="-709"/>
        <w:rPr>
          <w:rFonts w:ascii="Times New Roman" w:eastAsia="Times New Roman" w:hAnsi="Times New Roman" w:cs="Times New Roman"/>
          <w:sz w:val="24"/>
          <w:szCs w:val="24"/>
          <w:lang w:eastAsia="ru-RU"/>
        </w:rPr>
      </w:pPr>
    </w:p>
    <w:p w:rsidR="005A45CF" w:rsidRPr="00FD5E06" w:rsidRDefault="00094A40" w:rsidP="004277B2">
      <w:pPr>
        <w:ind w:left="-709"/>
        <w:jc w:val="center"/>
        <w:rPr>
          <w:rFonts w:ascii="Times New Roman" w:hAnsi="Times New Roman" w:cs="Times New Roman"/>
          <w:b/>
          <w:sz w:val="24"/>
          <w:szCs w:val="24"/>
        </w:rPr>
      </w:pPr>
      <w:r w:rsidRPr="00FD5E06">
        <w:rPr>
          <w:rFonts w:ascii="Times New Roman" w:hAnsi="Times New Roman" w:cs="Times New Roman"/>
          <w:b/>
          <w:sz w:val="24"/>
          <w:szCs w:val="24"/>
        </w:rPr>
        <w:lastRenderedPageBreak/>
        <w:t>3.3.8</w:t>
      </w:r>
      <w:r w:rsidR="005A45CF" w:rsidRPr="00FD5E06">
        <w:rPr>
          <w:rFonts w:ascii="Times New Roman" w:hAnsi="Times New Roman" w:cs="Times New Roman"/>
          <w:b/>
          <w:sz w:val="24"/>
          <w:szCs w:val="24"/>
        </w:rPr>
        <w:t>.</w:t>
      </w:r>
      <w:r w:rsidR="005A45CF" w:rsidRPr="00FD5E06">
        <w:rPr>
          <w:b/>
          <w:sz w:val="24"/>
          <w:szCs w:val="24"/>
        </w:rPr>
        <w:t xml:space="preserve"> </w:t>
      </w:r>
      <w:r w:rsidR="005A45CF" w:rsidRPr="00FD5E06">
        <w:rPr>
          <w:rFonts w:ascii="Times New Roman" w:hAnsi="Times New Roman" w:cs="Times New Roman"/>
          <w:b/>
          <w:sz w:val="24"/>
          <w:szCs w:val="24"/>
        </w:rPr>
        <w:t>Обоснование необходимых изменений в имеющихся условиях в соответствии с приоритетами ООП НОО</w:t>
      </w:r>
      <w:r w:rsidR="002C584E" w:rsidRPr="00FD5E06">
        <w:rPr>
          <w:rFonts w:ascii="Times New Roman" w:hAnsi="Times New Roman" w:cs="Times New Roman"/>
          <w:b/>
          <w:sz w:val="24"/>
          <w:szCs w:val="24"/>
        </w:rPr>
        <w:t>. механизмы достижения целевых ориентиров в системе условий.</w:t>
      </w:r>
    </w:p>
    <w:p w:rsidR="005A45CF" w:rsidRPr="00FD5E06" w:rsidRDefault="005A45CF" w:rsidP="004277B2">
      <w:pPr>
        <w:ind w:left="-709"/>
        <w:jc w:val="both"/>
        <w:rPr>
          <w:rFonts w:ascii="Times New Roman" w:hAnsi="Times New Roman" w:cs="Times New Roman"/>
          <w:sz w:val="24"/>
          <w:szCs w:val="24"/>
        </w:rPr>
      </w:pPr>
      <w:r w:rsidRPr="00FD5E06">
        <w:rPr>
          <w:rFonts w:ascii="Times New Roman" w:hAnsi="Times New Roman" w:cs="Times New Roman"/>
          <w:sz w:val="24"/>
          <w:szCs w:val="24"/>
        </w:rPr>
        <w:t xml:space="preserve"> </w:t>
      </w:r>
      <w:r w:rsidRPr="00FD5E06">
        <w:rPr>
          <w:rFonts w:ascii="Times New Roman" w:hAnsi="Times New Roman" w:cs="Times New Roman"/>
          <w:sz w:val="24"/>
          <w:szCs w:val="24"/>
        </w:rPr>
        <w:tab/>
        <w:t xml:space="preserve">В школе необходимо провести ремонтные работы, мероприятия по энергосбережению в  соответствии с предписании Роспотребнадзора и рекомендациям энергоаудита. </w:t>
      </w:r>
    </w:p>
    <w:p w:rsidR="00AA038E" w:rsidRPr="00FD5E06" w:rsidRDefault="005A45CF" w:rsidP="004277B2">
      <w:pPr>
        <w:ind w:left="-709"/>
        <w:jc w:val="both"/>
        <w:rPr>
          <w:rFonts w:ascii="Times New Roman" w:hAnsi="Times New Roman" w:cs="Times New Roman"/>
          <w:sz w:val="24"/>
          <w:szCs w:val="24"/>
        </w:rPr>
      </w:pPr>
      <w:r w:rsidRPr="00FD5E06">
        <w:rPr>
          <w:rFonts w:ascii="Times New Roman" w:hAnsi="Times New Roman" w:cs="Times New Roman"/>
          <w:sz w:val="24"/>
          <w:szCs w:val="24"/>
        </w:rPr>
        <w:t>Для создания полноценных условий реализации ООП НОО в МКОУ «Приваленская СОШ» необходимо обеспечить на 100% кабинеты начальных классов рабочими местами учителя, для возможности использования на уроках электронных учебников, а так же подключить к интернет-сети, с целью использования электронных журналов и дневников. Для более разнообразного питания школьников необходимо приобрести  дополнительное технологическое оборудование для кухни. Для более высокого и качественного медицинского обслуживания необходим медицинский инвентарь и оборудование в медицинский кабинет.</w:t>
      </w:r>
    </w:p>
    <w:p w:rsidR="005A45CF" w:rsidRPr="00FD5E06" w:rsidRDefault="005A45CF" w:rsidP="004277B2">
      <w:pPr>
        <w:ind w:left="-709" w:firstLine="709"/>
        <w:jc w:val="both"/>
        <w:rPr>
          <w:rFonts w:ascii="Times New Roman" w:hAnsi="Times New Roman" w:cs="Times New Roman"/>
          <w:sz w:val="24"/>
          <w:szCs w:val="24"/>
        </w:rPr>
      </w:pPr>
      <w:r w:rsidRPr="00FD5E06">
        <w:rPr>
          <w:rFonts w:ascii="Times New Roman" w:hAnsi="Times New Roman" w:cs="Times New Roman"/>
          <w:sz w:val="24"/>
          <w:szCs w:val="24"/>
        </w:rPr>
        <w:t>Для создания психолого-педагогические условий реализации    ООП НОО необходимо доукомплектовать штат должностью педагога-психолога.</w:t>
      </w:r>
    </w:p>
    <w:p w:rsidR="00C10F32" w:rsidRPr="00FD5E06" w:rsidRDefault="005A45CF" w:rsidP="004277B2">
      <w:pPr>
        <w:ind w:left="-709" w:firstLine="709"/>
        <w:jc w:val="both"/>
        <w:rPr>
          <w:rFonts w:ascii="Times New Roman" w:hAnsi="Times New Roman" w:cs="Times New Roman"/>
          <w:sz w:val="24"/>
          <w:szCs w:val="24"/>
        </w:rPr>
      </w:pPr>
      <w:r w:rsidRPr="00FD5E06">
        <w:rPr>
          <w:rFonts w:ascii="Times New Roman" w:hAnsi="Times New Roman" w:cs="Times New Roman"/>
          <w:sz w:val="24"/>
          <w:szCs w:val="24"/>
        </w:rPr>
        <w:t>В целях создания современной информационно-развивающей среды необходимо оборудовать</w:t>
      </w:r>
      <w:r w:rsidR="00C10F32" w:rsidRPr="00FD5E06">
        <w:rPr>
          <w:rFonts w:ascii="Times New Roman" w:hAnsi="Times New Roman" w:cs="Times New Roman"/>
          <w:sz w:val="24"/>
          <w:szCs w:val="24"/>
        </w:rPr>
        <w:t xml:space="preserve"> игровую комнату развивающими играми, современной модульной мебелью, техническими средствами.    </w:t>
      </w:r>
    </w:p>
    <w:p w:rsidR="002C584E" w:rsidRPr="00FD5E06" w:rsidRDefault="00C10F32" w:rsidP="004277B2">
      <w:pPr>
        <w:ind w:left="-709" w:firstLine="709"/>
        <w:jc w:val="both"/>
        <w:rPr>
          <w:sz w:val="24"/>
          <w:szCs w:val="24"/>
        </w:rPr>
      </w:pPr>
      <w:r w:rsidRPr="00FD5E06">
        <w:rPr>
          <w:rFonts w:ascii="Times New Roman" w:hAnsi="Times New Roman" w:cs="Times New Roman"/>
          <w:sz w:val="24"/>
          <w:szCs w:val="24"/>
        </w:rPr>
        <w:t>Для успешной реализации  программы формирования экологической культуры, здорового и безопасного образа жизни, необходимо укомплектовать спортивный зал тренажерами, спортивным оборудованием, оборудовать спортивную площадку на школьном дворе.</w:t>
      </w:r>
      <w:r w:rsidR="002C584E" w:rsidRPr="00FD5E06">
        <w:rPr>
          <w:sz w:val="24"/>
          <w:szCs w:val="24"/>
        </w:rPr>
        <w:t xml:space="preserve"> </w:t>
      </w:r>
    </w:p>
    <w:p w:rsidR="002C584E" w:rsidRPr="00FD5E06" w:rsidRDefault="002C584E" w:rsidP="004277B2">
      <w:pPr>
        <w:ind w:left="-709" w:firstLine="142"/>
        <w:jc w:val="both"/>
        <w:rPr>
          <w:rFonts w:ascii="Times New Roman" w:hAnsi="Times New Roman" w:cs="Times New Roman"/>
          <w:sz w:val="24"/>
          <w:szCs w:val="24"/>
        </w:rPr>
      </w:pPr>
      <w:r w:rsidRPr="00FD5E06">
        <w:rPr>
          <w:rFonts w:ascii="Times New Roman" w:hAnsi="Times New Roman" w:cs="Times New Roman"/>
          <w:sz w:val="24"/>
          <w:szCs w:val="24"/>
        </w:rPr>
        <w:t>Обеспечить все помещения полными комплектами оборудования</w:t>
      </w:r>
    </w:p>
    <w:p w:rsidR="002C584E" w:rsidRPr="00FD5E06" w:rsidRDefault="002C584E" w:rsidP="004277B2">
      <w:pPr>
        <w:ind w:left="-709" w:firstLine="142"/>
        <w:jc w:val="both"/>
        <w:rPr>
          <w:rFonts w:ascii="Times New Roman" w:hAnsi="Times New Roman" w:cs="Times New Roman"/>
          <w:sz w:val="24"/>
          <w:szCs w:val="24"/>
        </w:rPr>
      </w:pPr>
      <w:r w:rsidRPr="00FD5E06">
        <w:rPr>
          <w:rFonts w:ascii="Times New Roman" w:hAnsi="Times New Roman" w:cs="Times New Roman"/>
          <w:sz w:val="24"/>
          <w:szCs w:val="24"/>
        </w:rPr>
        <w:t>для реализации всех предметных областей и внеурочной деятельности,</w:t>
      </w:r>
    </w:p>
    <w:p w:rsidR="002C584E" w:rsidRPr="00FD5E06" w:rsidRDefault="002C584E" w:rsidP="004277B2">
      <w:pPr>
        <w:ind w:left="-709" w:firstLine="142"/>
        <w:jc w:val="both"/>
        <w:rPr>
          <w:rFonts w:ascii="Times New Roman" w:hAnsi="Times New Roman" w:cs="Times New Roman"/>
          <w:sz w:val="24"/>
          <w:szCs w:val="24"/>
        </w:rPr>
      </w:pPr>
      <w:r w:rsidRPr="00FD5E06">
        <w:rPr>
          <w:rFonts w:ascii="Times New Roman" w:hAnsi="Times New Roman" w:cs="Times New Roman"/>
          <w:sz w:val="24"/>
          <w:szCs w:val="24"/>
        </w:rPr>
        <w:t>включая расходные материалы и канцелярские принадлежности, а</w:t>
      </w:r>
    </w:p>
    <w:p w:rsidR="005A45CF" w:rsidRPr="00FD5E06" w:rsidRDefault="002C584E" w:rsidP="004277B2">
      <w:pPr>
        <w:ind w:left="-709" w:firstLine="142"/>
        <w:jc w:val="both"/>
        <w:rPr>
          <w:rFonts w:ascii="Times New Roman" w:hAnsi="Times New Roman" w:cs="Times New Roman"/>
          <w:sz w:val="24"/>
          <w:szCs w:val="24"/>
        </w:rPr>
      </w:pPr>
      <w:r w:rsidRPr="00FD5E06">
        <w:rPr>
          <w:rFonts w:ascii="Times New Roman" w:hAnsi="Times New Roman" w:cs="Times New Roman"/>
          <w:sz w:val="24"/>
          <w:szCs w:val="24"/>
        </w:rPr>
        <w:t>также мебелью, офисным оснащением и необходимым инвентарём</w:t>
      </w:r>
    </w:p>
    <w:p w:rsidR="0076667F" w:rsidRDefault="00094A40" w:rsidP="0076667F">
      <w:pPr>
        <w:ind w:left="-567"/>
        <w:jc w:val="both"/>
        <w:rPr>
          <w:rFonts w:ascii="Times New Roman" w:hAnsi="Times New Roman" w:cs="Times New Roman"/>
          <w:sz w:val="24"/>
          <w:szCs w:val="24"/>
        </w:rPr>
      </w:pPr>
      <w:r w:rsidRPr="00FD5E06">
        <w:rPr>
          <w:rFonts w:ascii="Times New Roman" w:hAnsi="Times New Roman" w:cs="Times New Roman"/>
          <w:sz w:val="24"/>
          <w:szCs w:val="24"/>
        </w:rPr>
        <w:t xml:space="preserve"> </w:t>
      </w:r>
      <w:r w:rsidR="00C10F32" w:rsidRPr="00FD5E06">
        <w:rPr>
          <w:rFonts w:ascii="Times New Roman" w:hAnsi="Times New Roman" w:cs="Times New Roman"/>
          <w:sz w:val="24"/>
          <w:szCs w:val="24"/>
        </w:rPr>
        <w:t xml:space="preserve">Для достижения целевых ориентиров в </w:t>
      </w:r>
      <w:r w:rsidRPr="00FD5E06">
        <w:rPr>
          <w:rFonts w:ascii="Times New Roman" w:hAnsi="Times New Roman" w:cs="Times New Roman"/>
          <w:sz w:val="24"/>
          <w:szCs w:val="24"/>
        </w:rPr>
        <w:t xml:space="preserve">системе условий необходимых для </w:t>
      </w:r>
      <w:r w:rsidR="00C10F32" w:rsidRPr="00FD5E06">
        <w:rPr>
          <w:rFonts w:ascii="Times New Roman" w:hAnsi="Times New Roman" w:cs="Times New Roman"/>
          <w:sz w:val="24"/>
          <w:szCs w:val="24"/>
        </w:rPr>
        <w:t>реализации ООП НОО используются возможности сотрудничества с социальными партнерами, спонсорами, а так же программа по модернизации общего образования.</w:t>
      </w:r>
    </w:p>
    <w:p w:rsidR="0076667F" w:rsidRPr="0076667F" w:rsidRDefault="0076667F" w:rsidP="0076667F">
      <w:pPr>
        <w:ind w:left="-567"/>
        <w:jc w:val="both"/>
        <w:rPr>
          <w:rFonts w:ascii="Times New Roman" w:hAnsi="Times New Roman" w:cs="Times New Roman"/>
          <w:sz w:val="24"/>
          <w:szCs w:val="24"/>
        </w:rPr>
      </w:pPr>
      <w:r w:rsidRPr="0076667F">
        <w:rPr>
          <w:rFonts w:ascii="Times New Roman" w:hAnsi="Times New Roman" w:cs="Times New Roman"/>
          <w:sz w:val="24"/>
          <w:szCs w:val="24"/>
        </w:rPr>
        <w:tab/>
      </w:r>
      <w:r w:rsidRPr="0076667F">
        <w:rPr>
          <w:rFonts w:ascii="Times New Roman" w:eastAsia="Times New Roman" w:hAnsi="Times New Roman" w:cs="Times New Roman"/>
          <w:sz w:val="24"/>
          <w:szCs w:val="24"/>
          <w:lang w:eastAsia="ru-RU"/>
        </w:rPr>
        <w:t>Перечень работ и мероприятий, проделанных в МКОУ «Приваленская СОШ» при подготовке к 2010-2011 учебному году с целью создания условий реализации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17"/>
        <w:gridCol w:w="1623"/>
        <w:gridCol w:w="2772"/>
      </w:tblGrid>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 xml:space="preserve">№   </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Мероприятия, работы</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Стоимость (руб.)</w:t>
            </w: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2772"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Источник финансирования</w:t>
            </w: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Отремонтирован медицинский кабинет</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20.000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Фонд «Азово»</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Перенесен тепловой счетчик и проведена опресовка тепловых сетей</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15.800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Администрация Азовского района</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8712" w:type="dxa"/>
            <w:gridSpan w:val="3"/>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center"/>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Выполнены предписания Роспотребнадзора</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3</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Проведен ремонт канализационной системы</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46.000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Администрация Азовского района</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eastAsia="ru-RU"/>
              </w:rPr>
              <w:t xml:space="preserve">Проведен ремонт спортивного зала и столовой. </w:t>
            </w:r>
            <w:r w:rsidRPr="0076667F">
              <w:rPr>
                <w:rFonts w:ascii="Times New Roman" w:eastAsia="Times New Roman" w:hAnsi="Times New Roman" w:cs="Times New Roman"/>
                <w:sz w:val="24"/>
                <w:szCs w:val="24"/>
                <w:lang w:val="en-US" w:eastAsia="ru-RU"/>
              </w:rPr>
              <w:t>Приобретено оборудование в столовую</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50.000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Администрация Азовского района</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5</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Заменен линолеум в кабинете информатики</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30.000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Администрация Азовского района</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lastRenderedPageBreak/>
              <w:t>6</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Приобретена посуда в столовую</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5.000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партнера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7</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Проведен косметический ремонт кабинетов, рекриаций</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50.000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Родительская общественность школы</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8</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Закуплена тюль в рекриации</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10.000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8712" w:type="dxa"/>
            <w:gridSpan w:val="3"/>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center"/>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Мероприятия по пожарной безопасности</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9</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Изготовлены планы эвакуации школы</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3.500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10</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Проведена заправка огнетушителей</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11</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Поставлена железная дверь в подвал</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7.000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Комитет Образования Азовского района</w:t>
            </w:r>
          </w:p>
        </w:tc>
      </w:tr>
    </w:tbl>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center"/>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Перечень работ и мероприятий, проделанных в МКОУ «Приваленская СОШ» в 2011-2012 учебному году</w:t>
      </w:r>
    </w:p>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17"/>
        <w:gridCol w:w="1623"/>
        <w:gridCol w:w="2772"/>
      </w:tblGrid>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 xml:space="preserve">№   </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Мероприятия, работы</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Стоимость (руб.)</w:t>
            </w: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2772"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Источник финансирования</w:t>
            </w:r>
          </w:p>
          <w:p w:rsidR="0076667F" w:rsidRPr="0076667F" w:rsidRDefault="0076667F" w:rsidP="0076667F">
            <w:pPr>
              <w:spacing w:after="0" w:line="240" w:lineRule="auto"/>
              <w:jc w:val="right"/>
              <w:rPr>
                <w:rFonts w:ascii="Times New Roman" w:eastAsia="Times New Roman" w:hAnsi="Times New Roman" w:cs="Times New Roman"/>
                <w:sz w:val="24"/>
                <w:szCs w:val="24"/>
                <w:lang w:val="en-US" w:eastAsia="ru-RU"/>
              </w:rPr>
            </w:pP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8712" w:type="dxa"/>
            <w:gridSpan w:val="3"/>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center"/>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В рамках Модернизации образования-2011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Мебель по ФГОС: комплекты учебно-ростовой мебели (20 парт, 40 стульев), конторка с массажным ковриком  (3)</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72.850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Рабочее место учителя</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175.000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3</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w:t>
            </w:r>
            <w:r w:rsidRPr="0076667F">
              <w:rPr>
                <w:rFonts w:ascii="Times New Roman" w:eastAsia="Times New Roman" w:hAnsi="Times New Roman" w:cs="Times New Roman"/>
                <w:sz w:val="24"/>
                <w:szCs w:val="24"/>
                <w:lang w:eastAsia="ru-RU"/>
              </w:rPr>
              <w:t xml:space="preserve">риобретены </w:t>
            </w:r>
            <w:r w:rsidRPr="0076667F">
              <w:rPr>
                <w:rFonts w:ascii="Times New Roman" w:eastAsia="Times New Roman" w:hAnsi="Times New Roman" w:cs="Times New Roman"/>
                <w:sz w:val="24"/>
                <w:szCs w:val="24"/>
                <w:lang w:val="en-US" w:eastAsia="ru-RU"/>
              </w:rPr>
              <w:t>роекторы и экраны</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196.000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eastAsia="ru-RU"/>
              </w:rPr>
              <w:t xml:space="preserve">Приобретено </w:t>
            </w:r>
            <w:r w:rsidRPr="0076667F">
              <w:rPr>
                <w:rFonts w:ascii="Times New Roman" w:eastAsia="Times New Roman" w:hAnsi="Times New Roman" w:cs="Times New Roman"/>
                <w:sz w:val="24"/>
                <w:szCs w:val="24"/>
                <w:lang w:val="en-US" w:eastAsia="ru-RU"/>
              </w:rPr>
              <w:t>МФУ</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5</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Оборудование для школьной столовой: стол и 6 стульев (6комплектов)</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40.800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6</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Пополнение библиотечного фонда</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15.250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7</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Увеличение пропускной способности интернет-трафика, обновление программного обеспечения, приобретение лицензионных программ Виндовс и Касперского</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45.600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8</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 xml:space="preserve">Приобретение медиатеки </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7.200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9</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Установка энергосберегающих дверей</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32.800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10</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Пополнение библиотечного фонда</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15.250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Модернизации-2011</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11</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Установка энергосберегающих окон в кабинет химии</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45.000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Комитет  Образования</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12</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Установление софитов в спортивном зале</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13</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Покупка посуды в столовую</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14</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Подведение горячей душирующей воды к мойкам в столовой</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15</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Приобретены огнетушители - 3</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1.200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Комитет Образования</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lastRenderedPageBreak/>
              <w:t>16</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 xml:space="preserve">Куплены знаки по пожарной безопасности – 40 </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1.400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Комитет Образования</w:t>
            </w:r>
          </w:p>
        </w:tc>
      </w:tr>
    </w:tbl>
    <w:p w:rsidR="0076667F" w:rsidRPr="0076667F" w:rsidRDefault="0076667F" w:rsidP="0076667F">
      <w:pPr>
        <w:spacing w:after="0" w:line="240" w:lineRule="auto"/>
        <w:rPr>
          <w:rFonts w:ascii="Times New Roman" w:eastAsia="Times New Roman" w:hAnsi="Times New Roman" w:cs="Times New Roman"/>
          <w:b/>
          <w:sz w:val="24"/>
          <w:szCs w:val="24"/>
          <w:lang w:eastAsia="ru-RU"/>
        </w:rPr>
      </w:pPr>
    </w:p>
    <w:p w:rsidR="0076667F" w:rsidRPr="0076667F" w:rsidRDefault="0076667F" w:rsidP="0076667F">
      <w:pPr>
        <w:spacing w:after="0" w:line="240" w:lineRule="auto"/>
        <w:jc w:val="center"/>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Перечень работ и мероприятий, запланированных в МКОУ «Приваленская СОШ» в рамках Модернизации образования - 2012</w:t>
      </w:r>
    </w:p>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17"/>
        <w:gridCol w:w="1623"/>
        <w:gridCol w:w="2772"/>
      </w:tblGrid>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 xml:space="preserve">№   </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Мероприятия, работы</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Стоимость (руб.)</w:t>
            </w: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2772"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Источник финансирования</w:t>
            </w:r>
          </w:p>
          <w:p w:rsidR="0076667F" w:rsidRPr="0076667F" w:rsidRDefault="0076667F" w:rsidP="0076667F">
            <w:pPr>
              <w:spacing w:after="0" w:line="240" w:lineRule="auto"/>
              <w:jc w:val="right"/>
              <w:rPr>
                <w:rFonts w:ascii="Times New Roman" w:eastAsia="Times New Roman" w:hAnsi="Times New Roman" w:cs="Times New Roman"/>
                <w:sz w:val="24"/>
                <w:szCs w:val="24"/>
                <w:lang w:val="en-US" w:eastAsia="ru-RU"/>
              </w:rPr>
            </w:pP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4317"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c>
          <w:tcPr>
            <w:tcW w:w="2772"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3</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Пополнение библиотечного фонда</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159.378</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Модернизации-2012</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Оборудование медицинского кабинета</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93.700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Модернизации-2012</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5</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Ремонт полового покрытия в кабинете физики, ограждение деревянными решетками батарей, обеспечение горячей водой кабинетов</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189.000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Модернизации-2012</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6</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Проведение энергоаудита. Установка энергосберегающих окон. Ремонт кровли. Проведение капитального ремонта системы отпления</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1252000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Реализация программы Модернизации-2012</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7</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Установка энергосберегающих окон в кабинет химии</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45.000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Комитет  Образования</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8</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Установление софитов в спортивном зале</w:t>
            </w:r>
          </w:p>
        </w:tc>
        <w:tc>
          <w:tcPr>
            <w:tcW w:w="1623" w:type="dxa"/>
            <w:tcBorders>
              <w:top w:val="single" w:sz="4" w:space="0" w:color="auto"/>
              <w:left w:val="single" w:sz="4" w:space="0" w:color="auto"/>
              <w:bottom w:val="single" w:sz="4" w:space="0" w:color="auto"/>
              <w:right w:val="single" w:sz="4" w:space="0" w:color="auto"/>
            </w:tcBorders>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p>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9</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Покупка посуды в столовую</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20.000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Родители обучающихся</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10</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Подведение горячей воды к мойкам в столовой</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1.000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11</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Приобретены огнетушители, знаки по пожарной безопасности</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3.000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val="en-US"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r w:rsidR="0076667F" w:rsidRPr="0076667F" w:rsidTr="0076667F">
        <w:tc>
          <w:tcPr>
            <w:tcW w:w="468"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12</w:t>
            </w:r>
          </w:p>
        </w:tc>
        <w:tc>
          <w:tcPr>
            <w:tcW w:w="4317"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Приобретен и заменен электрический счетчик</w:t>
            </w:r>
          </w:p>
        </w:tc>
        <w:tc>
          <w:tcPr>
            <w:tcW w:w="1623"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eastAsia="ru-RU"/>
              </w:rPr>
              <w:t>1600</w:t>
            </w:r>
          </w:p>
        </w:tc>
        <w:tc>
          <w:tcPr>
            <w:tcW w:w="2772" w:type="dxa"/>
            <w:tcBorders>
              <w:top w:val="single" w:sz="4" w:space="0" w:color="auto"/>
              <w:left w:val="single" w:sz="4" w:space="0" w:color="auto"/>
              <w:bottom w:val="single" w:sz="4" w:space="0" w:color="auto"/>
              <w:right w:val="single" w:sz="4" w:space="0" w:color="auto"/>
            </w:tcBorders>
            <w:hideMark/>
          </w:tcPr>
          <w:p w:rsidR="0076667F" w:rsidRPr="0076667F" w:rsidRDefault="0076667F" w:rsidP="0076667F">
            <w:pPr>
              <w:spacing w:after="0" w:line="240" w:lineRule="auto"/>
              <w:jc w:val="both"/>
              <w:rPr>
                <w:rFonts w:ascii="Times New Roman" w:eastAsia="Times New Roman" w:hAnsi="Times New Roman" w:cs="Times New Roman"/>
                <w:sz w:val="24"/>
                <w:szCs w:val="24"/>
                <w:lang w:eastAsia="ru-RU"/>
              </w:rPr>
            </w:pPr>
            <w:r w:rsidRPr="0076667F">
              <w:rPr>
                <w:rFonts w:ascii="Times New Roman" w:eastAsia="Times New Roman" w:hAnsi="Times New Roman" w:cs="Times New Roman"/>
                <w:sz w:val="24"/>
                <w:szCs w:val="24"/>
                <w:lang w:val="en-US" w:eastAsia="ru-RU"/>
              </w:rPr>
              <w:t>Социальные партнеры - ЗАО «Азовское»</w:t>
            </w:r>
          </w:p>
        </w:tc>
      </w:tr>
    </w:tbl>
    <w:p w:rsidR="0076667F" w:rsidRPr="0076667F" w:rsidRDefault="0076667F" w:rsidP="0076667F">
      <w:pPr>
        <w:tabs>
          <w:tab w:val="left" w:pos="5115"/>
        </w:tabs>
        <w:jc w:val="both"/>
        <w:rPr>
          <w:rFonts w:ascii="Times New Roman" w:hAnsi="Times New Roman" w:cs="Times New Roman"/>
          <w:sz w:val="24"/>
          <w:szCs w:val="24"/>
        </w:rPr>
      </w:pPr>
    </w:p>
    <w:p w:rsidR="00A0165D" w:rsidRPr="00FD5E06" w:rsidRDefault="00094A40" w:rsidP="00A0165D">
      <w:pPr>
        <w:spacing w:after="0" w:line="300" w:lineRule="atLeast"/>
        <w:jc w:val="center"/>
        <w:rPr>
          <w:rFonts w:ascii="Times New Roman" w:eastAsia="Times New Roman" w:hAnsi="Times New Roman" w:cs="Times New Roman"/>
          <w:color w:val="333333"/>
          <w:sz w:val="24"/>
          <w:szCs w:val="24"/>
          <w:lang w:eastAsia="ru-RU"/>
        </w:rPr>
      </w:pPr>
      <w:r w:rsidRPr="00FD5E06">
        <w:rPr>
          <w:rFonts w:ascii="Times New Roman" w:hAnsi="Times New Roman" w:cs="Times New Roman"/>
          <w:sz w:val="24"/>
          <w:szCs w:val="24"/>
        </w:rPr>
        <w:t>3.3.9.</w:t>
      </w:r>
      <w:r w:rsidR="00A0165D" w:rsidRPr="00FD5E06">
        <w:rPr>
          <w:rFonts w:ascii="Times New Roman" w:eastAsia="Times New Roman" w:hAnsi="Times New Roman" w:cs="Times New Roman"/>
          <w:b/>
          <w:bCs/>
          <w:color w:val="333333"/>
          <w:sz w:val="24"/>
          <w:szCs w:val="24"/>
          <w:lang w:eastAsia="ru-RU"/>
        </w:rPr>
        <w:t xml:space="preserve"> Сетевой график по формированию необходимой системы условий реализации ООП НОО</w:t>
      </w:r>
    </w:p>
    <w:p w:rsidR="00094A40" w:rsidRPr="00FD5E06" w:rsidRDefault="0076667F" w:rsidP="0076667F">
      <w:pPr>
        <w:tabs>
          <w:tab w:val="left" w:pos="3867"/>
        </w:tabs>
        <w:ind w:left="-567"/>
        <w:rPr>
          <w:rFonts w:ascii="Times New Roman" w:hAnsi="Times New Roman" w:cs="Times New Roman"/>
          <w:sz w:val="24"/>
          <w:szCs w:val="24"/>
        </w:rPr>
      </w:pPr>
      <w:r>
        <w:rPr>
          <w:rFonts w:ascii="Times New Roman" w:hAnsi="Times New Roman" w:cs="Times New Roman"/>
          <w:sz w:val="24"/>
          <w:szCs w:val="24"/>
        </w:rPr>
        <w:tab/>
      </w:r>
    </w:p>
    <w:p w:rsidR="00A0165D" w:rsidRPr="00FD5E06" w:rsidRDefault="00C10F32"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hAnsi="Times New Roman" w:cs="Times New Roman"/>
          <w:sz w:val="24"/>
          <w:szCs w:val="24"/>
        </w:rPr>
        <w:t xml:space="preserve"> </w:t>
      </w:r>
      <w:r w:rsidR="00A0165D" w:rsidRPr="00FD5E06">
        <w:rPr>
          <w:rFonts w:ascii="Times New Roman" w:eastAsia="Times New Roman" w:hAnsi="Times New Roman" w:cs="Times New Roman"/>
          <w:color w:val="333333"/>
          <w:sz w:val="24"/>
          <w:szCs w:val="24"/>
          <w:lang w:eastAsia="ru-RU"/>
        </w:rPr>
        <w:t>(сентябрь 2011г. - сентя</w:t>
      </w:r>
      <w:r w:rsidR="0076667F">
        <w:rPr>
          <w:rFonts w:ascii="Times New Roman" w:eastAsia="Times New Roman" w:hAnsi="Times New Roman" w:cs="Times New Roman"/>
          <w:color w:val="333333"/>
          <w:sz w:val="24"/>
          <w:szCs w:val="24"/>
          <w:lang w:eastAsia="ru-RU"/>
        </w:rPr>
        <w:t xml:space="preserve">брь 2012г) </w:t>
      </w:r>
    </w:p>
    <w:tbl>
      <w:tblPr>
        <w:tblW w:w="0" w:type="auto"/>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8"/>
        <w:gridCol w:w="2734"/>
        <w:gridCol w:w="1431"/>
        <w:gridCol w:w="1808"/>
        <w:gridCol w:w="1909"/>
      </w:tblGrid>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Направления</w:t>
            </w:r>
          </w:p>
        </w:tc>
        <w:tc>
          <w:tcPr>
            <w:tcW w:w="238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Содержание деятельности</w:t>
            </w:r>
          </w:p>
        </w:tc>
        <w:tc>
          <w:tcPr>
            <w:tcW w:w="1431"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Сроки</w:t>
            </w:r>
          </w:p>
        </w:tc>
        <w:tc>
          <w:tcPr>
            <w:tcW w:w="180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Исполнители</w:t>
            </w:r>
          </w:p>
        </w:tc>
        <w:tc>
          <w:tcPr>
            <w:tcW w:w="190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Ответственные лица</w:t>
            </w:r>
          </w:p>
        </w:tc>
      </w:tr>
      <w:tr w:rsidR="00A0165D" w:rsidRPr="00FD5E06" w:rsidTr="00033994">
        <w:trPr>
          <w:tblCellSpacing w:w="0" w:type="dxa"/>
        </w:trPr>
        <w:tc>
          <w:tcPr>
            <w:tcW w:w="1848" w:type="dxa"/>
            <w:vMerge w:val="restart"/>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b/>
                <w:bCs/>
                <w:color w:val="333333"/>
                <w:sz w:val="24"/>
                <w:szCs w:val="24"/>
                <w:lang w:eastAsia="ru-RU"/>
              </w:rPr>
              <w:t>Нормативное правовое обеспечение введения ФГОС</w:t>
            </w:r>
          </w:p>
        </w:tc>
        <w:tc>
          <w:tcPr>
            <w:tcW w:w="238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Принятие на совете учреждения плана-графика введения ФГОС ООО в МКОУ «Приваленская СОШ»</w:t>
            </w:r>
          </w:p>
        </w:tc>
        <w:tc>
          <w:tcPr>
            <w:tcW w:w="1431"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rPr>
                <w:rFonts w:ascii="Times New Roman" w:eastAsia="Times New Roman" w:hAnsi="Times New Roman" w:cs="Times New Roman"/>
                <w:sz w:val="24"/>
                <w:szCs w:val="24"/>
                <w:lang w:eastAsia="ru-RU"/>
              </w:rPr>
            </w:pPr>
            <w:r w:rsidRPr="00FD5E06">
              <w:rPr>
                <w:rFonts w:ascii="Times New Roman" w:eastAsia="Times New Roman" w:hAnsi="Times New Roman" w:cs="Times New Roman"/>
                <w:sz w:val="24"/>
                <w:szCs w:val="24"/>
                <w:lang w:eastAsia="ru-RU"/>
              </w:rPr>
              <w:t>Май 2012 г.</w:t>
            </w:r>
          </w:p>
        </w:tc>
        <w:tc>
          <w:tcPr>
            <w:tcW w:w="180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Руководитель ОУ</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 xml:space="preserve">Разработка и утверждение плана-графика действий введения ФГОС начального и основного общего образования в образовательном </w:t>
            </w:r>
            <w:r w:rsidRPr="00FD5E06">
              <w:rPr>
                <w:rFonts w:ascii="Times New Roman" w:eastAsia="Times New Roman" w:hAnsi="Times New Roman" w:cs="Times New Roman"/>
                <w:color w:val="333333"/>
                <w:sz w:val="24"/>
                <w:szCs w:val="24"/>
                <w:lang w:eastAsia="ru-RU"/>
              </w:rPr>
              <w:lastRenderedPageBreak/>
              <w:t>учреждении</w:t>
            </w:r>
          </w:p>
        </w:tc>
        <w:tc>
          <w:tcPr>
            <w:tcW w:w="1431"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lastRenderedPageBreak/>
              <w:t>Сентябрь-октябрь 2011 г.</w:t>
            </w:r>
          </w:p>
        </w:tc>
        <w:tc>
          <w:tcPr>
            <w:tcW w:w="180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Руководитель ОУ</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Разработка и утверждение плана-графика распространения опыта ОУ по вопросам реализации ФГОС НОО в 1-х классах</w:t>
            </w:r>
          </w:p>
        </w:tc>
        <w:tc>
          <w:tcPr>
            <w:tcW w:w="1431"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Октябрь 2011 г.</w:t>
            </w:r>
          </w:p>
        </w:tc>
        <w:tc>
          <w:tcPr>
            <w:tcW w:w="180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Руководитель ОУ,</w:t>
            </w:r>
          </w:p>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 Зам. директора по УВР</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Ознакомление родителей (законных представителей) с основными вопросами по введению ФГОС НОО и ООО в МОУ «Приваленская СОШ», в том числе:</w:t>
            </w:r>
          </w:p>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-проведение классных и общешкольных родительских собраний;</w:t>
            </w:r>
          </w:p>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 оформление информационных стендов;</w:t>
            </w:r>
          </w:p>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 ознакомление родителей  на странице сайта по введению ФГОС НОО и подготовке к введению ФГОС ООО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В течение учебного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Зам. директора по УВР,</w:t>
            </w:r>
          </w:p>
          <w:p w:rsidR="00A0165D" w:rsidRPr="00FD5E06" w:rsidRDefault="00A0165D" w:rsidP="00A0165D">
            <w:pPr>
              <w:spacing w:after="0" w:line="300" w:lineRule="atLeast"/>
              <w:rPr>
                <w:rFonts w:ascii="Times New Roman" w:eastAsia="Times New Roman" w:hAnsi="Times New Roman" w:cs="Times New Roman"/>
                <w:color w:val="333333"/>
                <w:sz w:val="24"/>
                <w:szCs w:val="24"/>
                <w:lang w:eastAsia="ru-RU"/>
              </w:rPr>
            </w:pPr>
            <w:r w:rsidRPr="00FD5E06">
              <w:rPr>
                <w:rFonts w:ascii="Times New Roman" w:eastAsia="Times New Roman" w:hAnsi="Times New Roman" w:cs="Times New Roman"/>
                <w:color w:val="333333"/>
                <w:sz w:val="24"/>
                <w:szCs w:val="24"/>
                <w:lang w:eastAsia="ru-RU"/>
              </w:rPr>
              <w:t>Ответственные за работу сайта</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Определение списка учебников и учебных пособий, используемых в школе в соответствии с ФГОС НОО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Март 2011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 ВР</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Изучение ФГОС основного общего образования и примерной основной образовательной программы   ООО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Январь-май 2012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УВР,ВР ,руководители МО</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Разработка и утверждение плана совместной работы школы и дошкольных учреждений по введению ФГОС И ФГТ</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Сентябрь-октябрь 2011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 Заведующие д/с</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Внесение изменений в нормативную базу, обеспечивающую условия реализации ФГОС НОО.</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учебного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xml:space="preserve">Формирование банка нормативно- правовых документов </w:t>
            </w:r>
            <w:r w:rsidRPr="004277B2">
              <w:rPr>
                <w:rFonts w:ascii="Times New Roman" w:eastAsia="Times New Roman" w:hAnsi="Times New Roman" w:cs="Times New Roman"/>
                <w:color w:val="333333"/>
                <w:sz w:val="24"/>
                <w:szCs w:val="24"/>
                <w:lang w:eastAsia="ru-RU"/>
              </w:rPr>
              <w:lastRenderedPageBreak/>
              <w:t>федерального, регионального, муниципального, школьного уровней</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Приведение  нормативной базы школы  в соответствие с требованиями ФГОС НОО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В течение учебного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lastRenderedPageBreak/>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Заключение договоров с родителями обучающихся 1 класса</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Сентябрь 2011</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 классный руководитель</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Внесение коррективов в нормативно-правовые документы ОУ по итогам их апробации, с учётом изменений федерального и регионального уровней и ООП в 1 и 2 классах</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Май-июнь 2012</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Административный контроль за введением ФГОС НОО в ОУ</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учебного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УВР,ВР</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Пополнение библиотечного фонда учебными книгами и пособиями УМК «Перспективная начальная школа»</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К началу 2011-2013</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Библиотекарь</w:t>
            </w:r>
          </w:p>
        </w:tc>
      </w:tr>
      <w:tr w:rsidR="00A0165D" w:rsidRPr="00FD5E06" w:rsidTr="00033994">
        <w:trPr>
          <w:tblCellSpacing w:w="0" w:type="dxa"/>
        </w:trPr>
        <w:tc>
          <w:tcPr>
            <w:tcW w:w="1848" w:type="dxa"/>
            <w:vMerge w:val="restart"/>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bCs/>
                <w:color w:val="333333"/>
                <w:sz w:val="24"/>
                <w:szCs w:val="24"/>
                <w:lang w:eastAsia="ru-RU"/>
              </w:rPr>
              <w:t>Организационное обеспечение введения ФГОС</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Участие в районных региональных научно-практических конференциях, педагогических чтениях, семинарах совещаниях по вопросам введении ФГОС начального общего образования и ФГОС ООО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течении учебного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 руководители ШМО</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Организация открытых школьных мероприятий по реализации ФГОС НОО в 1 классе</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Март-апрель 2012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 руководитель МО начального звена</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Создание рабочих групп в образовательных учреждениях по подготовке к введению ФГОС основного общего образования</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май. - июнь 2012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Руководители МО</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sz w:val="24"/>
                <w:szCs w:val="24"/>
                <w:lang w:eastAsia="ru-RU"/>
              </w:rPr>
              <w:t xml:space="preserve">Участие </w:t>
            </w:r>
            <w:r w:rsidRPr="004277B2">
              <w:rPr>
                <w:rFonts w:ascii="Times New Roman" w:eastAsia="Times New Roman" w:hAnsi="Times New Roman" w:cs="Times New Roman"/>
                <w:color w:val="333333"/>
                <w:sz w:val="24"/>
                <w:szCs w:val="24"/>
                <w:lang w:eastAsia="ru-RU"/>
              </w:rPr>
              <w:t xml:space="preserve">в деятельности муниципального ИнКО </w:t>
            </w:r>
            <w:r w:rsidRPr="004277B2">
              <w:rPr>
                <w:rFonts w:ascii="Times New Roman" w:eastAsia="Times New Roman" w:hAnsi="Times New Roman" w:cs="Times New Roman"/>
                <w:color w:val="333333"/>
                <w:sz w:val="24"/>
                <w:szCs w:val="24"/>
                <w:lang w:eastAsia="ru-RU"/>
              </w:rPr>
              <w:lastRenderedPageBreak/>
              <w:t>по вопросам введения ФГОС НОО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 xml:space="preserve">В течение учебного </w:t>
            </w:r>
            <w:r w:rsidRPr="004277B2">
              <w:rPr>
                <w:rFonts w:ascii="Times New Roman" w:eastAsia="Times New Roman" w:hAnsi="Times New Roman" w:cs="Times New Roman"/>
                <w:color w:val="333333"/>
                <w:sz w:val="24"/>
                <w:szCs w:val="24"/>
                <w:lang w:eastAsia="ru-RU"/>
              </w:rPr>
              <w:lastRenderedPageBreak/>
              <w:t>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МО начального звена</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Методический  семинар по теме «Деятельностный подход в обучении- основа ФГОС»</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Январь 2012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Руководители МО,</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tc>
        <w:tc>
          <w:tcPr>
            <w:tcW w:w="1431"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p>
        </w:tc>
        <w:tc>
          <w:tcPr>
            <w:tcW w:w="1808"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p>
        </w:tc>
        <w:tc>
          <w:tcPr>
            <w:tcW w:w="1909"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Деятельность рабочей группы по введению ФГОС НОО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соответствии с планом</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Реализация плана методической работы по вопросам введения ФГОС НОО в ОУ</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Администрация школы</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Реализация учебного плана, основной образовательной программы НОО образовательного учреждения, внесение  необходимых корректив и дополнений.</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Администрация школы</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Реализация рабочих программ педагогов по предметам НОО, внесение необходимых корректив и дополнений</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Реализация программы формирования УУД для НОО через урочную и внеурочную виды деятельности, внесение необходимых корректив и дополнений</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Реализация рабочих программ педагогов по организации внеурочной деятельности по выбранным направлениям и видам деятельности в соответствии с учебным планом ОУ, внесение необходимых корректив и дополнений</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Внедрение в образовательный процесс начального звена ИКТ</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учебного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xml:space="preserve">Участие в ВКС </w:t>
            </w:r>
            <w:r w:rsidRPr="004277B2">
              <w:rPr>
                <w:rFonts w:ascii="Times New Roman" w:eastAsia="Times New Roman" w:hAnsi="Times New Roman" w:cs="Times New Roman"/>
                <w:color w:val="333333"/>
                <w:sz w:val="24"/>
                <w:szCs w:val="24"/>
                <w:lang w:eastAsia="ru-RU"/>
              </w:rPr>
              <w:lastRenderedPageBreak/>
              <w:t>консультациях по вопросам введения ФГОС</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 xml:space="preserve">Последний </w:t>
            </w:r>
            <w:r w:rsidRPr="004277B2">
              <w:rPr>
                <w:rFonts w:ascii="Times New Roman" w:eastAsia="Times New Roman" w:hAnsi="Times New Roman" w:cs="Times New Roman"/>
                <w:color w:val="333333"/>
                <w:sz w:val="24"/>
                <w:szCs w:val="24"/>
                <w:lang w:eastAsia="ru-RU"/>
              </w:rPr>
              <w:lastRenderedPageBreak/>
              <w:t>четверг месяца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tc>
      </w:tr>
      <w:tr w:rsidR="00A0165D" w:rsidRPr="00FD5E06"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FD5E06" w:rsidRDefault="00A0165D" w:rsidP="00A0165D">
            <w:pPr>
              <w:spacing w:after="0" w:line="240" w:lineRule="auto"/>
              <w:rPr>
                <w:rFonts w:ascii="Arial" w:eastAsia="Times New Roman" w:hAnsi="Arial" w:cs="Arial"/>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Формирование заявки на переподготовку кадров .</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Октябрь-ноябрь 2011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Внедрение системы оценки достижений планируемых результатов в условиях безотметочного обучения в 1 классе  (Модель организации оценочной деятельности планируемых результатов на уровне учителя и администрации для обучающихся 1 классов в соответствии с ФГОС НОО, создание банка КИМов (стартовая диагностика, текущий контроль, итоговый контроль, портфолио)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Проведение публичной отчетности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Конец 2011-2012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Готовность учебного плана, годового календарного графика, основной образовательной программы НОО образовательного учреждения к реализации ФГОС НОО в 1, 2 классах.</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К началу 2012-2013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УВР,ВР</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bCs/>
                <w:color w:val="333333"/>
                <w:sz w:val="24"/>
                <w:szCs w:val="24"/>
                <w:lang w:eastAsia="ru-RU"/>
              </w:rPr>
              <w:t>Кадровое обеспечение введения ФГОС</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Обеспечение прохождения курсов повышения квалификации всех учителей начальной школы, учителей работающих в 5-х классах по вопросам ФГОС НОО и ООО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w:t>
            </w:r>
          </w:p>
        </w:tc>
      </w:tr>
      <w:tr w:rsidR="00A0165D" w:rsidRPr="00FD5E06"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FD5E06" w:rsidRDefault="00A0165D" w:rsidP="00A0165D">
            <w:pPr>
              <w:spacing w:after="0" w:line="300" w:lineRule="atLeast"/>
              <w:rPr>
                <w:rFonts w:ascii="Arial" w:eastAsia="Times New Roman" w:hAnsi="Arial" w:cs="Arial"/>
                <w:color w:val="333333"/>
                <w:sz w:val="24"/>
                <w:szCs w:val="24"/>
                <w:lang w:eastAsia="ru-RU"/>
              </w:rPr>
            </w:pPr>
            <w:r w:rsidRPr="00FD5E06">
              <w:rPr>
                <w:rFonts w:ascii="Arial" w:eastAsia="Times New Roman" w:hAnsi="Arial" w:cs="Arial"/>
                <w:b/>
                <w:bCs/>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xml:space="preserve">Внутришкольное повышение квалификации педагогов, работающих на начальной ступени </w:t>
            </w:r>
            <w:r w:rsidRPr="004277B2">
              <w:rPr>
                <w:rFonts w:ascii="Times New Roman" w:eastAsia="Times New Roman" w:hAnsi="Times New Roman" w:cs="Times New Roman"/>
                <w:color w:val="333333"/>
                <w:sz w:val="24"/>
                <w:szCs w:val="24"/>
                <w:lang w:eastAsia="ru-RU"/>
              </w:rPr>
              <w:lastRenderedPageBreak/>
              <w:t>обучения, согласно плану методической работы .Организация процесса самообразования педагогов по проблемам введения ФГОС НОО в ОУ через предоставление доступа к Интернет-ресурсам (изучение материалов на сайте</w:t>
            </w:r>
            <w:r w:rsidR="00355BCF" w:rsidRPr="004277B2">
              <w:rPr>
                <w:rFonts w:ascii="Times New Roman" w:eastAsia="Times New Roman" w:hAnsi="Times New Roman" w:cs="Times New Roman"/>
                <w:color w:val="333333"/>
                <w:sz w:val="24"/>
                <w:szCs w:val="24"/>
                <w:lang w:eastAsia="ru-RU"/>
              </w:rPr>
              <w:t xml:space="preserve"> </w:t>
            </w:r>
            <w:hyperlink r:id="rId31" w:history="1">
              <w:r w:rsidRPr="004277B2">
                <w:rPr>
                  <w:rFonts w:ascii="Times New Roman" w:eastAsia="Times New Roman" w:hAnsi="Times New Roman" w:cs="Times New Roman"/>
                  <w:color w:val="5EAFD7"/>
                  <w:sz w:val="24"/>
                  <w:szCs w:val="24"/>
                  <w:lang w:eastAsia="ru-RU"/>
                </w:rPr>
                <w:t>www.standart.ru</w:t>
              </w:r>
            </w:hyperlink>
            <w:r w:rsidRPr="004277B2">
              <w:rPr>
                <w:rFonts w:ascii="Times New Roman" w:eastAsia="Times New Roman" w:hAnsi="Times New Roman" w:cs="Times New Roman"/>
                <w:color w:val="333333"/>
                <w:sz w:val="24"/>
                <w:szCs w:val="24"/>
                <w:lang w:eastAsia="ru-RU"/>
              </w:rPr>
              <w:t>), ознакомление с брошюрами издательства «Просвещение» из серии «Стандарты второго поколения».</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В течение 2011-2012 уч.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 руководители ШМО</w:t>
            </w:r>
          </w:p>
        </w:tc>
      </w:tr>
      <w:tr w:rsidR="00A0165D" w:rsidRPr="004277B2"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b/>
                <w:bCs/>
                <w:color w:val="333333"/>
                <w:sz w:val="24"/>
                <w:szCs w:val="24"/>
                <w:lang w:eastAsia="ru-RU"/>
              </w:rPr>
              <w:lastRenderedPageBreak/>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Диагностика уровня готовности педагогических работников  к реализации ФГОС НОО в 2012-2013 уч.г.</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Апрель-май 2012  уч.г.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w:t>
            </w:r>
          </w:p>
        </w:tc>
      </w:tr>
      <w:tr w:rsidR="00A0165D" w:rsidRPr="004277B2" w:rsidTr="00033994">
        <w:trPr>
          <w:tblCellSpacing w:w="0" w:type="dxa"/>
        </w:trPr>
        <w:tc>
          <w:tcPr>
            <w:tcW w:w="1848" w:type="dxa"/>
            <w:vMerge w:val="restart"/>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b/>
                <w:bCs/>
                <w:color w:val="333333"/>
                <w:sz w:val="24"/>
                <w:szCs w:val="24"/>
                <w:lang w:eastAsia="ru-RU"/>
              </w:rPr>
              <w:t>Информационное сопровождение введения ФГОС</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Обеспечение регулярной работы страниц на сайтах о деятельности ОУ по подготовке и введению ФГОС НОО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Зам. директора по УВР</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Информирование участников образовательного процесса и общественности по ключевым позициям введения ФГОС НОО</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Организация участия родителей в форуме по вопросам введения ФГОС в сети Интернет</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Совет Учреждения</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Информирование родительской общественности о ходе и первых результатах реализации в образовательном процессе школы требований федерального государственного образовательного стандарта НОО (родители первоклассников)</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2011-2012</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уч. года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Администрация школы</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Совет школы</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Ответственный за сайт</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Организация публичных отчетов учреждения о ходе и результатах введения ФГОС</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Руководитель ОУ</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Выявление уровня компетентности педагогов школы в области обновления образования на современном этапе, актуальности проблемы технологизации образовательного процесса, интерактивных форм и методов обучения</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 руководители предметных МО</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Внедрение в образовательный процесс ИКТ</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В течение всего периода</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 директора по УВР, ВР</w:t>
            </w: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p>
        </w:tc>
        <w:tc>
          <w:tcPr>
            <w:tcW w:w="1431"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p>
        </w:tc>
        <w:tc>
          <w:tcPr>
            <w:tcW w:w="1808"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p>
        </w:tc>
        <w:tc>
          <w:tcPr>
            <w:tcW w:w="1909" w:type="dxa"/>
            <w:tcBorders>
              <w:top w:val="outset" w:sz="6" w:space="0" w:color="auto"/>
              <w:left w:val="outset" w:sz="6" w:space="0" w:color="auto"/>
              <w:bottom w:val="outset" w:sz="6" w:space="0" w:color="auto"/>
              <w:right w:val="outset" w:sz="6" w:space="0" w:color="auto"/>
            </w:tcBorders>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p>
        </w:tc>
      </w:tr>
      <w:tr w:rsidR="00A0165D" w:rsidRPr="004277B2" w:rsidTr="0003399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65D" w:rsidRPr="004277B2" w:rsidRDefault="00A0165D" w:rsidP="00A0165D">
            <w:pPr>
              <w:spacing w:after="0" w:line="240" w:lineRule="auto"/>
              <w:rPr>
                <w:rFonts w:ascii="Times New Roman" w:eastAsia="Times New Roman" w:hAnsi="Times New Roman" w:cs="Times New Roman"/>
                <w:color w:val="333333"/>
                <w:sz w:val="24"/>
                <w:szCs w:val="24"/>
                <w:lang w:eastAsia="ru-RU"/>
              </w:rPr>
            </w:pP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Анализ проблем и достигнутых результатов, определение дальнейшей деятельности педагогического коллектива</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Май 2012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Заместители директора по УВР, ВР</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Руководители ШМО</w:t>
            </w:r>
          </w:p>
        </w:tc>
      </w:tr>
      <w:tr w:rsidR="00A0165D" w:rsidRPr="004277B2" w:rsidTr="00033994">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tc>
        <w:tc>
          <w:tcPr>
            <w:tcW w:w="238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1.Проведение родительских собраний для обучающихся 1 класса по темам:</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УУД как основа реализации ФГОС НОО. Роль родителей в формировании УУД у первоклассников;</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Результаты диагностики готовности первоклассников к обучению в школе. Безотметочное обучение в контексте ФГОС НОО;</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Итоги обучения по ФГОС НОО за первое полугодие и задачи на второе полугодие;</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 мониторинге планируемых результатов обучения по ФГОС НОО в 1 классе;</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xml:space="preserve">-Итоги обучения в 1 классе. Особенности </w:t>
            </w:r>
            <w:r w:rsidRPr="004277B2">
              <w:rPr>
                <w:rFonts w:ascii="Times New Roman" w:eastAsia="Times New Roman" w:hAnsi="Times New Roman" w:cs="Times New Roman"/>
                <w:color w:val="333333"/>
                <w:sz w:val="24"/>
                <w:szCs w:val="24"/>
                <w:lang w:eastAsia="ru-RU"/>
              </w:rPr>
              <w:lastRenderedPageBreak/>
              <w:t>обучения по ФГОС НОО  во 2 классе (в т. ч. проведение опроса родителей первоклассников о ФГОС НОО, выявление уровня их удовлетворённости результатами и условиями обучения).</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2.Проведение общешкольного родительского собрания «О ходе реализации ФГОС НОО по итогам 1 полугодия  в 1 классе.</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3. Проведение родительского собрания для родителей будущих первоклассников</w:t>
            </w:r>
          </w:p>
        </w:tc>
        <w:tc>
          <w:tcPr>
            <w:tcW w:w="1431"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Сентябрь 2011 г.</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ноябрь 2011 г.</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январь 2012 г.</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март 2012 г.</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 </w:t>
            </w:r>
          </w:p>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апрель-май 2012 г</w:t>
            </w:r>
          </w:p>
        </w:tc>
        <w:tc>
          <w:tcPr>
            <w:tcW w:w="1808"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jc w:val="center"/>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lastRenderedPageBreak/>
              <w:t>ОУ</w:t>
            </w:r>
          </w:p>
        </w:tc>
        <w:tc>
          <w:tcPr>
            <w:tcW w:w="1909" w:type="dxa"/>
            <w:tcBorders>
              <w:top w:val="outset" w:sz="6" w:space="0" w:color="auto"/>
              <w:left w:val="outset" w:sz="6" w:space="0" w:color="auto"/>
              <w:bottom w:val="outset" w:sz="6" w:space="0" w:color="auto"/>
              <w:right w:val="outset" w:sz="6" w:space="0" w:color="auto"/>
            </w:tcBorders>
            <w:hideMark/>
          </w:tcPr>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Администрация школы</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Совет школы</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Рабочая группа  по введению ФГОС</w:t>
            </w:r>
          </w:p>
          <w:p w:rsidR="00A0165D" w:rsidRPr="004277B2" w:rsidRDefault="00A0165D" w:rsidP="00A0165D">
            <w:pPr>
              <w:spacing w:after="0" w:line="300" w:lineRule="atLeast"/>
              <w:rPr>
                <w:rFonts w:ascii="Times New Roman" w:eastAsia="Times New Roman" w:hAnsi="Times New Roman" w:cs="Times New Roman"/>
                <w:color w:val="333333"/>
                <w:sz w:val="24"/>
                <w:szCs w:val="24"/>
                <w:lang w:eastAsia="ru-RU"/>
              </w:rPr>
            </w:pPr>
            <w:r w:rsidRPr="004277B2">
              <w:rPr>
                <w:rFonts w:ascii="Times New Roman" w:eastAsia="Times New Roman" w:hAnsi="Times New Roman" w:cs="Times New Roman"/>
                <w:color w:val="333333"/>
                <w:sz w:val="24"/>
                <w:szCs w:val="24"/>
                <w:lang w:eastAsia="ru-RU"/>
              </w:rPr>
              <w:t>Ответственный за сай</w:t>
            </w:r>
          </w:p>
        </w:tc>
      </w:tr>
    </w:tbl>
    <w:p w:rsidR="00C10F32" w:rsidRPr="004277B2" w:rsidRDefault="00C10F32" w:rsidP="005A45CF">
      <w:pPr>
        <w:ind w:left="-709" w:firstLine="709"/>
        <w:rPr>
          <w:rFonts w:ascii="Times New Roman" w:hAnsi="Times New Roman" w:cs="Times New Roman"/>
          <w:sz w:val="24"/>
          <w:szCs w:val="24"/>
        </w:rPr>
      </w:pPr>
    </w:p>
    <w:p w:rsidR="00A0165D" w:rsidRDefault="00A0165D" w:rsidP="005A45CF">
      <w:pPr>
        <w:ind w:left="-709" w:firstLine="709"/>
        <w:rPr>
          <w:rFonts w:ascii="Times New Roman" w:hAnsi="Times New Roman" w:cs="Times New Roman"/>
          <w:b/>
          <w:sz w:val="24"/>
          <w:szCs w:val="24"/>
        </w:rPr>
      </w:pPr>
      <w:r w:rsidRPr="00FD5E06">
        <w:rPr>
          <w:rFonts w:ascii="Times New Roman" w:hAnsi="Times New Roman" w:cs="Times New Roman"/>
          <w:b/>
          <w:sz w:val="24"/>
          <w:szCs w:val="24"/>
        </w:rPr>
        <w:t>3.3.10 Контроль  состояния  системы условий</w:t>
      </w:r>
    </w:p>
    <w:p w:rsidR="004277B2" w:rsidRPr="004277B2" w:rsidRDefault="004277B2" w:rsidP="004277B2">
      <w:pPr>
        <w:spacing w:before="100" w:beforeAutospacing="1" w:after="0"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xml:space="preserve">Контроль за реализацией запланированных изменений в образовательной системе </w:t>
      </w:r>
    </w:p>
    <w:p w:rsidR="004277B2" w:rsidRPr="004277B2" w:rsidRDefault="004277B2" w:rsidP="004277B2">
      <w:pPr>
        <w:spacing w:before="100" w:beforeAutospacing="1" w:after="0"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МКОУ «Приваленская СОШ»</w:t>
      </w:r>
    </w:p>
    <w:tbl>
      <w:tblPr>
        <w:tblW w:w="10124" w:type="dxa"/>
        <w:tblCellSpacing w:w="0" w:type="dxa"/>
        <w:tblInd w:w="-111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57"/>
        <w:gridCol w:w="4063"/>
        <w:gridCol w:w="1752"/>
        <w:gridCol w:w="1514"/>
        <w:gridCol w:w="2238"/>
      </w:tblGrid>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п/п</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Объект контроля</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Субъект контроля</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Сроки контроля</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Методы сбора</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информации</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1</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Степень освоения педагогами новой образовательной программы</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руководитель</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рабочей группы</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Август</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2011 г.</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Собеседование с педагогами, изучение</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документации,</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тестирование.</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2</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Степень обеспеченности необходимыми материально-техническими ресурсами</w:t>
            </w:r>
          </w:p>
        </w:tc>
        <w:tc>
          <w:tcPr>
            <w:tcW w:w="1752" w:type="dxa"/>
            <w:tcBorders>
              <w:top w:val="outset" w:sz="6" w:space="0" w:color="000000"/>
              <w:left w:val="outset" w:sz="6" w:space="0" w:color="000000"/>
              <w:bottom w:val="outset" w:sz="6" w:space="0" w:color="000000"/>
              <w:right w:val="outset" w:sz="6" w:space="0" w:color="000000"/>
            </w:tcBorders>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Август</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Изучение</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w:t>
            </w:r>
            <w:r w:rsidRPr="004277B2">
              <w:rPr>
                <w:rFonts w:ascii="Times New Roman" w:eastAsia="Times New Roman" w:hAnsi="Times New Roman" w:cs="Times New Roman"/>
                <w:sz w:val="24"/>
                <w:szCs w:val="24"/>
                <w:lang w:eastAsia="ru-RU"/>
              </w:rPr>
              <w:t>ции</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3</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Проект образовательной программы школы:</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разработка предметных образовательных программ;</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разработка модели внеурочной деятельности;</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разработка планируемых результатов;</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lastRenderedPageBreak/>
              <w:t>- разработка учебного плана;</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разработка программы духовно-нравственного развития и воспитания;</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разработка программы формирования культуры здорового образа жизни;</w:t>
            </w:r>
          </w:p>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 разработка системы оценки планируемых результатов освоения программы начального образования.</w:t>
            </w:r>
          </w:p>
        </w:tc>
        <w:tc>
          <w:tcPr>
            <w:tcW w:w="1752" w:type="dxa"/>
            <w:tcBorders>
              <w:top w:val="outset" w:sz="6" w:space="0" w:color="000000"/>
              <w:left w:val="outset" w:sz="6" w:space="0" w:color="000000"/>
              <w:bottom w:val="outset" w:sz="6" w:space="0" w:color="000000"/>
              <w:right w:val="outset" w:sz="6" w:space="0" w:color="000000"/>
            </w:tcBorders>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члены рабочей группы</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Июль,</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август</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Изучение документации, круглые столы</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диспуты,</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собеседова</w:t>
            </w:r>
            <w:r w:rsidRPr="004277B2">
              <w:rPr>
                <w:rFonts w:ascii="Times New Roman" w:eastAsia="Times New Roman" w:hAnsi="Times New Roman" w:cs="Times New Roman"/>
                <w:sz w:val="24"/>
                <w:szCs w:val="24"/>
                <w:lang w:eastAsia="ru-RU"/>
              </w:rPr>
              <w:t>ния</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lastRenderedPageBreak/>
              <w:t>4</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Приведение нормативной базы школы в соответствие с требованиями ФГОС</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июнь</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Изучение</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документов</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5</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Определение межпредметных</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навыков обучающихся по итогам каждой четверти</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В теч.</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года</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Изучение документации,</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собеседов</w:t>
            </w:r>
            <w:r w:rsidR="0076667F">
              <w:rPr>
                <w:rFonts w:ascii="Times New Roman" w:eastAsia="Times New Roman" w:hAnsi="Times New Roman" w:cs="Times New Roman"/>
                <w:sz w:val="24"/>
                <w:szCs w:val="24"/>
                <w:lang w:eastAsia="ru-RU"/>
              </w:rPr>
              <w:t>а</w:t>
            </w:r>
            <w:r w:rsidRPr="004277B2">
              <w:rPr>
                <w:rFonts w:ascii="Times New Roman" w:eastAsia="Times New Roman" w:hAnsi="Times New Roman" w:cs="Times New Roman"/>
                <w:sz w:val="24"/>
                <w:szCs w:val="24"/>
                <w:lang w:eastAsia="ru-RU"/>
              </w:rPr>
              <w:t>ние</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6</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Разработка индивидуальных образовательных маршрутов для обучающихся начальной школы на основе результатов диагностического мониторинга</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октябрь</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Изучение документа</w:t>
            </w:r>
            <w:r>
              <w:rPr>
                <w:rFonts w:ascii="Times New Roman" w:eastAsia="Times New Roman" w:hAnsi="Times New Roman" w:cs="Times New Roman"/>
                <w:sz w:val="24"/>
                <w:szCs w:val="24"/>
                <w:lang w:eastAsia="ru-RU"/>
              </w:rPr>
              <w:t xml:space="preserve">ции </w:t>
            </w:r>
            <w:r w:rsidRPr="004277B2">
              <w:rPr>
                <w:rFonts w:ascii="Times New Roman" w:eastAsia="Times New Roman" w:hAnsi="Times New Roman" w:cs="Times New Roman"/>
                <w:sz w:val="24"/>
                <w:szCs w:val="24"/>
                <w:lang w:eastAsia="ru-RU"/>
              </w:rPr>
              <w:t>собеседование.</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7</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Определение гомогенных и гетерогенных групп на основе мониторинга обучающихся по русскому языку и математике</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ноябрь</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Собеседование</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8</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Мониторинг сформированности навыков обучающихся по результатам каждой четверти</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По</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графику</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76667F" w:rsidP="007666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w:t>
            </w:r>
            <w:r w:rsidR="004277B2" w:rsidRPr="004277B2">
              <w:rPr>
                <w:rFonts w:ascii="Times New Roman" w:eastAsia="Times New Roman" w:hAnsi="Times New Roman" w:cs="Times New Roman"/>
                <w:sz w:val="24"/>
                <w:szCs w:val="24"/>
                <w:lang w:eastAsia="ru-RU"/>
              </w:rPr>
              <w:t>ние</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9</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Организация работ по выполнению методических рекомендаций по внесению изменений в локальные акты, регламентирующих установление заработной платы</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июль</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Изучение</w:t>
            </w:r>
          </w:p>
          <w:p w:rsidR="004277B2" w:rsidRPr="004277B2" w:rsidRDefault="0076667F" w:rsidP="007666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w:t>
            </w:r>
            <w:r w:rsidR="004277B2" w:rsidRPr="004277B2">
              <w:rPr>
                <w:rFonts w:ascii="Times New Roman" w:eastAsia="Times New Roman" w:hAnsi="Times New Roman" w:cs="Times New Roman"/>
                <w:sz w:val="24"/>
                <w:szCs w:val="24"/>
                <w:lang w:eastAsia="ru-RU"/>
              </w:rPr>
              <w:t>ции</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10</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Осуществление повышения квалификации всех учителей начальных классов</w:t>
            </w:r>
          </w:p>
        </w:tc>
        <w:tc>
          <w:tcPr>
            <w:tcW w:w="1752" w:type="dxa"/>
            <w:tcBorders>
              <w:top w:val="outset" w:sz="6" w:space="0" w:color="000000"/>
              <w:left w:val="outset" w:sz="6" w:space="0" w:color="000000"/>
              <w:bottom w:val="outset" w:sz="6" w:space="0" w:color="000000"/>
              <w:right w:val="outset" w:sz="6" w:space="0" w:color="000000"/>
            </w:tcBorders>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По</w:t>
            </w:r>
          </w:p>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графику</w:t>
            </w:r>
          </w:p>
        </w:tc>
        <w:tc>
          <w:tcPr>
            <w:tcW w:w="2238"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Собеседование</w:t>
            </w:r>
          </w:p>
        </w:tc>
      </w:tr>
      <w:tr w:rsidR="004277B2" w:rsidRPr="004277B2" w:rsidTr="004277B2">
        <w:trPr>
          <w:tblCellSpacing w:w="0" w:type="dxa"/>
        </w:trPr>
        <w:tc>
          <w:tcPr>
            <w:tcW w:w="557"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11</w:t>
            </w:r>
          </w:p>
        </w:tc>
        <w:tc>
          <w:tcPr>
            <w:tcW w:w="4063"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Проведение работ по укреплению материально-технической базы школы</w:t>
            </w:r>
          </w:p>
        </w:tc>
        <w:tc>
          <w:tcPr>
            <w:tcW w:w="1752"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Директор</w:t>
            </w:r>
          </w:p>
        </w:tc>
        <w:tc>
          <w:tcPr>
            <w:tcW w:w="1514" w:type="dxa"/>
            <w:tcBorders>
              <w:top w:val="outset" w:sz="6" w:space="0" w:color="000000"/>
              <w:left w:val="outset" w:sz="6" w:space="0" w:color="000000"/>
              <w:bottom w:val="outset" w:sz="6" w:space="0" w:color="000000"/>
              <w:right w:val="outset" w:sz="6" w:space="0" w:color="000000"/>
            </w:tcBorders>
            <w:hideMark/>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7B2">
              <w:rPr>
                <w:rFonts w:ascii="Times New Roman" w:eastAsia="Times New Roman" w:hAnsi="Times New Roman" w:cs="Times New Roman"/>
                <w:sz w:val="24"/>
                <w:szCs w:val="24"/>
                <w:lang w:eastAsia="ru-RU"/>
              </w:rPr>
              <w:t>постоянно</w:t>
            </w:r>
          </w:p>
        </w:tc>
        <w:tc>
          <w:tcPr>
            <w:tcW w:w="2238" w:type="dxa"/>
            <w:tcBorders>
              <w:top w:val="outset" w:sz="6" w:space="0" w:color="000000"/>
              <w:left w:val="outset" w:sz="6" w:space="0" w:color="000000"/>
              <w:bottom w:val="outset" w:sz="6" w:space="0" w:color="000000"/>
              <w:right w:val="outset" w:sz="6" w:space="0" w:color="000000"/>
            </w:tcBorders>
          </w:tcPr>
          <w:p w:rsidR="004277B2" w:rsidRPr="004277B2" w:rsidRDefault="004277B2" w:rsidP="004277B2">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E67D6A" w:rsidRPr="00E67D6A" w:rsidRDefault="00E67D6A" w:rsidP="00E67D6A">
      <w:pPr>
        <w:spacing w:after="0" w:line="240" w:lineRule="auto"/>
        <w:ind w:firstLine="180"/>
        <w:jc w:val="both"/>
        <w:rPr>
          <w:rFonts w:ascii="Times New Roman" w:eastAsia="Times New Roman" w:hAnsi="Times New Roman" w:cs="Times New Roman"/>
          <w:b/>
          <w:color w:val="000000"/>
          <w:sz w:val="28"/>
          <w:szCs w:val="28"/>
          <w:lang w:eastAsia="ru-RU"/>
        </w:rPr>
      </w:pPr>
    </w:p>
    <w:p w:rsidR="00E67D6A" w:rsidRPr="00E67D6A" w:rsidRDefault="00E67D6A" w:rsidP="00E67D6A">
      <w:pPr>
        <w:spacing w:after="0" w:line="240" w:lineRule="auto"/>
        <w:jc w:val="both"/>
        <w:rPr>
          <w:rFonts w:ascii="Times New Roman" w:eastAsia="Times New Roman" w:hAnsi="Times New Roman" w:cs="Times New Roman"/>
          <w:b/>
          <w:color w:val="000000"/>
          <w:sz w:val="28"/>
          <w:szCs w:val="28"/>
          <w:lang w:eastAsia="ru-RU"/>
        </w:rPr>
      </w:pPr>
    </w:p>
    <w:p w:rsidR="00E67D6A" w:rsidRPr="00E67D6A" w:rsidRDefault="00E67D6A" w:rsidP="00E67D6A">
      <w:pPr>
        <w:spacing w:after="0" w:line="240" w:lineRule="auto"/>
        <w:jc w:val="both"/>
        <w:rPr>
          <w:rFonts w:ascii="Times New Roman" w:eastAsia="Times New Roman" w:hAnsi="Times New Roman" w:cs="Times New Roman"/>
          <w:b/>
          <w:color w:val="000000"/>
          <w:sz w:val="28"/>
          <w:szCs w:val="28"/>
          <w:lang w:eastAsia="ru-RU"/>
        </w:rPr>
      </w:pPr>
    </w:p>
    <w:p w:rsidR="00E67D6A" w:rsidRPr="00E67D6A" w:rsidRDefault="00E67D6A" w:rsidP="00E67D6A">
      <w:pPr>
        <w:spacing w:after="0" w:line="240" w:lineRule="auto"/>
        <w:ind w:firstLine="180"/>
        <w:jc w:val="right"/>
        <w:rPr>
          <w:rFonts w:ascii="Times New Roman" w:eastAsia="Times New Roman" w:hAnsi="Times New Roman" w:cs="Times New Roman"/>
          <w:b/>
          <w:color w:val="000000"/>
          <w:sz w:val="28"/>
          <w:szCs w:val="28"/>
          <w:lang w:eastAsia="ru-RU"/>
        </w:rPr>
      </w:pPr>
      <w:r w:rsidRPr="00E67D6A">
        <w:rPr>
          <w:rFonts w:ascii="Times New Roman" w:eastAsia="Times New Roman" w:hAnsi="Times New Roman" w:cs="Times New Roman"/>
          <w:b/>
          <w:color w:val="000000"/>
          <w:sz w:val="28"/>
          <w:szCs w:val="28"/>
          <w:lang w:eastAsia="ru-RU"/>
        </w:rPr>
        <w:t xml:space="preserve">                               </w:t>
      </w:r>
    </w:p>
    <w:p w:rsidR="00E67D6A" w:rsidRDefault="00E67D6A" w:rsidP="00E67D6A">
      <w:pPr>
        <w:tabs>
          <w:tab w:val="left" w:pos="8133"/>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E67D6A" w:rsidRPr="00E67D6A" w:rsidRDefault="00E67D6A" w:rsidP="00E67D6A">
      <w:pPr>
        <w:tabs>
          <w:tab w:val="left" w:pos="8133"/>
        </w:tabs>
        <w:spacing w:after="0" w:line="240" w:lineRule="auto"/>
        <w:jc w:val="both"/>
        <w:rPr>
          <w:rFonts w:ascii="Times New Roman" w:eastAsia="Times New Roman" w:hAnsi="Times New Roman" w:cs="Times New Roman"/>
          <w:color w:val="000000"/>
          <w:sz w:val="28"/>
          <w:szCs w:val="28"/>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0375E6" w:rsidRDefault="000375E6" w:rsidP="000375E6">
      <w:pPr>
        <w:widowControl w:val="0"/>
        <w:tabs>
          <w:tab w:val="left" w:pos="8160"/>
        </w:tabs>
        <w:suppressAutoHyphens/>
        <w:overflowPunct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0375E6" w:rsidRDefault="000375E6"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i/>
          <w:kern w:val="2"/>
          <w:sz w:val="24"/>
          <w:szCs w:val="24"/>
          <w:lang w:eastAsia="ru-RU"/>
        </w:rPr>
      </w:pPr>
      <w:r w:rsidRPr="00E67D6A">
        <w:rPr>
          <w:rFonts w:ascii="Times New Roman" w:eastAsia="Times New Roman" w:hAnsi="Times New Roman" w:cs="Times New Roman"/>
          <w:kern w:val="2"/>
          <w:sz w:val="24"/>
          <w:szCs w:val="24"/>
          <w:lang w:eastAsia="ru-RU"/>
        </w:rPr>
        <w:t>Приложение №</w:t>
      </w:r>
      <w:r w:rsidRPr="00E67D6A">
        <w:rPr>
          <w:rFonts w:ascii="Times New Roman" w:eastAsia="Times New Roman" w:hAnsi="Times New Roman" w:cs="Times New Roman"/>
          <w:i/>
          <w:kern w:val="2"/>
          <w:sz w:val="24"/>
          <w:szCs w:val="24"/>
          <w:lang w:eastAsia="ru-RU"/>
        </w:rPr>
        <w:t xml:space="preserve"> </w:t>
      </w:r>
      <w:r w:rsidRPr="00E67D6A">
        <w:rPr>
          <w:rFonts w:ascii="Times New Roman" w:eastAsia="Times New Roman" w:hAnsi="Times New Roman" w:cs="Times New Roman"/>
          <w:kern w:val="2"/>
          <w:sz w:val="24"/>
          <w:szCs w:val="24"/>
          <w:lang w:eastAsia="ru-RU"/>
        </w:rPr>
        <w:t>1</w:t>
      </w:r>
      <w:r w:rsidRPr="00E67D6A">
        <w:rPr>
          <w:rFonts w:ascii="Times New Roman" w:eastAsia="Times New Roman" w:hAnsi="Times New Roman" w:cs="Times New Roman"/>
          <w:i/>
          <w:kern w:val="2"/>
          <w:sz w:val="24"/>
          <w:szCs w:val="24"/>
          <w:lang w:eastAsia="ru-RU"/>
        </w:rPr>
        <w:t xml:space="preserve"> </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Диагностическое обследование обучающихся</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kern w:val="2"/>
          <w:sz w:val="24"/>
          <w:szCs w:val="20"/>
          <w:lang w:eastAsia="ru-RU"/>
        </w:rPr>
      </w:pPr>
    </w:p>
    <w:tbl>
      <w:tblPr>
        <w:tblW w:w="10305" w:type="dxa"/>
        <w:tblInd w:w="-459" w:type="dxa"/>
        <w:tblLayout w:type="fixed"/>
        <w:tblLook w:val="04A0" w:firstRow="1" w:lastRow="0" w:firstColumn="1" w:lastColumn="0" w:noHBand="0" w:noVBand="1"/>
      </w:tblPr>
      <w:tblGrid>
        <w:gridCol w:w="1475"/>
        <w:gridCol w:w="3939"/>
        <w:gridCol w:w="4891"/>
      </w:tblGrid>
      <w:tr w:rsidR="00E67D6A" w:rsidRPr="00E67D6A" w:rsidTr="00E67D6A">
        <w:tc>
          <w:tcPr>
            <w:tcW w:w="1474"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Класс</w:t>
            </w:r>
          </w:p>
        </w:tc>
        <w:tc>
          <w:tcPr>
            <w:tcW w:w="3938"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Применяемые методики</w:t>
            </w:r>
          </w:p>
        </w:tc>
        <w:tc>
          <w:tcPr>
            <w:tcW w:w="489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Цель обследования</w:t>
            </w:r>
          </w:p>
        </w:tc>
      </w:tr>
      <w:tr w:rsidR="00E67D6A" w:rsidRPr="00E67D6A" w:rsidTr="00E67D6A">
        <w:trPr>
          <w:trHeight w:val="267"/>
        </w:trPr>
        <w:tc>
          <w:tcPr>
            <w:tcW w:w="10302" w:type="dxa"/>
            <w:gridSpan w:val="3"/>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4"/>
                <w:lang w:eastAsia="ru-RU"/>
              </w:rPr>
            </w:pPr>
            <w:r w:rsidRPr="00E67D6A">
              <w:rPr>
                <w:rFonts w:ascii="Times New Roman" w:eastAsia="Times New Roman" w:hAnsi="Times New Roman" w:cs="Times New Roman"/>
                <w:b/>
                <w:kern w:val="2"/>
                <w:sz w:val="24"/>
                <w:szCs w:val="24"/>
                <w:lang w:eastAsia="ru-RU"/>
              </w:rPr>
              <w:t>1, 2 КЛАСС</w:t>
            </w:r>
          </w:p>
        </w:tc>
      </w:tr>
      <w:tr w:rsidR="00E67D6A" w:rsidRPr="00E67D6A" w:rsidTr="00E67D6A">
        <w:tc>
          <w:tcPr>
            <w:tcW w:w="1474"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i/>
                <w:kern w:val="2"/>
                <w:sz w:val="24"/>
                <w:szCs w:val="20"/>
                <w:u w:val="single"/>
                <w:lang w:eastAsia="ru-RU"/>
              </w:rPr>
            </w:pPr>
            <w:r w:rsidRPr="00E67D6A">
              <w:rPr>
                <w:rFonts w:ascii="Times New Roman" w:eastAsia="Times New Roman" w:hAnsi="Times New Roman" w:cs="Times New Roman"/>
                <w:b/>
                <w:i/>
                <w:kern w:val="2"/>
                <w:sz w:val="24"/>
                <w:szCs w:val="20"/>
                <w:u w:val="single"/>
                <w:lang w:eastAsia="ru-RU"/>
              </w:rPr>
              <w:t>Мотиваци</w:t>
            </w:r>
            <w:r w:rsidRPr="00E67D6A">
              <w:rPr>
                <w:rFonts w:ascii="Times New Roman" w:eastAsia="Times New Roman" w:hAnsi="Times New Roman" w:cs="Times New Roman"/>
                <w:i/>
                <w:kern w:val="2"/>
                <w:sz w:val="24"/>
                <w:szCs w:val="20"/>
                <w:u w:val="single"/>
                <w:lang w:eastAsia="ru-RU"/>
              </w:rPr>
              <w:t>я</w:t>
            </w:r>
          </w:p>
        </w:tc>
        <w:tc>
          <w:tcPr>
            <w:tcW w:w="3938"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 Определения мотивов учения».</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Анкета для определения школьной мотивации.</w:t>
            </w:r>
          </w:p>
        </w:tc>
        <w:tc>
          <w:tcPr>
            <w:tcW w:w="489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Определить уровень мотивации у обучающихся.</w:t>
            </w:r>
          </w:p>
        </w:tc>
      </w:tr>
      <w:tr w:rsidR="00E67D6A" w:rsidRPr="00E67D6A" w:rsidTr="00E67D6A">
        <w:tc>
          <w:tcPr>
            <w:tcW w:w="1474"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b/>
                <w:i/>
                <w:kern w:val="2"/>
                <w:sz w:val="24"/>
                <w:szCs w:val="20"/>
                <w:u w:val="single"/>
                <w:lang w:eastAsia="ru-RU"/>
              </w:rPr>
            </w:pPr>
            <w:r w:rsidRPr="00E67D6A">
              <w:rPr>
                <w:rFonts w:ascii="Times New Roman" w:eastAsia="Times New Roman" w:hAnsi="Times New Roman" w:cs="Times New Roman"/>
                <w:b/>
                <w:i/>
                <w:kern w:val="2"/>
                <w:sz w:val="24"/>
                <w:szCs w:val="20"/>
                <w:u w:val="single"/>
                <w:lang w:eastAsia="ru-RU"/>
              </w:rPr>
              <w:t>Познавательная сфера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Внимание</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Мышление </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Память </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Восприятие</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393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 Корректурная проба»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«Четвертый лишний»</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«Матрицы Равенна»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«Нелепицы»</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«Рассказ»</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«10 слов»</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«Память на образы»</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«Графический диктант»</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«Узнавание фигуры»</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«Оценка уровня развития восприятия величины предмета</w:t>
            </w:r>
          </w:p>
        </w:tc>
        <w:tc>
          <w:tcPr>
            <w:tcW w:w="489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Определение уровня внимания: устойчивости, переключаемости с одного вида деятельности на другой, объем, работоспособность.</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Определение уровня мышления: визуальное (линейное, структурное); понятийное (интуитивное, логическое), абстрактное, речевое, образное.</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Определение уровня памяти: зрительная, слуховая, смешанная , Быстрота и прочность запоминания; индивидуальные особенности, моторика, речь.</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Исследовать процессы восприятия и узнавания, умение определить форму и величину предмета. </w:t>
            </w:r>
          </w:p>
        </w:tc>
      </w:tr>
      <w:tr w:rsidR="00E67D6A" w:rsidRPr="00E67D6A" w:rsidTr="00E67D6A">
        <w:tc>
          <w:tcPr>
            <w:tcW w:w="1474"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b/>
                <w:i/>
                <w:kern w:val="2"/>
                <w:sz w:val="24"/>
                <w:szCs w:val="20"/>
                <w:u w:val="single"/>
                <w:lang w:eastAsia="ru-RU"/>
              </w:rPr>
            </w:pPr>
            <w:r w:rsidRPr="00E67D6A">
              <w:rPr>
                <w:rFonts w:ascii="Times New Roman" w:eastAsia="Times New Roman" w:hAnsi="Times New Roman" w:cs="Times New Roman"/>
                <w:b/>
                <w:i/>
                <w:kern w:val="2"/>
                <w:sz w:val="24"/>
                <w:szCs w:val="20"/>
                <w:u w:val="single"/>
                <w:lang w:eastAsia="ru-RU"/>
              </w:rPr>
              <w:t>Эмоциональная сфера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Тревожность </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393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Тест «Теммл, Дорки, Амен»</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489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Определить уровень тревожности обучающегося.</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rPr>
          <w:trHeight w:val="319"/>
        </w:trPr>
        <w:tc>
          <w:tcPr>
            <w:tcW w:w="10302" w:type="dxa"/>
            <w:gridSpan w:val="3"/>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4"/>
                <w:lang w:eastAsia="ru-RU"/>
              </w:rPr>
            </w:pPr>
            <w:r w:rsidRPr="00E67D6A">
              <w:rPr>
                <w:rFonts w:ascii="Times New Roman" w:eastAsia="Times New Roman" w:hAnsi="Times New Roman" w:cs="Times New Roman"/>
                <w:b/>
                <w:kern w:val="2"/>
                <w:sz w:val="24"/>
                <w:szCs w:val="24"/>
                <w:lang w:eastAsia="ru-RU"/>
              </w:rPr>
              <w:t>3, 4 КЛАСС</w:t>
            </w:r>
          </w:p>
        </w:tc>
      </w:tr>
      <w:tr w:rsidR="00E67D6A" w:rsidRPr="00E67D6A" w:rsidTr="00E67D6A">
        <w:tc>
          <w:tcPr>
            <w:tcW w:w="1474"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b/>
                <w:i/>
                <w:kern w:val="2"/>
                <w:sz w:val="24"/>
                <w:szCs w:val="20"/>
                <w:u w:val="single"/>
                <w:lang w:eastAsia="ru-RU"/>
              </w:rPr>
            </w:pPr>
            <w:r w:rsidRPr="00E67D6A">
              <w:rPr>
                <w:rFonts w:ascii="Times New Roman" w:eastAsia="Times New Roman" w:hAnsi="Times New Roman" w:cs="Times New Roman"/>
                <w:b/>
                <w:i/>
                <w:kern w:val="2"/>
                <w:sz w:val="24"/>
                <w:szCs w:val="20"/>
                <w:u w:val="single"/>
                <w:lang w:eastAsia="ru-RU"/>
              </w:rPr>
              <w:t>Мотивация</w:t>
            </w:r>
          </w:p>
        </w:tc>
        <w:tc>
          <w:tcPr>
            <w:tcW w:w="393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определения мотивов учения «Неоконченные предложения»</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«Мотивация учения и эмоциональное отношение к учению.</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489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Определить уровень мотивации у обучающихся.</w:t>
            </w:r>
          </w:p>
        </w:tc>
      </w:tr>
      <w:tr w:rsidR="00E67D6A" w:rsidRPr="00E67D6A" w:rsidTr="00E67D6A">
        <w:tc>
          <w:tcPr>
            <w:tcW w:w="1474"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b/>
                <w:i/>
                <w:kern w:val="2"/>
                <w:sz w:val="24"/>
                <w:szCs w:val="20"/>
                <w:u w:val="single"/>
                <w:lang w:eastAsia="ru-RU"/>
              </w:rPr>
            </w:pPr>
            <w:r w:rsidRPr="00E67D6A">
              <w:rPr>
                <w:rFonts w:ascii="Times New Roman" w:eastAsia="Times New Roman" w:hAnsi="Times New Roman" w:cs="Times New Roman"/>
                <w:b/>
                <w:i/>
                <w:kern w:val="2"/>
                <w:sz w:val="24"/>
                <w:szCs w:val="20"/>
                <w:u w:val="single"/>
                <w:lang w:eastAsia="ru-RU"/>
              </w:rPr>
              <w:t>Познавательная сфера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Внимание</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Мышление </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Память </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393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 Корректурная проба»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lastRenderedPageBreak/>
              <w:t>Методика «Исключение понятий»</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определения понятий, выяснения причин, выявление сходства и различий в объектах.</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«10 слов»</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«Память на образы»</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Методика «Оценка оперативной слуховой памяти».</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489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lastRenderedPageBreak/>
              <w:t>Определение уровня внимания: устойчивости, переключаемости с одного вида деятельности на другой, объем, работоспособность.</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lastRenderedPageBreak/>
              <w:t>Определение уровня мышления: визуальное (линейное, структурное); понятийное (интуитивное, логическое), абстрактное, речевое, образное.</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Определение уровня памяти: зрительная, слуховая, смешанная. Быстрота и прочность запоминания; индивидуальные особенности, моторика, речь.</w:t>
            </w:r>
          </w:p>
        </w:tc>
      </w:tr>
      <w:tr w:rsidR="00E67D6A" w:rsidRPr="00E67D6A" w:rsidTr="00E67D6A">
        <w:tc>
          <w:tcPr>
            <w:tcW w:w="1474"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b/>
                <w:i/>
                <w:kern w:val="2"/>
                <w:sz w:val="24"/>
                <w:szCs w:val="20"/>
                <w:u w:val="single"/>
                <w:lang w:eastAsia="ru-RU"/>
              </w:rPr>
            </w:pPr>
            <w:r w:rsidRPr="00E67D6A">
              <w:rPr>
                <w:rFonts w:ascii="Times New Roman" w:eastAsia="Times New Roman" w:hAnsi="Times New Roman" w:cs="Times New Roman"/>
                <w:b/>
                <w:i/>
                <w:kern w:val="2"/>
                <w:sz w:val="24"/>
                <w:szCs w:val="20"/>
                <w:u w:val="single"/>
                <w:lang w:eastAsia="ru-RU"/>
              </w:rPr>
              <w:lastRenderedPageBreak/>
              <w:t>Эмоциональная сфера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Тревожность </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393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Тест «Филлипса»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Тест «Диагностика личностной тревожности Прихожан»</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Тест «Люшера»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489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Определить уровень тревожности обучающегося.</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Выявление уровня нервно-психического состояния.</w:t>
            </w:r>
          </w:p>
        </w:tc>
      </w:tr>
    </w:tbl>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 </w:t>
      </w:r>
      <w:r>
        <w:rPr>
          <w:rFonts w:ascii="Times New Roman" w:eastAsia="Times New Roman" w:hAnsi="Times New Roman" w:cs="Times New Roman"/>
          <w:kern w:val="2"/>
          <w:sz w:val="24"/>
          <w:szCs w:val="20"/>
          <w:lang w:eastAsia="ru-RU"/>
        </w:rPr>
        <w:tab/>
      </w: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pos="7872"/>
        </w:tabs>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r w:rsidRPr="00E67D6A">
        <w:rPr>
          <w:rFonts w:ascii="Times New Roman" w:eastAsia="Times New Roman" w:hAnsi="Times New Roman" w:cs="Times New Roman"/>
          <w:kern w:val="2"/>
          <w:sz w:val="24"/>
          <w:szCs w:val="24"/>
          <w:lang w:eastAsia="ru-RU"/>
        </w:rPr>
        <w:t>Приложение № 2</w:t>
      </w:r>
    </w:p>
    <w:p w:rsidR="00E67D6A" w:rsidRPr="00E67D6A" w:rsidRDefault="00E67D6A" w:rsidP="00E67D6A">
      <w:pPr>
        <w:widowControl w:val="0"/>
        <w:suppressAutoHyphens/>
        <w:overflowPunct w:val="0"/>
        <w:autoSpaceDE w:val="0"/>
        <w:autoSpaceDN w:val="0"/>
        <w:adjustRightInd w:val="0"/>
        <w:spacing w:after="0" w:line="240" w:lineRule="auto"/>
        <w:ind w:right="-365"/>
        <w:jc w:val="both"/>
        <w:rPr>
          <w:rFonts w:ascii="Times New Roman" w:eastAsia="Times New Roman" w:hAnsi="Times New Roman" w:cs="Times New Roman"/>
          <w:kern w:val="2"/>
          <w:sz w:val="24"/>
          <w:szCs w:val="20"/>
          <w:lang w:eastAsia="ru-RU"/>
        </w:rPr>
      </w:pPr>
    </w:p>
    <w:p w:rsidR="00E67D6A" w:rsidRPr="00E67D6A" w:rsidRDefault="00E67D6A" w:rsidP="00E67D6A">
      <w:pPr>
        <w:suppressAutoHyphens/>
        <w:spacing w:after="0" w:line="240" w:lineRule="auto"/>
        <w:ind w:left="-1080" w:right="-365"/>
        <w:jc w:val="center"/>
        <w:rPr>
          <w:rFonts w:ascii="Times New Roman" w:eastAsia="Times New Roman" w:hAnsi="Times New Roman" w:cs="Times New Roman"/>
          <w:b/>
          <w:sz w:val="24"/>
          <w:szCs w:val="24"/>
          <w:lang w:eastAsia="ar-SA"/>
        </w:rPr>
      </w:pPr>
      <w:r w:rsidRPr="00E67D6A">
        <w:rPr>
          <w:rFonts w:ascii="Times New Roman" w:eastAsia="Times New Roman" w:hAnsi="Times New Roman" w:cs="Times New Roman"/>
          <w:b/>
          <w:sz w:val="24"/>
          <w:szCs w:val="24"/>
          <w:lang w:eastAsia="ar-SA"/>
        </w:rPr>
        <w:t>Тематика проведения групповых и индивидуальных коррекционных занятий</w:t>
      </w:r>
    </w:p>
    <w:p w:rsidR="00E67D6A" w:rsidRPr="00E67D6A" w:rsidRDefault="00E67D6A" w:rsidP="00E67D6A">
      <w:pPr>
        <w:widowControl w:val="0"/>
        <w:suppressAutoHyphens/>
        <w:overflowPunct w:val="0"/>
        <w:autoSpaceDE w:val="0"/>
        <w:autoSpaceDN w:val="0"/>
        <w:adjustRightInd w:val="0"/>
        <w:spacing w:after="0" w:line="240" w:lineRule="auto"/>
        <w:ind w:right="-365"/>
        <w:rPr>
          <w:rFonts w:ascii="Times New Roman" w:eastAsia="Times New Roman" w:hAnsi="Times New Roman" w:cs="Times New Roman"/>
          <w:kern w:val="2"/>
          <w:sz w:val="24"/>
          <w:szCs w:val="20"/>
          <w:lang w:eastAsia="ru-RU"/>
        </w:rPr>
      </w:pPr>
    </w:p>
    <w:tbl>
      <w:tblPr>
        <w:tblW w:w="10305" w:type="dxa"/>
        <w:tblInd w:w="-459" w:type="dxa"/>
        <w:tblLayout w:type="fixed"/>
        <w:tblLook w:val="04A0" w:firstRow="1" w:lastRow="0" w:firstColumn="1" w:lastColumn="0" w:noHBand="0" w:noVBand="1"/>
      </w:tblPr>
      <w:tblGrid>
        <w:gridCol w:w="6854"/>
        <w:gridCol w:w="3451"/>
      </w:tblGrid>
      <w:tr w:rsidR="00E67D6A" w:rsidRPr="00E67D6A" w:rsidTr="00E67D6A">
        <w:trPr>
          <w:trHeight w:val="553"/>
        </w:trPr>
        <w:tc>
          <w:tcPr>
            <w:tcW w:w="6851" w:type="dxa"/>
            <w:vMerge w:val="restart"/>
            <w:tcBorders>
              <w:top w:val="single" w:sz="4" w:space="0" w:color="000000"/>
              <w:left w:val="single" w:sz="4" w:space="0" w:color="000000"/>
              <w:bottom w:val="single" w:sz="4" w:space="0" w:color="000000"/>
              <w:right w:val="nil"/>
            </w:tcBorders>
            <w:vAlign w:val="center"/>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left="72" w:right="143"/>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Тема занятия</w:t>
            </w:r>
          </w:p>
        </w:tc>
        <w:tc>
          <w:tcPr>
            <w:tcW w:w="3449" w:type="dxa"/>
            <w:vMerge w:val="restart"/>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left="1" w:right="-420"/>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ЗУН </w:t>
            </w:r>
          </w:p>
          <w:p w:rsidR="00E67D6A" w:rsidRPr="00E67D6A" w:rsidRDefault="00E67D6A" w:rsidP="00E67D6A">
            <w:pPr>
              <w:widowControl w:val="0"/>
              <w:suppressAutoHyphens/>
              <w:overflowPunct w:val="0"/>
              <w:autoSpaceDE w:val="0"/>
              <w:autoSpaceDN w:val="0"/>
              <w:adjustRightInd w:val="0"/>
              <w:snapToGrid w:val="0"/>
              <w:spacing w:after="0" w:line="240" w:lineRule="auto"/>
              <w:ind w:left="1" w:right="-420"/>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(прогнозированный </w:t>
            </w:r>
          </w:p>
          <w:p w:rsidR="00E67D6A" w:rsidRPr="00E67D6A" w:rsidRDefault="00E67D6A" w:rsidP="00E67D6A">
            <w:pPr>
              <w:widowControl w:val="0"/>
              <w:suppressAutoHyphens/>
              <w:overflowPunct w:val="0"/>
              <w:autoSpaceDE w:val="0"/>
              <w:autoSpaceDN w:val="0"/>
              <w:adjustRightInd w:val="0"/>
              <w:snapToGrid w:val="0"/>
              <w:spacing w:after="0" w:line="240" w:lineRule="auto"/>
              <w:ind w:left="1" w:right="-420"/>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результат)</w:t>
            </w:r>
          </w:p>
        </w:tc>
      </w:tr>
      <w:tr w:rsidR="00E67D6A" w:rsidRPr="00E67D6A" w:rsidTr="00E67D6A">
        <w:trPr>
          <w:trHeight w:val="355"/>
        </w:trPr>
        <w:tc>
          <w:tcPr>
            <w:tcW w:w="6851" w:type="dxa"/>
            <w:vMerge/>
            <w:tcBorders>
              <w:top w:val="single" w:sz="4" w:space="0" w:color="000000"/>
              <w:left w:val="single" w:sz="4" w:space="0" w:color="000000"/>
              <w:bottom w:val="single" w:sz="4" w:space="0" w:color="000000"/>
              <w:right w:val="nil"/>
            </w:tcBorders>
            <w:vAlign w:val="center"/>
            <w:hideMark/>
          </w:tcPr>
          <w:p w:rsidR="00E67D6A" w:rsidRPr="00E67D6A" w:rsidRDefault="00E67D6A" w:rsidP="00E67D6A">
            <w:pPr>
              <w:spacing w:after="0" w:line="240" w:lineRule="auto"/>
              <w:rPr>
                <w:rFonts w:ascii="Times New Roman" w:eastAsia="Times New Roman" w:hAnsi="Times New Roman" w:cs="Times New Roman"/>
                <w:b/>
                <w:kern w:val="2"/>
                <w:sz w:val="24"/>
                <w:szCs w:val="20"/>
                <w:lang w:eastAsia="ru-RU"/>
              </w:rPr>
            </w:pPr>
          </w:p>
        </w:tc>
        <w:tc>
          <w:tcPr>
            <w:tcW w:w="3449" w:type="dxa"/>
            <w:vMerge/>
            <w:tcBorders>
              <w:top w:val="single" w:sz="4" w:space="0" w:color="000000"/>
              <w:left w:val="single" w:sz="4" w:space="0" w:color="000000"/>
              <w:bottom w:val="single" w:sz="4" w:space="0" w:color="000000"/>
              <w:right w:val="single" w:sz="4" w:space="0" w:color="000000"/>
            </w:tcBorders>
            <w:vAlign w:val="center"/>
            <w:hideMark/>
          </w:tcPr>
          <w:p w:rsidR="00E67D6A" w:rsidRPr="00E67D6A" w:rsidRDefault="00E67D6A" w:rsidP="00E67D6A">
            <w:pPr>
              <w:spacing w:after="0" w:line="240" w:lineRule="auto"/>
              <w:rPr>
                <w:rFonts w:ascii="Times New Roman" w:eastAsia="Times New Roman" w:hAnsi="Times New Roman" w:cs="Times New Roman"/>
                <w:b/>
                <w:kern w:val="2"/>
                <w:sz w:val="24"/>
                <w:szCs w:val="20"/>
                <w:lang w:eastAsia="ru-RU"/>
              </w:rPr>
            </w:pPr>
          </w:p>
        </w:tc>
      </w:tr>
      <w:tr w:rsidR="00E67D6A" w:rsidRPr="00E67D6A" w:rsidTr="00E67D6A">
        <w:trPr>
          <w:trHeight w:val="354"/>
        </w:trPr>
        <w:tc>
          <w:tcPr>
            <w:tcW w:w="685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пространственных представлений через умение ориентироваться на плоскости листа.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мелкой моторики рук посредством тренировки пальцев рук.</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механической памяти посредством разучивания чистоговорок.</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логического мышления посредством завершения логических цепочек</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мышц лица посредством логопедической гимнастики.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Работа над развитием правильной дикции посредством громкого четкого произношения ряда звуков, слогов, слов.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Упражнения по развитию голоса посредством удлинения произнесения звуков, усиления голоса, ослабления голоса. </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Формирование каллиграфического навыка путем написания прописных и строчных букв и соединение их в слоги.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восприятия через узнавание формы, размера, цвета предмета.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зрительного восприятия и мышления через заполнение пробелов в таблицах.</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целостного восприятия через постановку на место недостающих фрагментов картинки.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мелкой моторики рук, механической памяти, устной речи  посредством пальчиковой гимнастики (инсценировки).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мышц лица и речевого слуха посредством артикуляционной гимнастики.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фонематического слуха через выделение определённого звука, слога.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фонематического слуха путём узнавания и выделения гласного звука.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фонематического слуха через узнавание и выделение согласного звука.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устной речи через умение составлять предложения по картинкам.</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устной речи посредством  правильного построения ответа на вопрос учителя.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зрительной памяти посредством запоминания ряда букв, цифр, предметов, расположенных в определённом порядке.</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внимания посредством нахождения отличий между картинками.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устойчивости внимания через нахождение и выделение определённых букв, цифр, слов.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логической памяти посредством ассоциативного запоминания слов.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Развитие слуховой памяти, внимания и речи через </w:t>
            </w:r>
            <w:r w:rsidRPr="00E67D6A">
              <w:rPr>
                <w:rFonts w:ascii="Times New Roman" w:eastAsia="Times New Roman" w:hAnsi="Times New Roman" w:cs="Times New Roman"/>
                <w:kern w:val="2"/>
                <w:sz w:val="24"/>
                <w:szCs w:val="20"/>
                <w:lang w:eastAsia="ru-RU"/>
              </w:rPr>
              <w:lastRenderedPageBreak/>
              <w:t>воспроизведение прочитанного текста.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логического мышления посредством исправления ошибок изображенных на картинках.</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точности, прочности и скорости запоминания посредством письма по памяти.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воображения, мышления посредством решения простых задач на сложение и вычитание.</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умения дифференцировать слова и предметы.</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умения дифференцировать примеры.</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логического мышления через умение рассуждать, правильно отвечать на вопросы учителя.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навыка чтения всех типов слогов русского языка на материале слогов – слов.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плавного послогового чтения слов с постепенным усложнением слоговой структуры на основе зрительного слогоделения.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Увеличение объема зрительного восприятия в процессе использования чтения столбиков слогов и слов способом наращивания.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зрительного восприятия посредством рассматривания серии связанных единым сюжетом картинок.</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Формирование пространственных представлений посредством закрепления понятий: вверху, внизу, слева, справа, впереди, сзади.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объема кратковременной памяти посредством написания зрительных диктантов.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выразительности чтения посредством соблюдения знаков препинания при чтении.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способности устанавливать причинно – следственные связи через рассматривание картинок и расположение их в необходимой смысловой последовательности.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фонематического слуха посредством  письма под диктовку  простых по слоговой структуре слов.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Развивать мышление через умение применять правило о переместительном свойстве сложения на практике.</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мелкой моторики рук посредством сгибания бумаги.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переключения внимания посредством чтения короткого текста и иллюстрирования его.</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зрительной памяти посредством воспроизведения данных учителем узоров, слов, цифр.</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Увеличение объёма зрительного восприятия в процессе использования чтения столбиков слогов и слов способом наращивания.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восприятия выразительности речи посредством чтения коротких стихотворений громко, тихо, шёпотом.</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логического мышления посредством решения логических задач.</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слухового внимания посредством игр: «Съедобное, не съедобное», «Наоборот (отрицание)».</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долговременной памяти посредством воспроизведения ряда знаков, рисунков.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активности и внимания через устный счёт с элементами игры.</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Развитие навыка самоконтроля через проверку выполненной </w:t>
            </w:r>
            <w:r w:rsidRPr="00E67D6A">
              <w:rPr>
                <w:rFonts w:ascii="Times New Roman" w:eastAsia="Times New Roman" w:hAnsi="Times New Roman" w:cs="Times New Roman"/>
                <w:kern w:val="2"/>
                <w:sz w:val="24"/>
                <w:szCs w:val="20"/>
                <w:lang w:eastAsia="ru-RU"/>
              </w:rPr>
              <w:lastRenderedPageBreak/>
              <w:t>работы.</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логического мышления посредством решения логических примеров (математический квадрат).</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памяти, слухового внимания посредством написания геометрических и знаковых диктантов.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фонематического слуха посредством письма под диктовку простых предложений.</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мышления посредством умения группировать предметы по определённым признакам.</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мышления и фонематического слуха    через умение применять  правило при письме под диктовку слов со слогами: жи-ши, ча-ща, чу-щу.</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Формировать навык самостоятельности через самостоятельное решение примеров.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Развивать умение учащихся комментировать свои действия при выполнении аппликации.</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Развивать активность мыслительной деятельности через решение примеров в два действия.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зрительной памяти и внимания посредством написания графических диктантов (точечных).</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навыка взаимоконтроля через проверку работы соседа.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памяти через воспроизведение словесного материала услышанного на уроке.</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речи и восприятия формы, величины, цвета через сравнение предметов.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Развитее речи и способности выделять в предметах их существенные признаки и делать на этой основе необходимые обобщения.</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мышления посредством классификации предметов (изображений), слов.</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мышления и слухового восприятия посредством отгадывания загадок.</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фонематического слуха через письмо под диктовку простых по структуре предложений.</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речи, воображения, мышления через составление задач по картинке и их решение.</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речи и мышления через умение сравнивать числа.</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активности и интереса к урокам математики через решение тестовых заданий.</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Развитие устной и письменной речи через умение составлять предложения из данных вразбивку слов с последующей их записью.</w:t>
            </w:r>
          </w:p>
          <w:p w:rsidR="00E67D6A" w:rsidRPr="00E67D6A" w:rsidRDefault="00E67D6A" w:rsidP="00E67D6A">
            <w:pPr>
              <w:widowControl w:val="0"/>
              <w:suppressAutoHyphens/>
              <w:overflowPunct w:val="0"/>
              <w:autoSpaceDE w:val="0"/>
              <w:autoSpaceDN w:val="0"/>
              <w:adjustRightInd w:val="0"/>
              <w:spacing w:after="0" w:line="240" w:lineRule="auto"/>
              <w:ind w:left="72" w:right="143"/>
              <w:jc w:val="both"/>
              <w:rPr>
                <w:rFonts w:ascii="Times New Roman" w:eastAsia="Times New Roman" w:hAnsi="Times New Roman" w:cs="Times New Roman"/>
                <w:kern w:val="2"/>
                <w:sz w:val="24"/>
                <w:szCs w:val="20"/>
                <w:lang w:eastAsia="ru-RU"/>
              </w:rPr>
            </w:pPr>
          </w:p>
        </w:tc>
        <w:tc>
          <w:tcPr>
            <w:tcW w:w="3449"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lastRenderedPageBreak/>
              <w:t xml:space="preserve">Уметь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ориентироваться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на плоскости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листа.</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Знать упражнения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и тексты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пальчиковых  и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логопедических</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гимнастик.</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писать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каллиграфическим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почерком. Уметь писать по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памяти короткие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предложения.</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различать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предметы по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форме, цвету,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размеру.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выделять в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словах гласные,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согласные звуки.</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запоминать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и воспроизводить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ряд букв, цифр,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предметов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расположенных в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определенном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порядке.</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читать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плавно по слогам.</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располагать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картинки в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необходимой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смысловой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последовательности.</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писать под </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диктовку слова.</w:t>
            </w: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находить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правильное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решение задачи.</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решать логические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задачи.</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проверять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свою работу.</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писать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геометрические и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lastRenderedPageBreak/>
              <w:t xml:space="preserve">знаковые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диктанты.</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самостоятельно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решать примеры.</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комментировать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свои действия.</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воспроизводить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узор показанный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учителем.</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воспроизводить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прочитанное по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вопросам учителя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и самостоятельно.</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Уметь составлять </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предложения.</w:t>
            </w:r>
          </w:p>
          <w:p w:rsidR="00E67D6A" w:rsidRPr="00E67D6A" w:rsidRDefault="00E67D6A" w:rsidP="00E67D6A">
            <w:pPr>
              <w:widowControl w:val="0"/>
              <w:suppressAutoHyphens/>
              <w:overflowPunct w:val="0"/>
              <w:autoSpaceDE w:val="0"/>
              <w:autoSpaceDN w:val="0"/>
              <w:adjustRightInd w:val="0"/>
              <w:spacing w:after="0" w:line="240" w:lineRule="auto"/>
              <w:ind w:left="1" w:right="-420"/>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420"/>
              <w:jc w:val="both"/>
              <w:rPr>
                <w:rFonts w:ascii="Times New Roman" w:eastAsia="Times New Roman" w:hAnsi="Times New Roman" w:cs="Times New Roman"/>
                <w:kern w:val="2"/>
                <w:sz w:val="24"/>
                <w:szCs w:val="20"/>
                <w:lang w:eastAsia="ru-RU"/>
              </w:rPr>
            </w:pPr>
          </w:p>
        </w:tc>
      </w:tr>
    </w:tbl>
    <w:p w:rsidR="00E67D6A" w:rsidRPr="00E67D6A" w:rsidRDefault="00E67D6A" w:rsidP="00E67D6A">
      <w:pPr>
        <w:widowControl w:val="0"/>
        <w:suppressAutoHyphens/>
        <w:overflowPunct w:val="0"/>
        <w:autoSpaceDE w:val="0"/>
        <w:autoSpaceDN w:val="0"/>
        <w:adjustRightInd w:val="0"/>
        <w:spacing w:after="0" w:line="240" w:lineRule="auto"/>
        <w:ind w:right="-365"/>
        <w:rPr>
          <w:rFonts w:ascii="Times New Roman" w:eastAsia="Times New Roman" w:hAnsi="Times New Roman" w:cs="Times New Roman"/>
          <w:kern w:val="2"/>
          <w:sz w:val="24"/>
          <w:szCs w:val="20"/>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40" w:lineRule="auto"/>
        <w:ind w:firstLine="624"/>
        <w:jc w:val="center"/>
        <w:rPr>
          <w:rFonts w:ascii="Times New Roman" w:eastAsia="@Arial Unicode MS" w:hAnsi="Times New Roman" w:cs="Times New Roman"/>
          <w:b/>
          <w:color w:val="000000"/>
          <w:kern w:val="2"/>
          <w:sz w:val="24"/>
          <w:szCs w:val="24"/>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40" w:lineRule="auto"/>
        <w:ind w:firstLine="624"/>
        <w:jc w:val="right"/>
        <w:rPr>
          <w:rFonts w:ascii="Times New Roman" w:eastAsia="@Arial Unicode MS" w:hAnsi="Times New Roman" w:cs="Times New Roman"/>
          <w:color w:val="000000"/>
          <w:kern w:val="2"/>
          <w:sz w:val="24"/>
          <w:szCs w:val="24"/>
          <w:lang w:eastAsia="ru-RU"/>
        </w:rPr>
      </w:pPr>
      <w:r w:rsidRPr="00E67D6A">
        <w:rPr>
          <w:rFonts w:ascii="Times New Roman" w:eastAsia="Times New Roman" w:hAnsi="Times New Roman" w:cs="Times New Roman"/>
          <w:color w:val="000000"/>
          <w:kern w:val="2"/>
          <w:sz w:val="24"/>
          <w:szCs w:val="24"/>
          <w:lang w:eastAsia="ru-RU"/>
        </w:rPr>
        <w:t>Приложение № 3</w:t>
      </w:r>
    </w:p>
    <w:p w:rsidR="00E67D6A" w:rsidRPr="00E67D6A" w:rsidRDefault="00E67D6A" w:rsidP="00E67D6A">
      <w:pPr>
        <w:widowControl w:val="0"/>
        <w:tabs>
          <w:tab w:val="left" w:leader="dot" w:pos="624"/>
        </w:tabs>
        <w:suppressAutoHyphens/>
        <w:overflowPunct w:val="0"/>
        <w:autoSpaceDE w:val="0"/>
        <w:autoSpaceDN w:val="0"/>
        <w:adjustRightInd w:val="0"/>
        <w:spacing w:after="0" w:line="240" w:lineRule="auto"/>
        <w:ind w:firstLine="624"/>
        <w:jc w:val="center"/>
        <w:rPr>
          <w:rFonts w:ascii="Times New Roman" w:eastAsia="@Arial Unicode MS" w:hAnsi="Times New Roman" w:cs="Times New Roman"/>
          <w:b/>
          <w:color w:val="000000"/>
          <w:kern w:val="2"/>
          <w:sz w:val="20"/>
          <w:szCs w:val="20"/>
          <w:lang w:eastAsia="ru-RU"/>
        </w:rPr>
      </w:pPr>
      <w:r w:rsidRPr="00E67D6A">
        <w:rPr>
          <w:rFonts w:ascii="Times New Roman" w:eastAsia="@Arial Unicode MS" w:hAnsi="Times New Roman" w:cs="Times New Roman"/>
          <w:b/>
          <w:color w:val="000000"/>
          <w:kern w:val="2"/>
          <w:sz w:val="20"/>
          <w:szCs w:val="20"/>
          <w:lang w:eastAsia="ru-RU"/>
        </w:rPr>
        <w:t>Направления работы специалистов</w:t>
      </w:r>
    </w:p>
    <w:p w:rsidR="00E67D6A" w:rsidRPr="00E67D6A" w:rsidRDefault="00E67D6A" w:rsidP="00E67D6A">
      <w:pPr>
        <w:widowControl w:val="0"/>
        <w:tabs>
          <w:tab w:val="left" w:leader="dot" w:pos="624"/>
        </w:tabs>
        <w:suppressAutoHyphens/>
        <w:overflowPunct w:val="0"/>
        <w:autoSpaceDE w:val="0"/>
        <w:autoSpaceDN w:val="0"/>
        <w:adjustRightInd w:val="0"/>
        <w:spacing w:after="0" w:line="240" w:lineRule="auto"/>
        <w:ind w:firstLine="624"/>
        <w:jc w:val="center"/>
        <w:rPr>
          <w:rFonts w:ascii="Times New Roman" w:eastAsia="@Arial Unicode MS" w:hAnsi="Times New Roman" w:cs="Times New Roman"/>
          <w:b/>
          <w:color w:val="000000"/>
          <w:kern w:val="2"/>
          <w:sz w:val="20"/>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40" w:lineRule="auto"/>
        <w:ind w:firstLine="624"/>
        <w:jc w:val="center"/>
        <w:rPr>
          <w:rFonts w:ascii="Times New Roman" w:eastAsia="Times New Roman" w:hAnsi="Times New Roman" w:cs="Times New Roman"/>
          <w:iCs/>
          <w:color w:val="000000"/>
          <w:spacing w:val="-20"/>
          <w:kern w:val="2"/>
          <w:sz w:val="20"/>
          <w:szCs w:val="20"/>
          <w:lang w:eastAsia="ru-RU"/>
        </w:rPr>
      </w:pPr>
      <w:r w:rsidRPr="00E67D6A">
        <w:rPr>
          <w:rFonts w:ascii="Times New Roman" w:eastAsia="Times New Roman" w:hAnsi="Times New Roman" w:cs="Times New Roman"/>
          <w:iCs/>
          <w:color w:val="000000"/>
          <w:spacing w:val="-20"/>
          <w:kern w:val="2"/>
          <w:sz w:val="20"/>
          <w:szCs w:val="20"/>
          <w:lang w:eastAsia="ru-RU"/>
        </w:rPr>
        <w:t>Психологическое сопровождение</w:t>
      </w:r>
    </w:p>
    <w:tbl>
      <w:tblPr>
        <w:tblW w:w="10774" w:type="dxa"/>
        <w:tblInd w:w="-669" w:type="dxa"/>
        <w:tblLayout w:type="fixed"/>
        <w:tblCellMar>
          <w:left w:w="40" w:type="dxa"/>
          <w:right w:w="40" w:type="dxa"/>
        </w:tblCellMar>
        <w:tblLook w:val="04A0" w:firstRow="1" w:lastRow="0" w:firstColumn="1" w:lastColumn="0" w:noHBand="0" w:noVBand="1"/>
      </w:tblPr>
      <w:tblGrid>
        <w:gridCol w:w="2916"/>
        <w:gridCol w:w="2903"/>
        <w:gridCol w:w="2915"/>
        <w:gridCol w:w="2040"/>
      </w:tblGrid>
      <w:tr w:rsidR="00E67D6A" w:rsidRPr="00E67D6A" w:rsidTr="00E67D6A">
        <w:tc>
          <w:tcPr>
            <w:tcW w:w="291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jc w:val="center"/>
              <w:rPr>
                <w:rFonts w:ascii="Cambria" w:eastAsia="Times New Roman" w:hAnsi="Cambria" w:cs="Cambria"/>
                <w:b/>
                <w:spacing w:val="-10"/>
                <w:sz w:val="20"/>
                <w:szCs w:val="20"/>
                <w:lang w:eastAsia="ar-SA"/>
              </w:rPr>
            </w:pPr>
            <w:r w:rsidRPr="00E67D6A">
              <w:rPr>
                <w:rFonts w:ascii="Cambria" w:eastAsia="Times New Roman" w:hAnsi="Cambria" w:cs="Cambria"/>
                <w:b/>
                <w:spacing w:val="-10"/>
                <w:sz w:val="20"/>
                <w:szCs w:val="20"/>
                <w:lang w:eastAsia="ar-SA"/>
              </w:rPr>
              <w:t>Направление работы</w:t>
            </w:r>
          </w:p>
        </w:tc>
        <w:tc>
          <w:tcPr>
            <w:tcW w:w="2903"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ind w:left="305" w:firstLine="141"/>
              <w:jc w:val="center"/>
              <w:rPr>
                <w:rFonts w:ascii="Cambria" w:eastAsia="Times New Roman" w:hAnsi="Cambria" w:cs="Cambria"/>
                <w:b/>
                <w:spacing w:val="-10"/>
                <w:sz w:val="20"/>
                <w:szCs w:val="20"/>
                <w:lang w:eastAsia="ar-SA"/>
              </w:rPr>
            </w:pPr>
            <w:r w:rsidRPr="00E67D6A">
              <w:rPr>
                <w:rFonts w:ascii="Cambria" w:eastAsia="Times New Roman" w:hAnsi="Cambria" w:cs="Cambria"/>
                <w:b/>
                <w:spacing w:val="-10"/>
                <w:sz w:val="20"/>
                <w:szCs w:val="20"/>
                <w:lang w:eastAsia="ar-SA"/>
              </w:rPr>
              <w:t>Задачи</w:t>
            </w:r>
          </w:p>
        </w:tc>
        <w:tc>
          <w:tcPr>
            <w:tcW w:w="2915"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jc w:val="center"/>
              <w:rPr>
                <w:rFonts w:ascii="Cambria" w:eastAsia="Times New Roman" w:hAnsi="Cambria" w:cs="Cambria"/>
                <w:b/>
                <w:spacing w:val="-10"/>
                <w:sz w:val="20"/>
                <w:szCs w:val="20"/>
                <w:lang w:eastAsia="ar-SA"/>
              </w:rPr>
            </w:pPr>
            <w:r w:rsidRPr="00E67D6A">
              <w:rPr>
                <w:rFonts w:ascii="Cambria" w:eastAsia="Times New Roman" w:hAnsi="Cambria" w:cs="Cambria"/>
                <w:b/>
                <w:spacing w:val="-10"/>
                <w:sz w:val="20"/>
                <w:szCs w:val="20"/>
                <w:lang w:eastAsia="ar-SA"/>
              </w:rPr>
              <w:t>Содержание и формы работы</w:t>
            </w:r>
          </w:p>
        </w:tc>
        <w:tc>
          <w:tcPr>
            <w:tcW w:w="204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240" w:lineRule="auto"/>
              <w:jc w:val="center"/>
              <w:rPr>
                <w:rFonts w:ascii="Cambria" w:eastAsia="Times New Roman" w:hAnsi="Cambria" w:cs="Cambria"/>
                <w:b/>
                <w:spacing w:val="-10"/>
                <w:sz w:val="20"/>
                <w:szCs w:val="20"/>
                <w:lang w:eastAsia="ar-SA"/>
              </w:rPr>
            </w:pPr>
            <w:r w:rsidRPr="00E67D6A">
              <w:rPr>
                <w:rFonts w:ascii="Cambria" w:eastAsia="Times New Roman" w:hAnsi="Cambria" w:cs="Cambria"/>
                <w:b/>
                <w:spacing w:val="-10"/>
                <w:sz w:val="20"/>
                <w:szCs w:val="20"/>
                <w:lang w:eastAsia="ar-SA"/>
              </w:rPr>
              <w:t>Ожидаемые результаты</w:t>
            </w:r>
          </w:p>
        </w:tc>
      </w:tr>
      <w:tr w:rsidR="00E67D6A" w:rsidRPr="00E67D6A" w:rsidTr="00E67D6A">
        <w:tc>
          <w:tcPr>
            <w:tcW w:w="291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ind w:left="392" w:hanging="392"/>
              <w:rPr>
                <w:rFonts w:ascii="Times New Roman" w:eastAsia="Times New Roman" w:hAnsi="Times New Roman" w:cs="Times New Roman"/>
                <w:b/>
                <w:bCs/>
                <w:spacing w:val="-10"/>
                <w:sz w:val="20"/>
                <w:szCs w:val="20"/>
                <w:lang w:eastAsia="ar-SA"/>
              </w:rPr>
            </w:pPr>
            <w:r w:rsidRPr="00E67D6A">
              <w:rPr>
                <w:rFonts w:ascii="Times New Roman" w:eastAsia="Times New Roman" w:hAnsi="Times New Roman" w:cs="Times New Roman"/>
                <w:b/>
                <w:bCs/>
                <w:spacing w:val="-10"/>
                <w:sz w:val="20"/>
                <w:szCs w:val="20"/>
                <w:lang w:eastAsia="ar-SA"/>
              </w:rPr>
              <w:t>Диагностическое</w:t>
            </w:r>
          </w:p>
        </w:tc>
        <w:tc>
          <w:tcPr>
            <w:tcW w:w="2903"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ind w:firstLine="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1.Выявление детей с ОБЗ.</w:t>
            </w:r>
          </w:p>
          <w:p w:rsidR="00E67D6A" w:rsidRPr="00E67D6A" w:rsidRDefault="00E67D6A" w:rsidP="00E67D6A">
            <w:pPr>
              <w:autoSpaceDE w:val="0"/>
              <w:spacing w:after="0" w:line="240" w:lineRule="auto"/>
              <w:ind w:firstLine="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2. Определение трудностей школьников УУ Д. 3.Определение путей и форм оказание помощи детям с ОБЗ, испытывающим трудности в формирование УУД.</w:t>
            </w:r>
          </w:p>
        </w:tc>
        <w:tc>
          <w:tcPr>
            <w:tcW w:w="2915" w:type="dxa"/>
            <w:tcBorders>
              <w:top w:val="single" w:sz="4" w:space="0" w:color="000000"/>
              <w:left w:val="single" w:sz="4" w:space="0" w:color="000000"/>
              <w:bottom w:val="single" w:sz="4" w:space="0" w:color="000000"/>
              <w:right w:val="nil"/>
            </w:tcBorders>
            <w:hideMark/>
          </w:tcPr>
          <w:p w:rsidR="00E67D6A" w:rsidRPr="00E67D6A" w:rsidRDefault="00E67D6A" w:rsidP="00E67D6A">
            <w:pPr>
              <w:tabs>
                <w:tab w:val="left" w:pos="192"/>
              </w:tabs>
              <w:autoSpaceDE w:val="0"/>
              <w:snapToGrid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w:t>
            </w:r>
            <w:r w:rsidRPr="00E67D6A">
              <w:rPr>
                <w:rFonts w:ascii="Cambria" w:eastAsia="Times New Roman" w:hAnsi="Cambria" w:cs="Cambria"/>
                <w:spacing w:val="-10"/>
                <w:sz w:val="20"/>
                <w:szCs w:val="20"/>
                <w:lang w:eastAsia="ar-SA"/>
              </w:rPr>
              <w:tab/>
              <w:t>изучение индивидуальных медицинских карт;</w:t>
            </w:r>
          </w:p>
          <w:p w:rsidR="00E67D6A" w:rsidRPr="00E67D6A" w:rsidRDefault="00E67D6A" w:rsidP="00E67D6A">
            <w:pPr>
              <w:tabs>
                <w:tab w:val="left" w:pos="192"/>
              </w:tabs>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w:t>
            </w:r>
            <w:r w:rsidRPr="00E67D6A">
              <w:rPr>
                <w:rFonts w:ascii="Cambria" w:eastAsia="Times New Roman" w:hAnsi="Cambria" w:cs="Cambria"/>
                <w:spacing w:val="-10"/>
                <w:sz w:val="20"/>
                <w:szCs w:val="20"/>
                <w:lang w:eastAsia="ar-SA"/>
              </w:rPr>
              <w:tab/>
              <w:t>диагностика, анкетирование, тестирование,</w:t>
            </w:r>
          </w:p>
          <w:p w:rsidR="00E67D6A" w:rsidRPr="00E67D6A" w:rsidRDefault="00E67D6A" w:rsidP="00E67D6A">
            <w:pPr>
              <w:tabs>
                <w:tab w:val="left" w:pos="192"/>
              </w:tabs>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w:t>
            </w:r>
            <w:r w:rsidRPr="00E67D6A">
              <w:rPr>
                <w:rFonts w:ascii="Cambria" w:eastAsia="Times New Roman" w:hAnsi="Cambria" w:cs="Cambria"/>
                <w:spacing w:val="-10"/>
                <w:sz w:val="20"/>
                <w:szCs w:val="20"/>
                <w:lang w:eastAsia="ar-SA"/>
              </w:rPr>
              <w:tab/>
              <w:t>беседа с родителями и классным руководителем</w:t>
            </w:r>
          </w:p>
        </w:tc>
        <w:tc>
          <w:tcPr>
            <w:tcW w:w="204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240" w:lineRule="auto"/>
              <w:ind w:left="12" w:hanging="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Характеристика образовательной ситуации.</w:t>
            </w:r>
          </w:p>
          <w:p w:rsidR="00E67D6A" w:rsidRPr="00E67D6A" w:rsidRDefault="00E67D6A" w:rsidP="00E67D6A">
            <w:pPr>
              <w:autoSpaceDE w:val="0"/>
              <w:spacing w:after="0" w:line="240" w:lineRule="auto"/>
              <w:ind w:left="12" w:hanging="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Психологические карты детей с ОБЗ.</w:t>
            </w:r>
          </w:p>
          <w:p w:rsidR="00E67D6A" w:rsidRPr="00E67D6A" w:rsidRDefault="00E67D6A" w:rsidP="00E67D6A">
            <w:pPr>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Составление рекомендаций для учителей и родителей.</w:t>
            </w:r>
          </w:p>
        </w:tc>
      </w:tr>
      <w:tr w:rsidR="00E67D6A" w:rsidRPr="00E67D6A" w:rsidTr="00E67D6A">
        <w:tc>
          <w:tcPr>
            <w:tcW w:w="291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rPr>
                <w:rFonts w:ascii="Times New Roman" w:eastAsia="Times New Roman" w:hAnsi="Times New Roman" w:cs="Times New Roman"/>
                <w:b/>
                <w:bCs/>
                <w:spacing w:val="-10"/>
                <w:sz w:val="20"/>
                <w:szCs w:val="20"/>
                <w:lang w:eastAsia="ar-SA"/>
              </w:rPr>
            </w:pPr>
            <w:r w:rsidRPr="00E67D6A">
              <w:rPr>
                <w:rFonts w:ascii="Times New Roman" w:eastAsia="Times New Roman" w:hAnsi="Times New Roman" w:cs="Times New Roman"/>
                <w:b/>
                <w:bCs/>
                <w:spacing w:val="-10"/>
                <w:sz w:val="20"/>
                <w:szCs w:val="20"/>
                <w:lang w:eastAsia="ar-SA"/>
              </w:rPr>
              <w:t>Коррекционно- развивающее</w:t>
            </w:r>
          </w:p>
        </w:tc>
        <w:tc>
          <w:tcPr>
            <w:tcW w:w="2903"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ind w:firstLine="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1. Развитие универсальных учебных действий (познавательных, личностных, коммуникативных, регулятивных).</w:t>
            </w:r>
          </w:p>
          <w:p w:rsidR="00E67D6A" w:rsidRPr="00E67D6A" w:rsidRDefault="00E67D6A" w:rsidP="00E67D6A">
            <w:pPr>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2.Разработка индивидуальных коррекционных программ по выявленным трудностям.</w:t>
            </w:r>
          </w:p>
        </w:tc>
        <w:tc>
          <w:tcPr>
            <w:tcW w:w="2915"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ind w:left="12" w:hanging="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Коррекционные занятия с детьми с ОБЗ:</w:t>
            </w:r>
          </w:p>
          <w:p w:rsidR="00E67D6A" w:rsidRPr="00E67D6A" w:rsidRDefault="00E67D6A" w:rsidP="00E67D6A">
            <w:pPr>
              <w:tabs>
                <w:tab w:val="left" w:pos="192"/>
              </w:tabs>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w:t>
            </w:r>
            <w:r w:rsidRPr="00E67D6A">
              <w:rPr>
                <w:rFonts w:ascii="Cambria" w:eastAsia="Times New Roman" w:hAnsi="Cambria" w:cs="Cambria"/>
                <w:spacing w:val="-10"/>
                <w:sz w:val="20"/>
                <w:szCs w:val="20"/>
                <w:lang w:eastAsia="ar-SA"/>
              </w:rPr>
              <w:tab/>
              <w:t>групповые,</w:t>
            </w:r>
          </w:p>
          <w:p w:rsidR="00E67D6A" w:rsidRPr="00E67D6A" w:rsidRDefault="00E67D6A" w:rsidP="00E67D6A">
            <w:pPr>
              <w:tabs>
                <w:tab w:val="left" w:pos="192"/>
              </w:tabs>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w:t>
            </w:r>
            <w:r w:rsidRPr="00E67D6A">
              <w:rPr>
                <w:rFonts w:ascii="Cambria" w:eastAsia="Times New Roman" w:hAnsi="Cambria" w:cs="Cambria"/>
                <w:spacing w:val="-10"/>
                <w:sz w:val="20"/>
                <w:szCs w:val="20"/>
                <w:lang w:eastAsia="ar-SA"/>
              </w:rPr>
              <w:tab/>
              <w:t>индивидуальные. Развивающие занятия.</w:t>
            </w:r>
          </w:p>
        </w:tc>
        <w:tc>
          <w:tcPr>
            <w:tcW w:w="204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240" w:lineRule="auto"/>
              <w:ind w:left="12" w:hanging="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Повышения уровня социально-психологической адаптации. Оказание психологической помощи детям, имеющим трудности УУД. Психологическая поддержка обучающихся с ОБЗ.</w:t>
            </w:r>
          </w:p>
        </w:tc>
      </w:tr>
      <w:tr w:rsidR="00E67D6A" w:rsidRPr="00E67D6A" w:rsidTr="00E67D6A">
        <w:tc>
          <w:tcPr>
            <w:tcW w:w="291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rPr>
                <w:rFonts w:ascii="Times New Roman" w:eastAsia="Times New Roman" w:hAnsi="Times New Roman" w:cs="Times New Roman"/>
                <w:b/>
                <w:bCs/>
                <w:spacing w:val="-10"/>
                <w:sz w:val="20"/>
                <w:szCs w:val="20"/>
                <w:lang w:eastAsia="ar-SA"/>
              </w:rPr>
            </w:pPr>
            <w:r w:rsidRPr="00E67D6A">
              <w:rPr>
                <w:rFonts w:ascii="Times New Roman" w:eastAsia="Times New Roman" w:hAnsi="Times New Roman" w:cs="Times New Roman"/>
                <w:b/>
                <w:bCs/>
                <w:spacing w:val="-10"/>
                <w:sz w:val="20"/>
                <w:szCs w:val="20"/>
                <w:lang w:eastAsia="ar-SA"/>
              </w:rPr>
              <w:t>Профилактическое</w:t>
            </w:r>
          </w:p>
        </w:tc>
        <w:tc>
          <w:tcPr>
            <w:tcW w:w="2903" w:type="dxa"/>
            <w:tcBorders>
              <w:top w:val="single" w:sz="4" w:space="0" w:color="000000"/>
              <w:left w:val="single" w:sz="4" w:space="0" w:color="000000"/>
              <w:bottom w:val="single" w:sz="4" w:space="0" w:color="000000"/>
              <w:right w:val="nil"/>
            </w:tcBorders>
            <w:hideMark/>
          </w:tcPr>
          <w:p w:rsidR="00E67D6A" w:rsidRPr="00E67D6A" w:rsidRDefault="00E67D6A" w:rsidP="00E67D6A">
            <w:pPr>
              <w:tabs>
                <w:tab w:val="left" w:pos="264"/>
              </w:tabs>
              <w:autoSpaceDE w:val="0"/>
              <w:snapToGrid w:val="0"/>
              <w:spacing w:after="0" w:line="240" w:lineRule="auto"/>
              <w:ind w:firstLine="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1.</w:t>
            </w:r>
            <w:r w:rsidRPr="00E67D6A">
              <w:rPr>
                <w:rFonts w:ascii="Cambria" w:eastAsia="Times New Roman" w:hAnsi="Cambria" w:cs="Cambria"/>
                <w:spacing w:val="-10"/>
                <w:sz w:val="20"/>
                <w:szCs w:val="20"/>
                <w:lang w:eastAsia="ar-SA"/>
              </w:rPr>
              <w:tab/>
              <w:t>Повышение психологической</w:t>
            </w:r>
            <w:r w:rsidRPr="00E67D6A">
              <w:rPr>
                <w:rFonts w:ascii="Cambria" w:eastAsia="Times New Roman" w:hAnsi="Cambria" w:cs="Cambria"/>
                <w:spacing w:val="-10"/>
                <w:sz w:val="20"/>
                <w:szCs w:val="20"/>
                <w:lang w:eastAsia="ar-SA"/>
              </w:rPr>
              <w:br/>
              <w:t>культуры (родителей, педагогов).</w:t>
            </w:r>
          </w:p>
          <w:p w:rsidR="00E67D6A" w:rsidRPr="00E67D6A" w:rsidRDefault="00E67D6A" w:rsidP="00E67D6A">
            <w:pPr>
              <w:tabs>
                <w:tab w:val="left" w:pos="264"/>
              </w:tabs>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2.</w:t>
            </w:r>
            <w:r w:rsidRPr="00E67D6A">
              <w:rPr>
                <w:rFonts w:ascii="Cambria" w:eastAsia="Times New Roman" w:hAnsi="Cambria" w:cs="Cambria"/>
                <w:spacing w:val="-10"/>
                <w:sz w:val="20"/>
                <w:szCs w:val="20"/>
                <w:lang w:eastAsia="ar-SA"/>
              </w:rPr>
              <w:tab/>
              <w:t>Снятие психологических</w:t>
            </w:r>
            <w:r w:rsidRPr="00E67D6A">
              <w:rPr>
                <w:rFonts w:ascii="Cambria" w:eastAsia="Times New Roman" w:hAnsi="Cambria" w:cs="Cambria"/>
                <w:spacing w:val="-10"/>
                <w:sz w:val="20"/>
                <w:szCs w:val="20"/>
                <w:lang w:eastAsia="ar-SA"/>
              </w:rPr>
              <w:br/>
              <w:t>перегрузок.</w:t>
            </w:r>
          </w:p>
          <w:p w:rsidR="00E67D6A" w:rsidRPr="00E67D6A" w:rsidRDefault="00E67D6A" w:rsidP="00E67D6A">
            <w:pPr>
              <w:autoSpaceDE w:val="0"/>
              <w:spacing w:after="0" w:line="240" w:lineRule="auto"/>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З.Предупреждение трудностей и нарушений.</w:t>
            </w:r>
          </w:p>
        </w:tc>
        <w:tc>
          <w:tcPr>
            <w:tcW w:w="2915"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ind w:left="12" w:hanging="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Консультации для родителей. Консультации для педагогов. Психолого - педагогический консилиум.</w:t>
            </w:r>
          </w:p>
        </w:tc>
        <w:tc>
          <w:tcPr>
            <w:tcW w:w="204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240" w:lineRule="auto"/>
              <w:ind w:left="12" w:hanging="12"/>
              <w:rPr>
                <w:rFonts w:ascii="Cambria" w:eastAsia="Times New Roman" w:hAnsi="Cambria" w:cs="Cambria"/>
                <w:spacing w:val="-10"/>
                <w:sz w:val="20"/>
                <w:szCs w:val="20"/>
                <w:lang w:eastAsia="ar-SA"/>
              </w:rPr>
            </w:pPr>
            <w:r w:rsidRPr="00E67D6A">
              <w:rPr>
                <w:rFonts w:ascii="Cambria" w:eastAsia="Times New Roman" w:hAnsi="Cambria" w:cs="Cambria"/>
                <w:spacing w:val="-10"/>
                <w:sz w:val="20"/>
                <w:szCs w:val="20"/>
                <w:lang w:eastAsia="ar-SA"/>
              </w:rPr>
              <w:t>Разработать рекомендации по построению учебного процесса в соответствии с индивидуальными особенностями и возможностями обучающихся с ОБЗ. Создание положительного эмоционального фона для обучения.</w:t>
            </w:r>
          </w:p>
        </w:tc>
      </w:tr>
    </w:tbl>
    <w:p w:rsidR="00E67D6A" w:rsidRPr="00E67D6A" w:rsidRDefault="00E67D6A" w:rsidP="00E67D6A">
      <w:pPr>
        <w:autoSpaceDE w:val="0"/>
        <w:spacing w:before="72" w:after="0" w:line="240" w:lineRule="auto"/>
        <w:jc w:val="both"/>
        <w:rPr>
          <w:rFonts w:ascii="Times New Roman" w:eastAsia="Times New Roman" w:hAnsi="Times New Roman" w:cs="Times New Roman"/>
          <w:b/>
          <w:bCs/>
          <w:color w:val="000000"/>
          <w:sz w:val="20"/>
          <w:szCs w:val="20"/>
          <w:lang w:eastAsia="ar-SA"/>
        </w:rPr>
      </w:pPr>
    </w:p>
    <w:p w:rsidR="00E67D6A" w:rsidRPr="00E67D6A" w:rsidRDefault="00E67D6A" w:rsidP="00E67D6A">
      <w:pPr>
        <w:autoSpaceDE w:val="0"/>
        <w:spacing w:before="72" w:after="0" w:line="240" w:lineRule="auto"/>
        <w:ind w:left="6462" w:hanging="4761"/>
        <w:jc w:val="center"/>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Логопедическое сопровождение</w:t>
      </w:r>
    </w:p>
    <w:tbl>
      <w:tblPr>
        <w:tblW w:w="10491" w:type="dxa"/>
        <w:tblInd w:w="-386" w:type="dxa"/>
        <w:tblLayout w:type="fixed"/>
        <w:tblCellMar>
          <w:left w:w="40" w:type="dxa"/>
          <w:right w:w="40" w:type="dxa"/>
        </w:tblCellMar>
        <w:tblLook w:val="04A0" w:firstRow="1" w:lastRow="0" w:firstColumn="1" w:lastColumn="0" w:noHBand="0" w:noVBand="1"/>
      </w:tblPr>
      <w:tblGrid>
        <w:gridCol w:w="2976"/>
        <w:gridCol w:w="2834"/>
        <w:gridCol w:w="2976"/>
        <w:gridCol w:w="1705"/>
      </w:tblGrid>
      <w:tr w:rsidR="00E67D6A" w:rsidRPr="00E67D6A" w:rsidTr="00E67D6A">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jc w:val="center"/>
              <w:rPr>
                <w:rFonts w:ascii="Times New Roman" w:eastAsia="Times New Roman" w:hAnsi="Times New Roman" w:cs="Times New Roman"/>
                <w:b/>
                <w:bCs/>
                <w:spacing w:val="-10"/>
                <w:sz w:val="20"/>
                <w:szCs w:val="20"/>
                <w:lang w:eastAsia="ar-SA"/>
              </w:rPr>
            </w:pPr>
            <w:r w:rsidRPr="00E67D6A">
              <w:rPr>
                <w:rFonts w:ascii="Times New Roman" w:eastAsia="Times New Roman" w:hAnsi="Times New Roman" w:cs="Times New Roman"/>
                <w:b/>
                <w:bCs/>
                <w:spacing w:val="-10"/>
                <w:sz w:val="20"/>
                <w:szCs w:val="20"/>
                <w:lang w:eastAsia="ar-SA"/>
              </w:rPr>
              <w:t>Направление</w:t>
            </w:r>
          </w:p>
        </w:tc>
        <w:tc>
          <w:tcPr>
            <w:tcW w:w="2834"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jc w:val="center"/>
              <w:rPr>
                <w:rFonts w:ascii="Times New Roman" w:eastAsia="Times New Roman" w:hAnsi="Times New Roman" w:cs="Times New Roman"/>
                <w:b/>
                <w:bCs/>
                <w:spacing w:val="-10"/>
                <w:sz w:val="20"/>
                <w:szCs w:val="20"/>
                <w:lang w:eastAsia="ar-SA"/>
              </w:rPr>
            </w:pPr>
            <w:r w:rsidRPr="00E67D6A">
              <w:rPr>
                <w:rFonts w:ascii="Times New Roman" w:eastAsia="Times New Roman" w:hAnsi="Times New Roman" w:cs="Times New Roman"/>
                <w:b/>
                <w:bCs/>
                <w:spacing w:val="-10"/>
                <w:sz w:val="20"/>
                <w:szCs w:val="20"/>
                <w:lang w:eastAsia="ar-SA"/>
              </w:rPr>
              <w:t>Задачи</w:t>
            </w: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jc w:val="center"/>
              <w:rPr>
                <w:rFonts w:ascii="Times New Roman" w:eastAsia="Times New Roman" w:hAnsi="Times New Roman" w:cs="Times New Roman"/>
                <w:b/>
                <w:bCs/>
                <w:spacing w:val="20"/>
                <w:sz w:val="20"/>
                <w:szCs w:val="20"/>
                <w:lang w:eastAsia="ar-SA"/>
              </w:rPr>
            </w:pPr>
            <w:r w:rsidRPr="00E67D6A">
              <w:rPr>
                <w:rFonts w:ascii="Times New Roman" w:eastAsia="Times New Roman" w:hAnsi="Times New Roman" w:cs="Times New Roman"/>
                <w:b/>
                <w:bCs/>
                <w:spacing w:val="-10"/>
                <w:sz w:val="20"/>
                <w:szCs w:val="20"/>
                <w:lang w:eastAsia="ar-SA"/>
              </w:rPr>
              <w:t>Содержание и формы р</w:t>
            </w:r>
            <w:r w:rsidRPr="00E67D6A">
              <w:rPr>
                <w:rFonts w:ascii="Times New Roman" w:eastAsia="Times New Roman" w:hAnsi="Times New Roman" w:cs="Times New Roman"/>
                <w:b/>
                <w:bCs/>
                <w:spacing w:val="20"/>
                <w:sz w:val="20"/>
                <w:szCs w:val="20"/>
                <w:lang w:eastAsia="ar-SA"/>
              </w:rPr>
              <w:t>аботы</w:t>
            </w:r>
          </w:p>
        </w:tc>
        <w:tc>
          <w:tcPr>
            <w:tcW w:w="1705"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240" w:lineRule="auto"/>
              <w:jc w:val="center"/>
              <w:rPr>
                <w:rFonts w:ascii="Times New Roman" w:eastAsia="Times New Roman" w:hAnsi="Times New Roman" w:cs="Times New Roman"/>
                <w:b/>
                <w:bCs/>
                <w:spacing w:val="20"/>
                <w:sz w:val="20"/>
                <w:szCs w:val="20"/>
                <w:lang w:eastAsia="ar-SA"/>
              </w:rPr>
            </w:pPr>
            <w:r w:rsidRPr="00E67D6A">
              <w:rPr>
                <w:rFonts w:ascii="Times New Roman" w:eastAsia="Times New Roman" w:hAnsi="Times New Roman" w:cs="Times New Roman"/>
                <w:b/>
                <w:bCs/>
                <w:spacing w:val="-10"/>
                <w:sz w:val="20"/>
                <w:szCs w:val="20"/>
                <w:lang w:eastAsia="ar-SA"/>
              </w:rPr>
              <w:t>Ожидаемые резуль</w:t>
            </w:r>
            <w:r w:rsidRPr="00E67D6A">
              <w:rPr>
                <w:rFonts w:ascii="Times New Roman" w:eastAsia="Times New Roman" w:hAnsi="Times New Roman" w:cs="Times New Roman"/>
                <w:b/>
                <w:bCs/>
                <w:spacing w:val="20"/>
                <w:sz w:val="20"/>
                <w:szCs w:val="20"/>
                <w:lang w:eastAsia="ar-SA"/>
              </w:rPr>
              <w:t>таты</w:t>
            </w:r>
          </w:p>
        </w:tc>
      </w:tr>
      <w:tr w:rsidR="00E67D6A" w:rsidRPr="00E67D6A" w:rsidTr="00E67D6A">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rPr>
                <w:rFonts w:ascii="Times New Roman" w:eastAsia="Times New Roman" w:hAnsi="Times New Roman" w:cs="Times New Roman"/>
                <w:b/>
                <w:i/>
                <w:iCs/>
                <w:spacing w:val="-20"/>
                <w:sz w:val="20"/>
                <w:szCs w:val="20"/>
                <w:lang w:eastAsia="ar-SA"/>
              </w:rPr>
            </w:pPr>
            <w:r w:rsidRPr="00E67D6A">
              <w:rPr>
                <w:rFonts w:ascii="Times New Roman" w:eastAsia="Times New Roman" w:hAnsi="Times New Roman" w:cs="Times New Roman"/>
                <w:b/>
                <w:i/>
                <w:iCs/>
                <w:spacing w:val="-20"/>
                <w:sz w:val="20"/>
                <w:szCs w:val="20"/>
                <w:lang w:eastAsia="ar-SA"/>
              </w:rPr>
              <w:t>Диагностическое</w:t>
            </w:r>
          </w:p>
        </w:tc>
        <w:tc>
          <w:tcPr>
            <w:tcW w:w="2834"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ind w:left="18" w:hanging="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Выявление детей с нарушениями общего и речевого развития, определение структуры и степени выраженности дефекта, отслеживание динамики общего и речевого развития.</w:t>
            </w: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tabs>
                <w:tab w:val="left" w:pos="324"/>
              </w:tabs>
              <w:autoSpaceDE w:val="0"/>
              <w:snapToGrid w:val="0"/>
              <w:spacing w:after="0" w:line="324" w:lineRule="exact"/>
              <w:ind w:firstLine="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1.</w:t>
            </w:r>
            <w:r w:rsidRPr="00E67D6A">
              <w:rPr>
                <w:rFonts w:ascii="Times New Roman" w:eastAsia="Times New Roman" w:hAnsi="Times New Roman" w:cs="Times New Roman"/>
                <w:bCs/>
                <w:spacing w:val="-10"/>
                <w:sz w:val="20"/>
                <w:szCs w:val="20"/>
                <w:lang w:eastAsia="ar-SA"/>
              </w:rPr>
              <w:tab/>
              <w:t xml:space="preserve">Диагностика общего и речевого развития </w:t>
            </w:r>
          </w:p>
          <w:p w:rsidR="00E67D6A" w:rsidRPr="00E67D6A" w:rsidRDefault="00E67D6A" w:rsidP="00E67D6A">
            <w:pPr>
              <w:tabs>
                <w:tab w:val="left" w:pos="324"/>
              </w:tabs>
              <w:autoSpaceDE w:val="0"/>
              <w:spacing w:after="0" w:line="324" w:lineRule="exact"/>
              <w:ind w:firstLine="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обучающихся.</w:t>
            </w:r>
          </w:p>
          <w:p w:rsidR="00E67D6A" w:rsidRPr="00E67D6A" w:rsidRDefault="00E67D6A" w:rsidP="00E67D6A">
            <w:pPr>
              <w:tabs>
                <w:tab w:val="left" w:pos="324"/>
              </w:tabs>
              <w:autoSpaceDE w:val="0"/>
              <w:spacing w:after="0" w:line="306" w:lineRule="exact"/>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2.</w:t>
            </w:r>
            <w:r w:rsidRPr="00E67D6A">
              <w:rPr>
                <w:rFonts w:ascii="Times New Roman" w:eastAsia="Times New Roman" w:hAnsi="Times New Roman" w:cs="Times New Roman"/>
                <w:bCs/>
                <w:spacing w:val="-10"/>
                <w:sz w:val="20"/>
                <w:szCs w:val="20"/>
                <w:lang w:eastAsia="ar-SA"/>
              </w:rPr>
              <w:tab/>
              <w:t>Исследование результатов</w:t>
            </w:r>
            <w:r w:rsidRPr="00E67D6A">
              <w:rPr>
                <w:rFonts w:ascii="Times New Roman" w:eastAsia="Times New Roman" w:hAnsi="Times New Roman" w:cs="Times New Roman"/>
                <w:bCs/>
                <w:spacing w:val="-10"/>
                <w:sz w:val="20"/>
                <w:szCs w:val="20"/>
                <w:lang w:eastAsia="ar-SA"/>
              </w:rPr>
              <w:br/>
              <w:t>обученности логопатов.</w:t>
            </w:r>
          </w:p>
          <w:p w:rsidR="00E67D6A" w:rsidRPr="00E67D6A" w:rsidRDefault="00E67D6A" w:rsidP="00E67D6A">
            <w:pPr>
              <w:autoSpaceDE w:val="0"/>
              <w:spacing w:after="0" w:line="324" w:lineRule="exact"/>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3.Изучение состояния навыков письменной речи детей -логопатов.</w:t>
            </w:r>
          </w:p>
        </w:tc>
        <w:tc>
          <w:tcPr>
            <w:tcW w:w="1705"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324" w:lineRule="exact"/>
              <w:ind w:left="18" w:hanging="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Характеристика образовательной ситуации. Составление рекомендаций для родителей и учителей.</w:t>
            </w:r>
          </w:p>
        </w:tc>
      </w:tr>
      <w:tr w:rsidR="00E67D6A" w:rsidRPr="00E67D6A" w:rsidTr="00E67D6A">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ind w:left="675" w:hanging="675"/>
              <w:rPr>
                <w:rFonts w:ascii="Times New Roman" w:eastAsia="Times New Roman" w:hAnsi="Times New Roman" w:cs="Times New Roman"/>
                <w:b/>
                <w:i/>
                <w:iCs/>
                <w:spacing w:val="-20"/>
                <w:sz w:val="20"/>
                <w:szCs w:val="20"/>
                <w:lang w:eastAsia="ar-SA"/>
              </w:rPr>
            </w:pPr>
            <w:r w:rsidRPr="00E67D6A">
              <w:rPr>
                <w:rFonts w:ascii="Times New Roman" w:eastAsia="Times New Roman" w:hAnsi="Times New Roman" w:cs="Times New Roman"/>
                <w:b/>
                <w:i/>
                <w:iCs/>
                <w:spacing w:val="-20"/>
                <w:sz w:val="20"/>
                <w:szCs w:val="20"/>
                <w:lang w:eastAsia="ar-SA"/>
              </w:rPr>
              <w:t>Коррекционное</w:t>
            </w:r>
          </w:p>
        </w:tc>
        <w:tc>
          <w:tcPr>
            <w:tcW w:w="2834"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ind w:left="18" w:hanging="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 xml:space="preserve">Коррекция общего и речевого развития обучающихся-логопатов, направленная на формирование УУД, необходимых для их </w:t>
            </w:r>
          </w:p>
          <w:p w:rsidR="00E67D6A" w:rsidRPr="00E67D6A" w:rsidRDefault="00E67D6A" w:rsidP="00E67D6A">
            <w:pPr>
              <w:autoSpaceDE w:val="0"/>
              <w:spacing w:after="0" w:line="324" w:lineRule="exact"/>
              <w:ind w:left="18" w:hanging="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самостоятельной учебной деятельности.</w:t>
            </w: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ind w:left="18" w:hanging="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Проведение индивидуальных и групповых логопедических занятий по коррекции общего недоразвития речи, фонетико-фонематических нарушений, нарушений чтения и письма.</w:t>
            </w:r>
          </w:p>
        </w:tc>
        <w:tc>
          <w:tcPr>
            <w:tcW w:w="1705"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324" w:lineRule="exact"/>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Сформированность языковых средств и умений пользоваться ими.</w:t>
            </w:r>
          </w:p>
        </w:tc>
      </w:tr>
      <w:tr w:rsidR="00E67D6A" w:rsidRPr="00E67D6A" w:rsidTr="00E67D6A">
        <w:trPr>
          <w:trHeight w:val="2850"/>
        </w:trPr>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240" w:lineRule="auto"/>
              <w:rPr>
                <w:rFonts w:ascii="Times New Roman" w:eastAsia="Times New Roman" w:hAnsi="Times New Roman" w:cs="Times New Roman"/>
                <w:b/>
                <w:i/>
                <w:iCs/>
                <w:spacing w:val="-20"/>
                <w:sz w:val="20"/>
                <w:szCs w:val="20"/>
                <w:lang w:eastAsia="ar-SA"/>
              </w:rPr>
            </w:pPr>
            <w:r w:rsidRPr="00E67D6A">
              <w:rPr>
                <w:rFonts w:ascii="Times New Roman" w:eastAsia="Times New Roman" w:hAnsi="Times New Roman" w:cs="Times New Roman"/>
                <w:b/>
                <w:i/>
                <w:iCs/>
                <w:spacing w:val="-20"/>
                <w:sz w:val="20"/>
                <w:szCs w:val="20"/>
                <w:lang w:eastAsia="ar-SA"/>
              </w:rPr>
              <w:lastRenderedPageBreak/>
              <w:t>Профилактическое</w:t>
            </w:r>
          </w:p>
        </w:tc>
        <w:tc>
          <w:tcPr>
            <w:tcW w:w="2834" w:type="dxa"/>
            <w:tcBorders>
              <w:top w:val="single" w:sz="4" w:space="0" w:color="000000"/>
              <w:left w:val="single" w:sz="4" w:space="0" w:color="000000"/>
              <w:bottom w:val="single" w:sz="4" w:space="0" w:color="000000"/>
              <w:right w:val="nil"/>
            </w:tcBorders>
            <w:hideMark/>
          </w:tcPr>
          <w:p w:rsidR="000375E6" w:rsidRDefault="00E67D6A" w:rsidP="00E67D6A">
            <w:pPr>
              <w:autoSpaceDE w:val="0"/>
              <w:snapToGrid w:val="0"/>
              <w:spacing w:after="0" w:line="324" w:lineRule="exact"/>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Обеспечение комплексного подхода к коррекции недостатков общего и речевого развития обучающихся.</w:t>
            </w:r>
          </w:p>
          <w:p w:rsidR="000375E6" w:rsidRDefault="000375E6" w:rsidP="000375E6">
            <w:pPr>
              <w:rPr>
                <w:rFonts w:ascii="Times New Roman" w:eastAsia="Times New Roman" w:hAnsi="Times New Roman" w:cs="Times New Roman"/>
                <w:sz w:val="20"/>
                <w:szCs w:val="20"/>
                <w:lang w:eastAsia="ar-SA"/>
              </w:rPr>
            </w:pPr>
          </w:p>
          <w:p w:rsidR="000375E6" w:rsidRDefault="000375E6" w:rsidP="000375E6">
            <w:pPr>
              <w:rPr>
                <w:rFonts w:ascii="Times New Roman" w:eastAsia="Times New Roman" w:hAnsi="Times New Roman" w:cs="Times New Roman"/>
                <w:sz w:val="20"/>
                <w:szCs w:val="20"/>
                <w:lang w:eastAsia="ar-SA"/>
              </w:rPr>
            </w:pPr>
          </w:p>
          <w:p w:rsidR="00E67D6A" w:rsidRPr="000375E6" w:rsidRDefault="000375E6" w:rsidP="000375E6">
            <w:pPr>
              <w:tabs>
                <w:tab w:val="left" w:pos="1961"/>
              </w:tab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r>
            <w:bookmarkStart w:id="22" w:name="_GoBack"/>
            <w:bookmarkEnd w:id="22"/>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autoSpaceDE w:val="0"/>
              <w:snapToGrid w:val="0"/>
              <w:spacing w:after="0" w:line="324" w:lineRule="exact"/>
              <w:ind w:left="18" w:hanging="18"/>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По результатам диагностики направление детей на обследование и лечение к детскому неврологу, психиатру, офтальмологу, сурдологу и другим медицинским специалистам.</w:t>
            </w:r>
          </w:p>
        </w:tc>
        <w:tc>
          <w:tcPr>
            <w:tcW w:w="1705"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autoSpaceDE w:val="0"/>
              <w:snapToGrid w:val="0"/>
              <w:spacing w:after="0" w:line="324" w:lineRule="exact"/>
              <w:ind w:firstLine="54"/>
              <w:jc w:val="both"/>
              <w:rPr>
                <w:rFonts w:ascii="Times New Roman" w:eastAsia="Times New Roman" w:hAnsi="Times New Roman" w:cs="Times New Roman"/>
                <w:bCs/>
                <w:spacing w:val="-10"/>
                <w:sz w:val="20"/>
                <w:szCs w:val="20"/>
                <w:lang w:eastAsia="ar-SA"/>
              </w:rPr>
            </w:pPr>
            <w:r w:rsidRPr="00E67D6A">
              <w:rPr>
                <w:rFonts w:ascii="Times New Roman" w:eastAsia="Times New Roman" w:hAnsi="Times New Roman" w:cs="Times New Roman"/>
                <w:bCs/>
                <w:spacing w:val="-10"/>
                <w:sz w:val="20"/>
                <w:szCs w:val="20"/>
                <w:lang w:eastAsia="ar-SA"/>
              </w:rPr>
              <w:t>Контроль выполнения назначений медиков, беседы с родителями о позитивных результатах комплексного подхода к коррекции речевого недоразвития.</w:t>
            </w:r>
          </w:p>
        </w:tc>
      </w:tr>
    </w:tbl>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0"/>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E67D6A">
        <w:rPr>
          <w:rFonts w:ascii="Times New Roman" w:eastAsia="Times New Roman" w:hAnsi="Times New Roman" w:cs="Times New Roman"/>
          <w:kern w:val="2"/>
          <w:sz w:val="20"/>
          <w:szCs w:val="20"/>
          <w:lang w:eastAsia="ru-RU"/>
        </w:rPr>
        <w:t>Педагогическое сопровождение</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tbl>
      <w:tblPr>
        <w:tblW w:w="10207" w:type="dxa"/>
        <w:tblInd w:w="-34" w:type="dxa"/>
        <w:tblLayout w:type="fixed"/>
        <w:tblLook w:val="04A0" w:firstRow="1" w:lastRow="0" w:firstColumn="1" w:lastColumn="0" w:noHBand="0" w:noVBand="1"/>
      </w:tblPr>
      <w:tblGrid>
        <w:gridCol w:w="2975"/>
        <w:gridCol w:w="2834"/>
        <w:gridCol w:w="2976"/>
        <w:gridCol w:w="1422"/>
      </w:tblGrid>
      <w:tr w:rsidR="00E67D6A" w:rsidRPr="00E67D6A" w:rsidTr="00E67D6A">
        <w:tc>
          <w:tcPr>
            <w:tcW w:w="2975" w:type="dxa"/>
            <w:tcBorders>
              <w:top w:val="single" w:sz="4" w:space="0" w:color="000000"/>
              <w:left w:val="single" w:sz="4" w:space="0" w:color="000000"/>
              <w:bottom w:val="single" w:sz="4" w:space="0" w:color="000000"/>
              <w:right w:val="nil"/>
            </w:tcBorders>
          </w:tcPr>
          <w:p w:rsidR="00E67D6A" w:rsidRPr="00E67D6A" w:rsidRDefault="00E67D6A" w:rsidP="00E67D6A">
            <w:pPr>
              <w:suppressAutoHyphens/>
              <w:snapToGrid w:val="0"/>
              <w:spacing w:after="0" w:line="240" w:lineRule="auto"/>
              <w:jc w:val="center"/>
              <w:rPr>
                <w:rFonts w:ascii="Times New Roman" w:eastAsia="Arial" w:hAnsi="Times New Roman" w:cs="Times New Roman"/>
                <w:b/>
                <w:sz w:val="20"/>
                <w:szCs w:val="20"/>
                <w:lang w:eastAsia="ar-SA"/>
              </w:rPr>
            </w:pPr>
            <w:r w:rsidRPr="00E67D6A">
              <w:rPr>
                <w:rFonts w:ascii="Times New Roman" w:eastAsia="Arial" w:hAnsi="Times New Roman" w:cs="Times New Roman"/>
                <w:b/>
                <w:sz w:val="20"/>
                <w:szCs w:val="20"/>
                <w:lang w:eastAsia="ar-SA"/>
              </w:rPr>
              <w:t>Направления</w:t>
            </w:r>
          </w:p>
          <w:p w:rsidR="00E67D6A" w:rsidRPr="00E67D6A" w:rsidRDefault="00E67D6A" w:rsidP="00E67D6A">
            <w:pPr>
              <w:suppressAutoHyphens/>
              <w:spacing w:after="0" w:line="240" w:lineRule="auto"/>
              <w:jc w:val="center"/>
              <w:rPr>
                <w:rFonts w:ascii="Times New Roman" w:eastAsia="Arial" w:hAnsi="Times New Roman" w:cs="Times New Roman"/>
                <w:b/>
                <w:sz w:val="20"/>
                <w:szCs w:val="20"/>
                <w:lang w:eastAsia="ar-SA"/>
              </w:rPr>
            </w:pPr>
          </w:p>
        </w:tc>
        <w:tc>
          <w:tcPr>
            <w:tcW w:w="2834" w:type="dxa"/>
            <w:tcBorders>
              <w:top w:val="single" w:sz="4" w:space="0" w:color="000000"/>
              <w:left w:val="single" w:sz="4" w:space="0" w:color="000000"/>
              <w:bottom w:val="single" w:sz="4" w:space="0" w:color="000000"/>
              <w:right w:val="nil"/>
            </w:tcBorders>
            <w:hideMark/>
          </w:tcPr>
          <w:p w:rsidR="00E67D6A" w:rsidRPr="00E67D6A" w:rsidRDefault="00E67D6A" w:rsidP="00E67D6A">
            <w:pPr>
              <w:suppressAutoHyphens/>
              <w:snapToGrid w:val="0"/>
              <w:spacing w:after="0" w:line="240" w:lineRule="auto"/>
              <w:jc w:val="center"/>
              <w:rPr>
                <w:rFonts w:ascii="Times New Roman" w:eastAsia="Arial" w:hAnsi="Times New Roman" w:cs="Times New Roman"/>
                <w:b/>
                <w:sz w:val="20"/>
                <w:szCs w:val="20"/>
                <w:lang w:eastAsia="ar-SA"/>
              </w:rPr>
            </w:pPr>
            <w:r w:rsidRPr="00E67D6A">
              <w:rPr>
                <w:rFonts w:ascii="Times New Roman" w:eastAsia="Arial" w:hAnsi="Times New Roman" w:cs="Times New Roman"/>
                <w:b/>
                <w:sz w:val="20"/>
                <w:szCs w:val="20"/>
                <w:lang w:eastAsia="ar-SA"/>
              </w:rPr>
              <w:t>Задачи</w:t>
            </w: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suppressAutoHyphens/>
              <w:snapToGrid w:val="0"/>
              <w:spacing w:after="0" w:line="240" w:lineRule="auto"/>
              <w:jc w:val="center"/>
              <w:rPr>
                <w:rFonts w:ascii="Times New Roman" w:eastAsia="Arial" w:hAnsi="Times New Roman" w:cs="Times New Roman"/>
                <w:b/>
                <w:sz w:val="20"/>
                <w:szCs w:val="20"/>
                <w:lang w:eastAsia="ar-SA"/>
              </w:rPr>
            </w:pPr>
            <w:r w:rsidRPr="00E67D6A">
              <w:rPr>
                <w:rFonts w:ascii="Times New Roman" w:eastAsia="Arial" w:hAnsi="Times New Roman" w:cs="Times New Roman"/>
                <w:b/>
                <w:sz w:val="20"/>
                <w:szCs w:val="20"/>
                <w:lang w:eastAsia="ar-SA"/>
              </w:rPr>
              <w:t>Содержание и формы работы</w:t>
            </w:r>
          </w:p>
        </w:tc>
        <w:tc>
          <w:tcPr>
            <w:tcW w:w="1422"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suppressAutoHyphens/>
              <w:snapToGrid w:val="0"/>
              <w:spacing w:after="0" w:line="240" w:lineRule="auto"/>
              <w:jc w:val="center"/>
              <w:rPr>
                <w:rFonts w:ascii="Times New Roman" w:eastAsia="Arial" w:hAnsi="Times New Roman" w:cs="Times New Roman"/>
                <w:b/>
                <w:sz w:val="20"/>
                <w:szCs w:val="20"/>
                <w:lang w:eastAsia="ar-SA"/>
              </w:rPr>
            </w:pPr>
            <w:r w:rsidRPr="00E67D6A">
              <w:rPr>
                <w:rFonts w:ascii="Times New Roman" w:eastAsia="Arial" w:hAnsi="Times New Roman" w:cs="Times New Roman"/>
                <w:b/>
                <w:sz w:val="20"/>
                <w:szCs w:val="20"/>
                <w:lang w:eastAsia="ar-SA"/>
              </w:rPr>
              <w:t>Ожидаемые результаты</w:t>
            </w:r>
          </w:p>
        </w:tc>
      </w:tr>
      <w:tr w:rsidR="00E67D6A" w:rsidRPr="00E67D6A" w:rsidTr="00E67D6A">
        <w:tc>
          <w:tcPr>
            <w:tcW w:w="297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rPr>
                <w:rFonts w:ascii="Times New Roman" w:eastAsia="Georgia" w:hAnsi="Times New Roman" w:cs="Times New Roman"/>
                <w:b/>
                <w:kern w:val="2"/>
                <w:sz w:val="20"/>
                <w:szCs w:val="20"/>
                <w:lang w:eastAsia="ru-RU"/>
              </w:rPr>
            </w:pPr>
            <w:r w:rsidRPr="00E67D6A">
              <w:rPr>
                <w:rFonts w:ascii="Times New Roman" w:eastAsia="Georgia" w:hAnsi="Times New Roman" w:cs="Times New Roman"/>
                <w:b/>
                <w:kern w:val="2"/>
                <w:sz w:val="20"/>
                <w:szCs w:val="20"/>
                <w:lang w:eastAsia="ru-RU"/>
              </w:rPr>
              <w:t xml:space="preserve">Диагностическое </w:t>
            </w:r>
          </w:p>
        </w:tc>
        <w:tc>
          <w:tcPr>
            <w:tcW w:w="2834"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Georgia" w:hAnsi="Times New Roman" w:cs="Times New Roman"/>
                <w:kern w:val="2"/>
                <w:sz w:val="20"/>
                <w:szCs w:val="20"/>
                <w:lang w:eastAsia="ru-RU"/>
              </w:rPr>
            </w:pPr>
            <w:r w:rsidRPr="00E67D6A">
              <w:rPr>
                <w:rFonts w:ascii="Times New Roman" w:eastAsia="Georgia" w:hAnsi="Times New Roman" w:cs="Times New Roman"/>
                <w:kern w:val="2"/>
                <w:sz w:val="20"/>
                <w:szCs w:val="20"/>
                <w:lang w:eastAsia="ru-RU"/>
              </w:rPr>
              <w:t>1.Сбор диагностического инструментария для проведения коррекционной работы.</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Georgia" w:hAnsi="Times New Roman" w:cs="Times New Roman"/>
                <w:kern w:val="2"/>
                <w:sz w:val="20"/>
                <w:szCs w:val="20"/>
                <w:lang w:eastAsia="ru-RU"/>
              </w:rPr>
            </w:pPr>
            <w:r w:rsidRPr="00E67D6A">
              <w:rPr>
                <w:rFonts w:ascii="Times New Roman" w:eastAsia="Georgia" w:hAnsi="Times New Roman" w:cs="Times New Roman"/>
                <w:kern w:val="2"/>
                <w:sz w:val="20"/>
                <w:szCs w:val="20"/>
                <w:lang w:eastAsia="ru-RU"/>
              </w:rPr>
              <w:t>2.Организация педагогического сопровождения детей, чье развитие осложнено действием неблагоприятных факторов.</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Georgia" w:hAnsi="Times New Roman" w:cs="Times New Roman"/>
                <w:kern w:val="2"/>
                <w:sz w:val="20"/>
                <w:szCs w:val="20"/>
                <w:lang w:eastAsia="ru-RU"/>
              </w:rPr>
            </w:pPr>
            <w:r w:rsidRPr="00E67D6A">
              <w:rPr>
                <w:rFonts w:ascii="Times New Roman" w:eastAsia="Georgia" w:hAnsi="Times New Roman" w:cs="Times New Roman"/>
                <w:kern w:val="2"/>
                <w:sz w:val="20"/>
                <w:szCs w:val="20"/>
                <w:lang w:eastAsia="ru-RU"/>
              </w:rPr>
              <w:t>3.Установление объема знаний, умений и навыков, выявление трудностей, определение условий, в которых они будут преодолеваться.</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Georgia" w:hAnsi="Times New Roman" w:cs="Times New Roman"/>
                <w:kern w:val="2"/>
                <w:sz w:val="20"/>
                <w:szCs w:val="20"/>
                <w:lang w:eastAsia="ru-RU"/>
              </w:rPr>
            </w:pPr>
            <w:r w:rsidRPr="00E67D6A">
              <w:rPr>
                <w:rFonts w:ascii="Times New Roman" w:eastAsia="Georgia" w:hAnsi="Times New Roman" w:cs="Times New Roman"/>
                <w:kern w:val="2"/>
                <w:sz w:val="20"/>
                <w:szCs w:val="20"/>
                <w:lang w:eastAsia="ru-RU"/>
              </w:rPr>
              <w:t>4.Проведение комплексной диагностики уровня сформированности УУД.</w:t>
            </w: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Изучение индивидуальных карт медико – психологической диагностики.</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Анкетирование.</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Беседы.</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xml:space="preserve">Тестирование. </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Наблюдение.</w:t>
            </w:r>
          </w:p>
        </w:tc>
        <w:tc>
          <w:tcPr>
            <w:tcW w:w="1422"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Создание  «карты проблем».</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Создание аналитической справки об уровне сформированности УУД.</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Диагностические портреты детей.</w:t>
            </w:r>
          </w:p>
        </w:tc>
      </w:tr>
      <w:tr w:rsidR="00E67D6A" w:rsidRPr="00E67D6A" w:rsidTr="00E67D6A">
        <w:tc>
          <w:tcPr>
            <w:tcW w:w="297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Georgia" w:hAnsi="Times New Roman" w:cs="Times New Roman"/>
                <w:b/>
                <w:kern w:val="2"/>
                <w:sz w:val="20"/>
                <w:szCs w:val="20"/>
                <w:lang w:eastAsia="ru-RU"/>
              </w:rPr>
            </w:pPr>
            <w:r w:rsidRPr="00E67D6A">
              <w:rPr>
                <w:rFonts w:ascii="Times New Roman" w:eastAsia="Georgia" w:hAnsi="Times New Roman" w:cs="Times New Roman"/>
                <w:b/>
                <w:kern w:val="2"/>
                <w:sz w:val="20"/>
                <w:szCs w:val="20"/>
                <w:lang w:eastAsia="ru-RU"/>
              </w:rPr>
              <w:t>Коррекционное</w:t>
            </w:r>
          </w:p>
        </w:tc>
        <w:tc>
          <w:tcPr>
            <w:tcW w:w="2834" w:type="dxa"/>
            <w:tcBorders>
              <w:top w:val="single" w:sz="4" w:space="0" w:color="000000"/>
              <w:left w:val="single" w:sz="4" w:space="0" w:color="000000"/>
              <w:bottom w:val="single" w:sz="4" w:space="0" w:color="000000"/>
              <w:right w:val="nil"/>
            </w:tcBorders>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1.Преодоление затруднений учащихся в учебной деятельности.</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2.Овладение навыками адаптации учащихся к социуму.</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3.Развитие творческого потенциала учащихся.</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4.Создание условий для развития сохранных функций; формирование положительной мотивации к обучению.</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xml:space="preserve">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1.Проведение групповых и индивидуальных коррекционных занятий.</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2.Содержание и формы коррекционной работы учителя:</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наблюдение за учениками в учебной и внеурочной деятельности (ежедневно);</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поддержание постоянной связи с учителями-предметниками, школьным психологом, медицинским работником, администрацией школы, родителями;</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составление психолого-педагогической характеристики учащегося с ОВЗ при помощи методов наблюдения, беседы, экспериментального обследования.</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w:t>
            </w:r>
            <w:r w:rsidRPr="00E67D6A">
              <w:rPr>
                <w:rFonts w:ascii="Times New Roman" w:eastAsia="Arial" w:hAnsi="Times New Roman" w:cs="Times New Roman"/>
                <w:sz w:val="20"/>
                <w:szCs w:val="20"/>
                <w:lang w:eastAsia="ar-SA"/>
              </w:rPr>
              <w:lastRenderedPageBreak/>
              <w:t>ликвидации, способ предъявления учебного материала, темп обучения, направления коррекционной работы;</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контроль  успеваемости и поведения учащихся в классе;</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ведение документации (психолого-педагогические дневники наблюдения за учащимися и др.);</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организация внеурочной деятельности, направленной на развитие познавательных интересов учащихся, их общее развитие.</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3.Для повышения качества коррекционной работы необходимо выполнение следующих условий:</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формирование УУД на всех этапах учебного процесса;</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побуждение к речевой деятельности, осуществление контроля за речевой деятельностью  детей;</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установление взаимосвязи между воспринимаемым предметом, его словесным обозначением и практическим действием;</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использование более медленного темпа обучения, многократного возвращения к изученному материалу;</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максимальное использование сохранных анализаторов ребенка;</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использование упражнений, направленных на развитие внимания, памяти, восприятия.</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xml:space="preserve">4.Оказание помощи учащимся в преодолении их затруднений в учебной деятельности проводится педагогами на уроках и во внеурочное время. </w:t>
            </w:r>
          </w:p>
        </w:tc>
        <w:tc>
          <w:tcPr>
            <w:tcW w:w="1422"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lastRenderedPageBreak/>
              <w:t>Исправление или сглаживание отклонений и нарушений развития, преодоление трудностей.</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Формирование позитивного отношения к учебному процессу и к школе в целом.</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Усвоение учащимися учебного материала.</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Georgia" w:hAnsi="Times New Roman" w:cs="Times New Roman"/>
                <w:kern w:val="2"/>
                <w:sz w:val="20"/>
                <w:szCs w:val="20"/>
                <w:lang w:eastAsia="ru-RU"/>
              </w:rPr>
            </w:pPr>
            <w:r w:rsidRPr="00E67D6A">
              <w:rPr>
                <w:rFonts w:ascii="Times New Roman" w:eastAsia="Georgia" w:hAnsi="Times New Roman" w:cs="Times New Roman"/>
                <w:kern w:val="2"/>
                <w:sz w:val="20"/>
                <w:szCs w:val="20"/>
                <w:lang w:eastAsia="ru-RU"/>
              </w:rPr>
              <w:t>Овладение необходимыми знаниями, умениями и навыками в рамках ФГОС.</w:t>
            </w:r>
          </w:p>
        </w:tc>
      </w:tr>
      <w:tr w:rsidR="00E67D6A" w:rsidRPr="00E67D6A" w:rsidTr="00E67D6A">
        <w:tc>
          <w:tcPr>
            <w:tcW w:w="297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Georgia" w:hAnsi="Times New Roman" w:cs="Times New Roman"/>
                <w:b/>
                <w:kern w:val="2"/>
                <w:sz w:val="20"/>
                <w:szCs w:val="20"/>
                <w:lang w:eastAsia="ru-RU"/>
              </w:rPr>
            </w:pPr>
            <w:r w:rsidRPr="00E67D6A">
              <w:rPr>
                <w:rFonts w:ascii="Times New Roman" w:eastAsia="Georgia" w:hAnsi="Times New Roman" w:cs="Times New Roman"/>
                <w:b/>
                <w:kern w:val="2"/>
                <w:sz w:val="20"/>
                <w:szCs w:val="20"/>
                <w:lang w:eastAsia="ru-RU"/>
              </w:rPr>
              <w:lastRenderedPageBreak/>
              <w:t xml:space="preserve">Профилактическое </w:t>
            </w:r>
          </w:p>
        </w:tc>
        <w:tc>
          <w:tcPr>
            <w:tcW w:w="2834"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Georgia" w:hAnsi="Times New Roman" w:cs="Times New Roman"/>
                <w:kern w:val="2"/>
                <w:sz w:val="20"/>
                <w:szCs w:val="20"/>
                <w:lang w:eastAsia="ru-RU"/>
              </w:rPr>
            </w:pPr>
            <w:r w:rsidRPr="00E67D6A">
              <w:rPr>
                <w:rFonts w:ascii="Times New Roman" w:eastAsia="Georgia" w:hAnsi="Times New Roman" w:cs="Times New Roman"/>
                <w:kern w:val="2"/>
                <w:sz w:val="20"/>
                <w:szCs w:val="20"/>
                <w:lang w:eastAsia="ru-RU"/>
              </w:rPr>
              <w:t>Построение педагогических прогнозов о возможных трудностях и обсуждение программ педагогической коррекции.</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Georgia" w:hAnsi="Times New Roman" w:cs="Times New Roman"/>
                <w:kern w:val="2"/>
                <w:sz w:val="20"/>
                <w:szCs w:val="20"/>
                <w:lang w:eastAsia="ru-RU"/>
              </w:rPr>
            </w:pPr>
          </w:p>
        </w:tc>
        <w:tc>
          <w:tcPr>
            <w:tcW w:w="2976" w:type="dxa"/>
            <w:tcBorders>
              <w:top w:val="single" w:sz="4" w:space="0" w:color="000000"/>
              <w:left w:val="single" w:sz="4" w:space="0" w:color="000000"/>
              <w:bottom w:val="single" w:sz="4" w:space="0" w:color="000000"/>
              <w:right w:val="nil"/>
            </w:tcBorders>
            <w:hideMark/>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Обсуждение возможных вариантов решения проблемы  с психологом и медицинским работником школы.</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Принятие своевременных мер по предупреждению и преодолению запущенности в учебе.</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lastRenderedPageBreak/>
              <w:t>-Осуществление дифференцированного подхода в обучении</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использование в ходе урока стимулирующих и организующих видов помощи.</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Осуществление контроля за текущей успеваемостью и доведение информации до родителей.</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Привлечение к участию коллективных творческих дел.</w:t>
            </w:r>
          </w:p>
          <w:p w:rsidR="00E67D6A" w:rsidRPr="00E67D6A" w:rsidRDefault="00E67D6A" w:rsidP="00E67D6A">
            <w:pPr>
              <w:suppressAutoHyphens/>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t>- Вовлечь в спортивную секцию, библиотеку.</w:t>
            </w:r>
          </w:p>
        </w:tc>
        <w:tc>
          <w:tcPr>
            <w:tcW w:w="1422"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suppressAutoHyphens/>
              <w:snapToGrid w:val="0"/>
              <w:spacing w:after="0" w:line="240" w:lineRule="auto"/>
              <w:rPr>
                <w:rFonts w:ascii="Times New Roman" w:eastAsia="Arial" w:hAnsi="Times New Roman" w:cs="Times New Roman"/>
                <w:sz w:val="20"/>
                <w:szCs w:val="20"/>
                <w:lang w:eastAsia="ar-SA"/>
              </w:rPr>
            </w:pPr>
            <w:r w:rsidRPr="00E67D6A">
              <w:rPr>
                <w:rFonts w:ascii="Times New Roman" w:eastAsia="Arial" w:hAnsi="Times New Roman" w:cs="Times New Roman"/>
                <w:sz w:val="20"/>
                <w:szCs w:val="20"/>
                <w:lang w:eastAsia="ar-SA"/>
              </w:rPr>
              <w:lastRenderedPageBreak/>
              <w:t>Предупреждение отклонений и трудностей в развитии ребенка.</w:t>
            </w:r>
          </w:p>
        </w:tc>
      </w:tr>
    </w:tbl>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b/>
          <w:kern w:val="2"/>
          <w:sz w:val="20"/>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left="-1134"/>
        <w:rPr>
          <w:rFonts w:ascii="Times New Roman" w:eastAsia="Times New Roman" w:hAnsi="Times New Roman" w:cs="Times New Roman"/>
          <w:kern w:val="2"/>
          <w:sz w:val="20"/>
          <w:szCs w:val="20"/>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jc w:val="right"/>
        <w:rPr>
          <w:rFonts w:ascii="Times New Roman" w:eastAsia="Times New Roman" w:hAnsi="Times New Roman" w:cs="Times New Roman"/>
          <w:kern w:val="2"/>
          <w:sz w:val="24"/>
          <w:szCs w:val="24"/>
          <w:lang w:eastAsia="ru-RU"/>
        </w:rPr>
      </w:pPr>
      <w:r w:rsidRPr="00E67D6A">
        <w:rPr>
          <w:rFonts w:ascii="Times New Roman" w:eastAsia="Times New Roman" w:hAnsi="Times New Roman" w:cs="Times New Roman"/>
          <w:kern w:val="2"/>
          <w:sz w:val="24"/>
          <w:szCs w:val="24"/>
          <w:lang w:eastAsia="ru-RU"/>
        </w:rPr>
        <w:lastRenderedPageBreak/>
        <w:t>Приложение № 4</w:t>
      </w:r>
    </w:p>
    <w:p w:rsidR="00E67D6A" w:rsidRPr="00E67D6A" w:rsidRDefault="00E67D6A" w:rsidP="00E67D6A">
      <w:pPr>
        <w:widowControl w:val="0"/>
        <w:suppressAutoHyphens/>
        <w:overflowPunct w:val="0"/>
        <w:autoSpaceDE w:val="0"/>
        <w:autoSpaceDN w:val="0"/>
        <w:adjustRightInd w:val="0"/>
        <w:spacing w:after="0" w:line="240" w:lineRule="auto"/>
        <w:ind w:right="-365" w:hanging="1080"/>
        <w:jc w:val="center"/>
        <w:rPr>
          <w:rFonts w:ascii="Times New Roman" w:eastAsia="Times New Roman" w:hAnsi="Times New Roman" w:cs="Times New Roman"/>
          <w:b/>
          <w:bCs/>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hanging="426"/>
        <w:jc w:val="center"/>
        <w:rPr>
          <w:rFonts w:ascii="Times New Roman" w:eastAsia="Times New Roman" w:hAnsi="Times New Roman" w:cs="Times New Roman"/>
          <w:b/>
          <w:bCs/>
          <w:kern w:val="2"/>
          <w:sz w:val="24"/>
          <w:szCs w:val="24"/>
          <w:lang w:eastAsia="ru-RU"/>
        </w:rPr>
      </w:pPr>
      <w:r w:rsidRPr="00E67D6A">
        <w:rPr>
          <w:rFonts w:ascii="Times New Roman" w:eastAsia="Times New Roman" w:hAnsi="Times New Roman" w:cs="Times New Roman"/>
          <w:b/>
          <w:bCs/>
          <w:kern w:val="2"/>
          <w:sz w:val="24"/>
          <w:szCs w:val="24"/>
          <w:lang w:eastAsia="ru-RU"/>
        </w:rPr>
        <w:t>Программы индивидуальной траектории преодоления трудностей по русскому языку, математике и общеучебных трудностей решения</w:t>
      </w:r>
    </w:p>
    <w:p w:rsidR="00E67D6A" w:rsidRPr="00E67D6A" w:rsidRDefault="00E67D6A" w:rsidP="00E67D6A">
      <w:pPr>
        <w:widowControl w:val="0"/>
        <w:suppressAutoHyphens/>
        <w:overflowPunct w:val="0"/>
        <w:autoSpaceDE w:val="0"/>
        <w:autoSpaceDN w:val="0"/>
        <w:adjustRightInd w:val="0"/>
        <w:spacing w:after="0" w:line="240" w:lineRule="auto"/>
        <w:ind w:right="-365" w:hanging="1080"/>
        <w:jc w:val="center"/>
        <w:rPr>
          <w:rFonts w:ascii="Times New Roman" w:eastAsia="Times New Roman" w:hAnsi="Times New Roman" w:cs="Times New Roman"/>
          <w:b/>
          <w:bCs/>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hanging="1080"/>
        <w:jc w:val="center"/>
        <w:rPr>
          <w:rFonts w:ascii="Times New Roman" w:eastAsia="Times New Roman" w:hAnsi="Times New Roman" w:cs="Times New Roman"/>
          <w:bCs/>
          <w:kern w:val="2"/>
          <w:sz w:val="24"/>
          <w:szCs w:val="24"/>
          <w:lang w:eastAsia="ru-RU"/>
        </w:rPr>
      </w:pPr>
      <w:r w:rsidRPr="00E67D6A">
        <w:rPr>
          <w:rFonts w:ascii="Times New Roman" w:eastAsia="Times New Roman" w:hAnsi="Times New Roman" w:cs="Times New Roman"/>
          <w:bCs/>
          <w:kern w:val="2"/>
          <w:sz w:val="24"/>
          <w:szCs w:val="24"/>
          <w:lang w:eastAsia="ru-RU"/>
        </w:rPr>
        <w:t>Программа индивидуальной траектории преодоления трудности</w:t>
      </w:r>
    </w:p>
    <w:p w:rsidR="00E67D6A" w:rsidRPr="00E67D6A" w:rsidRDefault="00E67D6A" w:rsidP="00E67D6A">
      <w:pPr>
        <w:widowControl w:val="0"/>
        <w:suppressAutoHyphens/>
        <w:overflowPunct w:val="0"/>
        <w:autoSpaceDE w:val="0"/>
        <w:autoSpaceDN w:val="0"/>
        <w:adjustRightInd w:val="0"/>
        <w:spacing w:after="0" w:line="240" w:lineRule="auto"/>
        <w:ind w:right="-365" w:hanging="1080"/>
        <w:jc w:val="center"/>
        <w:rPr>
          <w:rFonts w:ascii="Times New Roman" w:eastAsia="Times New Roman" w:hAnsi="Times New Roman" w:cs="Times New Roman"/>
          <w:b/>
          <w:bCs/>
          <w:kern w:val="2"/>
          <w:sz w:val="24"/>
          <w:szCs w:val="24"/>
          <w:lang w:eastAsia="ru-RU"/>
        </w:rPr>
      </w:pPr>
      <w:r w:rsidRPr="00E67D6A">
        <w:rPr>
          <w:rFonts w:ascii="Times New Roman" w:eastAsia="Times New Roman" w:hAnsi="Times New Roman" w:cs="Times New Roman"/>
          <w:bCs/>
          <w:kern w:val="2"/>
          <w:sz w:val="24"/>
          <w:szCs w:val="24"/>
          <w:lang w:eastAsia="ru-RU"/>
        </w:rPr>
        <w:t>по русскому языку ученика______________ ,  класс</w:t>
      </w:r>
    </w:p>
    <w:p w:rsidR="00E67D6A" w:rsidRPr="00E67D6A" w:rsidRDefault="00E67D6A" w:rsidP="00E67D6A">
      <w:pPr>
        <w:widowControl w:val="0"/>
        <w:suppressAutoHyphens/>
        <w:overflowPunct w:val="0"/>
        <w:autoSpaceDE w:val="0"/>
        <w:autoSpaceDN w:val="0"/>
        <w:adjustRightInd w:val="0"/>
        <w:spacing w:after="0" w:line="240" w:lineRule="auto"/>
        <w:ind w:right="-365" w:hanging="1080"/>
        <w:jc w:val="center"/>
        <w:rPr>
          <w:rFonts w:ascii="Times New Roman" w:eastAsia="Times New Roman" w:hAnsi="Times New Roman" w:cs="Times New Roman"/>
          <w:b/>
          <w:bCs/>
          <w:kern w:val="2"/>
          <w:sz w:val="28"/>
          <w:szCs w:val="28"/>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8"/>
          <w:szCs w:val="28"/>
          <w:lang w:eastAsia="ru-RU"/>
        </w:rPr>
        <w:t xml:space="preserve">1. </w:t>
      </w:r>
      <w:r w:rsidRPr="00E67D6A">
        <w:rPr>
          <w:rFonts w:ascii="Times New Roman" w:eastAsia="Times New Roman" w:hAnsi="Times New Roman" w:cs="Times New Roman"/>
          <w:b/>
          <w:kern w:val="2"/>
          <w:sz w:val="24"/>
          <w:szCs w:val="20"/>
          <w:lang w:eastAsia="ru-RU"/>
        </w:rPr>
        <w:t>Общая характеристика трудности</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i/>
          <w:iCs/>
          <w:kern w:val="2"/>
          <w:sz w:val="24"/>
          <w:szCs w:val="20"/>
          <w:lang w:eastAsia="ru-RU"/>
        </w:rPr>
      </w:pPr>
      <w:r w:rsidRPr="00E67D6A">
        <w:rPr>
          <w:rFonts w:ascii="Times New Roman" w:eastAsia="Times New Roman" w:hAnsi="Times New Roman" w:cs="Times New Roman"/>
          <w:i/>
          <w:iCs/>
          <w:kern w:val="2"/>
          <w:sz w:val="24"/>
          <w:szCs w:val="20"/>
          <w:lang w:eastAsia="ru-RU"/>
        </w:rPr>
        <w:t>Неумение выбрать необходимый способ проверки в зависимости от места и типа орфограммы.</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Причины трудности: </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 непонимание учащимся факта, что способ проверки орфограммы зависит от того, в какой части слова </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(приставке, корне, суффиксе или окончании) находится орфограмма; </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расширение действия орфограммы «Безударные гласные в корне слова» и способа ее проверки,</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ошибочный перенос способа проверки безударных гласных в корне слова на другие части слова;</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неумение разбирать слово по составу.</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2. План мероприятий.</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2.1. Работа на уроке в «зоне ближайшего развития». Развернутое проговаривание учителем совместно с</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учащимся алгоритма проверки орфограммы. </w:t>
      </w: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Выполнение дополнительных упражнений из учебника ______________________, рабочей или коррекционной тетради_________________ на отработку действия по осознанному  разбору слова по</w:t>
      </w: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составу. Из рабочей и коррекционной тетрадей предлагаются задания ____________ на   дифференциацию различных орфограмм, на выбор способа проверки слова, на сравнение способа проверки пары слов с орфограммами в разных частях слова.</w:t>
      </w: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2.2. Организация учебного взаимодействия с одноклассниками:</w:t>
      </w: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(работа в паре с одноклассником ___________, успешно усваивающим данный предметный материал,</w:t>
      </w: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при выполнении упражнений, направленных на ликвидацию данной трудности); </w:t>
      </w:r>
    </w:p>
    <w:p w:rsidR="00E67D6A" w:rsidRPr="00E67D6A" w:rsidRDefault="00E67D6A" w:rsidP="00E67D6A">
      <w:pPr>
        <w:widowControl w:val="0"/>
        <w:suppressAutoHyphens/>
        <w:overflowPunct w:val="0"/>
        <w:autoSpaceDE w:val="0"/>
        <w:autoSpaceDN w:val="0"/>
        <w:adjustRightInd w:val="0"/>
        <w:spacing w:after="0" w:line="240" w:lineRule="auto"/>
        <w:ind w:left="-426"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во время дифференцированной работы участие в группе учащихся с аналогичной проблемой________________.</w:t>
      </w:r>
    </w:p>
    <w:p w:rsidR="00E67D6A" w:rsidRPr="00E67D6A" w:rsidRDefault="00E67D6A" w:rsidP="00E67D6A">
      <w:pPr>
        <w:widowControl w:val="0"/>
        <w:suppressAutoHyphens/>
        <w:overflowPunct w:val="0"/>
        <w:autoSpaceDE w:val="0"/>
        <w:autoSpaceDN w:val="0"/>
        <w:adjustRightInd w:val="0"/>
        <w:spacing w:after="0" w:line="240" w:lineRule="auto"/>
        <w:ind w:right="-365" w:hanging="1080"/>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2.3. Индивидуальные консультации для родителей с объяснениями сути проблемы, ее причин и путей</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преодоления. Объяснение принципа помощи при выполнении домашних заданий. _________________</w:t>
      </w:r>
    </w:p>
    <w:p w:rsidR="00E67D6A" w:rsidRPr="00E67D6A" w:rsidRDefault="00E67D6A" w:rsidP="00E67D6A">
      <w:pPr>
        <w:widowControl w:val="0"/>
        <w:suppressAutoHyphens/>
        <w:overflowPunct w:val="0"/>
        <w:autoSpaceDE w:val="0"/>
        <w:autoSpaceDN w:val="0"/>
        <w:adjustRightInd w:val="0"/>
        <w:spacing w:after="0" w:line="240" w:lineRule="auto"/>
        <w:ind w:right="-365" w:hanging="426"/>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hanging="426"/>
        <w:jc w:val="center"/>
        <w:rPr>
          <w:rFonts w:ascii="Times New Roman" w:eastAsia="Times New Roman" w:hAnsi="Times New Roman" w:cs="Times New Roman"/>
          <w:b/>
          <w:bCs/>
          <w:kern w:val="2"/>
          <w:sz w:val="24"/>
          <w:szCs w:val="24"/>
          <w:lang w:eastAsia="ru-RU"/>
        </w:rPr>
      </w:pPr>
      <w:r w:rsidRPr="00E67D6A">
        <w:rPr>
          <w:rFonts w:ascii="Times New Roman" w:eastAsia="Times New Roman" w:hAnsi="Times New Roman" w:cs="Times New Roman"/>
          <w:b/>
          <w:bCs/>
          <w:kern w:val="2"/>
          <w:sz w:val="24"/>
          <w:szCs w:val="24"/>
          <w:lang w:eastAsia="ru-RU"/>
        </w:rPr>
        <w:t>Программа индивидуальной траектории преодоления трудности по математике ученика______________ ,  класс</w:t>
      </w:r>
    </w:p>
    <w:p w:rsidR="00E67D6A" w:rsidRPr="00E67D6A" w:rsidRDefault="00E67D6A" w:rsidP="00E67D6A">
      <w:pPr>
        <w:widowControl w:val="0"/>
        <w:suppressAutoHyphens/>
        <w:overflowPunct w:val="0"/>
        <w:autoSpaceDE w:val="0"/>
        <w:autoSpaceDN w:val="0"/>
        <w:adjustRightInd w:val="0"/>
        <w:spacing w:after="0" w:line="240" w:lineRule="auto"/>
        <w:ind w:hanging="426"/>
        <w:jc w:val="center"/>
        <w:rPr>
          <w:rFonts w:ascii="Times New Roman" w:eastAsia="Times New Roman" w:hAnsi="Times New Roman" w:cs="Times New Roman"/>
          <w:b/>
          <w:bCs/>
          <w:kern w:val="2"/>
          <w:sz w:val="28"/>
          <w:szCs w:val="28"/>
          <w:lang w:eastAsia="ru-RU"/>
        </w:rPr>
      </w:pP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1. Общая характеристика трудности ученика  класса.</w:t>
      </w:r>
    </w:p>
    <w:p w:rsidR="00E67D6A" w:rsidRPr="00E67D6A" w:rsidRDefault="00E67D6A" w:rsidP="00E67D6A">
      <w:pPr>
        <w:widowControl w:val="0"/>
        <w:suppressAutoHyphens/>
        <w:overflowPunct w:val="0"/>
        <w:autoSpaceDE w:val="0"/>
        <w:autoSpaceDN w:val="0"/>
        <w:adjustRightInd w:val="0"/>
        <w:spacing w:after="0" w:line="240" w:lineRule="auto"/>
        <w:ind w:left="-426"/>
        <w:jc w:val="both"/>
        <w:rPr>
          <w:rFonts w:ascii="Times New Roman" w:eastAsia="Times New Roman" w:hAnsi="Times New Roman" w:cs="Times New Roman"/>
          <w:i/>
          <w:iCs/>
          <w:kern w:val="2"/>
          <w:sz w:val="24"/>
          <w:szCs w:val="20"/>
          <w:lang w:eastAsia="ru-RU"/>
        </w:rPr>
      </w:pPr>
      <w:r w:rsidRPr="00E67D6A">
        <w:rPr>
          <w:rFonts w:ascii="Times New Roman" w:eastAsia="Times New Roman" w:hAnsi="Times New Roman" w:cs="Times New Roman"/>
          <w:i/>
          <w:iCs/>
          <w:kern w:val="2"/>
          <w:sz w:val="24"/>
          <w:szCs w:val="20"/>
          <w:lang w:eastAsia="ru-RU"/>
        </w:rPr>
        <w:t>Проблемы в понимании математических отношений («больше/меньше на…», «выше/ниже»,  «дороже/дешевле»; «больше/меньше в …», «на сколько (во сколько раз) больше/меньше»).</w:t>
      </w:r>
    </w:p>
    <w:p w:rsidR="00E67D6A" w:rsidRPr="00E67D6A" w:rsidRDefault="00E67D6A" w:rsidP="00E67D6A">
      <w:pPr>
        <w:widowControl w:val="0"/>
        <w:suppressAutoHyphens/>
        <w:overflowPunct w:val="0"/>
        <w:autoSpaceDE w:val="0"/>
        <w:autoSpaceDN w:val="0"/>
        <w:adjustRightInd w:val="0"/>
        <w:spacing w:after="0" w:line="240" w:lineRule="auto"/>
        <w:ind w:left="-426"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      Причины трудности: неумение проиллюстрировать с помощью сюжетной ситуации математическое отношение; неспособность представить отношение с помощью модели; подмена математических  отношений (вместо «уменьшить в…» использует «уменьшить на…»); неразличение разностного сравнения «на сколько…» и кратного сравнения «во сколько раз…»); неумение формулировать математическое утверждение, содержащее отношение («больше/меньше на…», «выше/ниже», «дороже/дешевле»; «больше/меньше в …», «на сколько (во сколько раз) больше/меньше» и др.).</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b/>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lastRenderedPageBreak/>
        <w:t>2. План мероприятий.</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2.1. Специальная работа с текстами заданий, задач, содержащих отношения «больше/меньше</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на…», «больше/меньше в …», «на сколько (во сколько раз) больше/меньше». </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i/>
          <w:iCs/>
          <w:kern w:val="2"/>
          <w:sz w:val="24"/>
          <w:szCs w:val="20"/>
          <w:lang w:eastAsia="ru-RU"/>
        </w:rPr>
        <w:t xml:space="preserve">Составление предметной модели </w:t>
      </w:r>
      <w:r w:rsidRPr="00E67D6A">
        <w:rPr>
          <w:rFonts w:ascii="Times New Roman" w:eastAsia="Times New Roman" w:hAnsi="Times New Roman" w:cs="Times New Roman"/>
          <w:kern w:val="2"/>
          <w:sz w:val="24"/>
          <w:szCs w:val="20"/>
          <w:lang w:eastAsia="ru-RU"/>
        </w:rPr>
        <w:t>заданного</w:t>
      </w:r>
      <w:r w:rsidRPr="00E67D6A">
        <w:rPr>
          <w:rFonts w:ascii="Times New Roman" w:eastAsia="Times New Roman" w:hAnsi="Times New Roman" w:cs="Times New Roman"/>
          <w:i/>
          <w:iCs/>
          <w:kern w:val="2"/>
          <w:sz w:val="24"/>
          <w:szCs w:val="20"/>
          <w:lang w:eastAsia="ru-RU"/>
        </w:rPr>
        <w:t xml:space="preserve"> </w:t>
      </w:r>
      <w:r w:rsidRPr="00E67D6A">
        <w:rPr>
          <w:rFonts w:ascii="Times New Roman" w:eastAsia="Times New Roman" w:hAnsi="Times New Roman" w:cs="Times New Roman"/>
          <w:kern w:val="2"/>
          <w:sz w:val="24"/>
          <w:szCs w:val="20"/>
          <w:lang w:eastAsia="ru-RU"/>
        </w:rPr>
        <w:t>отношения (с помощью рисунка, набора фишек, палочки др.), составление</w:t>
      </w:r>
      <w:r w:rsidRPr="00E67D6A">
        <w:rPr>
          <w:rFonts w:ascii="Times New Roman" w:eastAsia="Times New Roman" w:hAnsi="Times New Roman" w:cs="Times New Roman"/>
          <w:i/>
          <w:iCs/>
          <w:kern w:val="2"/>
          <w:sz w:val="24"/>
          <w:szCs w:val="20"/>
          <w:lang w:eastAsia="ru-RU"/>
        </w:rPr>
        <w:t xml:space="preserve"> </w:t>
      </w:r>
      <w:r w:rsidRPr="00E67D6A">
        <w:rPr>
          <w:rFonts w:ascii="Times New Roman" w:eastAsia="Times New Roman" w:hAnsi="Times New Roman" w:cs="Times New Roman"/>
          <w:kern w:val="2"/>
          <w:sz w:val="24"/>
          <w:szCs w:val="20"/>
          <w:lang w:eastAsia="ru-RU"/>
        </w:rPr>
        <w:t>схемы.</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i/>
          <w:iCs/>
          <w:kern w:val="2"/>
          <w:sz w:val="24"/>
          <w:szCs w:val="20"/>
          <w:lang w:eastAsia="ru-RU"/>
        </w:rPr>
        <w:t xml:space="preserve">Установление соответствия </w:t>
      </w:r>
      <w:r w:rsidRPr="00E67D6A">
        <w:rPr>
          <w:rFonts w:ascii="Times New Roman" w:eastAsia="Times New Roman" w:hAnsi="Times New Roman" w:cs="Times New Roman"/>
          <w:kern w:val="2"/>
          <w:sz w:val="24"/>
          <w:szCs w:val="20"/>
          <w:lang w:eastAsia="ru-RU"/>
        </w:rPr>
        <w:t>между отношением и его</w:t>
      </w:r>
      <w:r w:rsidRPr="00E67D6A">
        <w:rPr>
          <w:rFonts w:ascii="Times New Roman" w:eastAsia="Times New Roman" w:hAnsi="Times New Roman" w:cs="Times New Roman"/>
          <w:i/>
          <w:iCs/>
          <w:kern w:val="2"/>
          <w:sz w:val="24"/>
          <w:szCs w:val="20"/>
          <w:lang w:eastAsia="ru-RU"/>
        </w:rPr>
        <w:t xml:space="preserve"> </w:t>
      </w:r>
      <w:r w:rsidRPr="00E67D6A">
        <w:rPr>
          <w:rFonts w:ascii="Times New Roman" w:eastAsia="Times New Roman" w:hAnsi="Times New Roman" w:cs="Times New Roman"/>
          <w:kern w:val="2"/>
          <w:sz w:val="24"/>
          <w:szCs w:val="20"/>
          <w:lang w:eastAsia="ru-RU"/>
        </w:rPr>
        <w:t>представлением на математической модели.</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i/>
          <w:iCs/>
          <w:kern w:val="2"/>
          <w:sz w:val="24"/>
          <w:szCs w:val="20"/>
          <w:lang w:eastAsia="ru-RU"/>
        </w:rPr>
        <w:t>Сравнение отношений</w:t>
      </w:r>
      <w:r w:rsidRPr="00E67D6A">
        <w:rPr>
          <w:rFonts w:ascii="Times New Roman" w:eastAsia="Times New Roman" w:hAnsi="Times New Roman" w:cs="Times New Roman"/>
          <w:kern w:val="2"/>
          <w:sz w:val="24"/>
          <w:szCs w:val="20"/>
          <w:lang w:eastAsia="ru-RU"/>
        </w:rPr>
        <w:t>,</w:t>
      </w:r>
      <w:r w:rsidRPr="00E67D6A">
        <w:rPr>
          <w:rFonts w:ascii="Times New Roman" w:eastAsia="Times New Roman" w:hAnsi="Times New Roman" w:cs="Times New Roman"/>
          <w:i/>
          <w:iCs/>
          <w:kern w:val="2"/>
          <w:sz w:val="24"/>
          <w:szCs w:val="20"/>
          <w:lang w:eastAsia="ru-RU"/>
        </w:rPr>
        <w:t xml:space="preserve"> </w:t>
      </w:r>
      <w:r w:rsidRPr="00E67D6A">
        <w:rPr>
          <w:rFonts w:ascii="Times New Roman" w:eastAsia="Times New Roman" w:hAnsi="Times New Roman" w:cs="Times New Roman"/>
          <w:kern w:val="2"/>
          <w:sz w:val="24"/>
          <w:szCs w:val="20"/>
          <w:lang w:eastAsia="ru-RU"/>
        </w:rPr>
        <w:t xml:space="preserve">представленных в текстах, сравнение моделей. </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i/>
          <w:iCs/>
          <w:kern w:val="2"/>
          <w:sz w:val="24"/>
          <w:szCs w:val="20"/>
          <w:lang w:eastAsia="ru-RU"/>
        </w:rPr>
        <w:t xml:space="preserve">Формулирование математического отношения </w:t>
      </w:r>
      <w:r w:rsidRPr="00E67D6A">
        <w:rPr>
          <w:rFonts w:ascii="Times New Roman" w:eastAsia="Times New Roman" w:hAnsi="Times New Roman" w:cs="Times New Roman"/>
          <w:kern w:val="2"/>
          <w:sz w:val="24"/>
          <w:szCs w:val="20"/>
          <w:lang w:eastAsia="ru-RU"/>
        </w:rPr>
        <w:t>по модели.</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2.2. Составление (под руководством учителя и самостоятельно) сюжетной ситуации, текста, содержащего математическое отношение больше/меньше, выше/ниже, больше/меньше на…, больше/меньше в...</w:t>
      </w:r>
    </w:p>
    <w:p w:rsidR="00E67D6A" w:rsidRPr="00E67D6A" w:rsidRDefault="00E67D6A" w:rsidP="00E67D6A">
      <w:pPr>
        <w:widowControl w:val="0"/>
        <w:suppressAutoHyphens/>
        <w:overflowPunct w:val="0"/>
        <w:autoSpaceDE w:val="0"/>
        <w:autoSpaceDN w:val="0"/>
        <w:adjustRightInd w:val="0"/>
        <w:spacing w:after="0" w:line="240" w:lineRule="auto"/>
        <w:ind w:left="-284" w:hanging="142"/>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   2.3. Совместное с учителем составление и использование алгоритма решения простой текстовой задачи, содержащей отношение («больше/меньше на…», «больше/меньше в …», «на сколько (во сколько раз) больше/меньше»): чтение задачи, выделение математического отношения и представление его на модели, выбор арифметического действия, иллюстрирующего предложенное отношение (в том числе в ситуации косвенной формулировки условия задачи).</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2.4. Составление алгоритма решения составной задачи _____________________, содержащей</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отношение («больше/меньше на…», «больше/меньше в …», «на сколько (во сколько раз) больше/меньше»).</w:t>
      </w:r>
    </w:p>
    <w:p w:rsidR="00E67D6A" w:rsidRPr="00E67D6A" w:rsidRDefault="00E67D6A" w:rsidP="00E67D6A">
      <w:pPr>
        <w:widowControl w:val="0"/>
        <w:suppressAutoHyphens/>
        <w:overflowPunct w:val="0"/>
        <w:autoSpaceDE w:val="0"/>
        <w:autoSpaceDN w:val="0"/>
        <w:adjustRightInd w:val="0"/>
        <w:spacing w:after="0" w:line="240" w:lineRule="auto"/>
        <w:ind w:hanging="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2.5. Включение ученика _________________________ в парную работу с одноклассником, не</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испытывающим трудностей в установлении и реализации изученных математических отношений, участие в оценке результатов установления отношения другими учениками класса (в ходе парной, групповой, фронтальной работы).</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2.6.Коррекционно-развивающие упражнения в рамках урока математики (на этапе устного счета, самостоятельной работы учащихся, на этапе повторения).</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2.7. Занятия со специалистами ________________________.</w:t>
      </w:r>
    </w:p>
    <w:p w:rsidR="00E67D6A" w:rsidRPr="00E67D6A" w:rsidRDefault="00E67D6A" w:rsidP="00E67D6A">
      <w:pPr>
        <w:widowControl w:val="0"/>
        <w:suppressAutoHyphens/>
        <w:overflowPunct w:val="0"/>
        <w:autoSpaceDE w:val="0"/>
        <w:autoSpaceDN w:val="0"/>
        <w:adjustRightInd w:val="0"/>
        <w:spacing w:after="0" w:line="240" w:lineRule="auto"/>
        <w:ind w:left="-284"/>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2.8. Индивидуальная работа в ГПД. Комментирование хода выполнения домашнего задания поматематике с акцентом на задания, содержащие отношения «больше/меньше на…», «больше/меньше в …», «на сколько (во сколько раз) больше/меньше».</w:t>
      </w:r>
    </w:p>
    <w:p w:rsidR="00E67D6A" w:rsidRPr="00E67D6A" w:rsidRDefault="00E67D6A" w:rsidP="00E67D6A">
      <w:pPr>
        <w:widowControl w:val="0"/>
        <w:suppressAutoHyphens/>
        <w:overflowPunct w:val="0"/>
        <w:autoSpaceDE w:val="0"/>
        <w:autoSpaceDN w:val="0"/>
        <w:adjustRightInd w:val="0"/>
        <w:spacing w:after="0" w:line="240" w:lineRule="auto"/>
        <w:ind w:right="-365" w:hanging="1080"/>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right="-365" w:hanging="1080"/>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left="-1080" w:right="-365"/>
        <w:jc w:val="right"/>
        <w:rPr>
          <w:rFonts w:ascii="Times New Roman" w:eastAsia="Times New Roman" w:hAnsi="Times New Roman" w:cs="Times New Roman"/>
          <w:b/>
          <w:bCs/>
          <w:kern w:val="2"/>
          <w:sz w:val="28"/>
          <w:szCs w:val="28"/>
          <w:lang w:eastAsia="ru-RU"/>
        </w:rPr>
      </w:pPr>
    </w:p>
    <w:p w:rsidR="00E67D6A" w:rsidRPr="00E67D6A" w:rsidRDefault="00E67D6A" w:rsidP="00E67D6A">
      <w:pPr>
        <w:widowControl w:val="0"/>
        <w:suppressAutoHyphens/>
        <w:overflowPunct w:val="0"/>
        <w:autoSpaceDE w:val="0"/>
        <w:autoSpaceDN w:val="0"/>
        <w:adjustRightInd w:val="0"/>
        <w:spacing w:after="0" w:line="240" w:lineRule="auto"/>
        <w:ind w:left="-1080" w:right="-365"/>
        <w:jc w:val="center"/>
        <w:rPr>
          <w:rFonts w:ascii="Times New Roman" w:eastAsia="Times New Roman" w:hAnsi="Times New Roman" w:cs="Times New Roman"/>
          <w:b/>
          <w:bCs/>
          <w:kern w:val="2"/>
          <w:sz w:val="24"/>
          <w:szCs w:val="24"/>
          <w:lang w:eastAsia="ru-RU"/>
        </w:rPr>
      </w:pPr>
      <w:r w:rsidRPr="00E67D6A">
        <w:rPr>
          <w:rFonts w:ascii="Times New Roman" w:eastAsia="Times New Roman" w:hAnsi="Times New Roman" w:cs="Times New Roman"/>
          <w:b/>
          <w:bCs/>
          <w:kern w:val="2"/>
          <w:sz w:val="24"/>
          <w:szCs w:val="24"/>
          <w:lang w:eastAsia="ru-RU"/>
        </w:rPr>
        <w:t>Программа индивидуальной траектории преодоления общеучебных трудностей ученика______________ , _____класс</w:t>
      </w:r>
    </w:p>
    <w:p w:rsidR="00E67D6A" w:rsidRPr="00E67D6A" w:rsidRDefault="00E67D6A" w:rsidP="00E67D6A">
      <w:pPr>
        <w:widowControl w:val="0"/>
        <w:suppressAutoHyphens/>
        <w:overflowPunct w:val="0"/>
        <w:autoSpaceDE w:val="0"/>
        <w:autoSpaceDN w:val="0"/>
        <w:adjustRightInd w:val="0"/>
        <w:spacing w:after="0" w:line="240" w:lineRule="auto"/>
        <w:ind w:left="-1080" w:right="-365"/>
        <w:jc w:val="center"/>
        <w:rPr>
          <w:rFonts w:ascii="Times New Roman" w:eastAsia="Times New Roman" w:hAnsi="Times New Roman" w:cs="Times New Roman"/>
          <w:b/>
          <w:bCs/>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 xml:space="preserve">1. Общая характеристика трудности </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i/>
          <w:iCs/>
          <w:kern w:val="2"/>
          <w:sz w:val="24"/>
          <w:szCs w:val="20"/>
          <w:lang w:eastAsia="ru-RU"/>
        </w:rPr>
      </w:pPr>
      <w:r w:rsidRPr="00E67D6A">
        <w:rPr>
          <w:rFonts w:ascii="Times New Roman" w:eastAsia="Times New Roman" w:hAnsi="Times New Roman" w:cs="Times New Roman"/>
          <w:i/>
          <w:iCs/>
          <w:kern w:val="2"/>
          <w:sz w:val="24"/>
          <w:szCs w:val="20"/>
          <w:lang w:eastAsia="ru-RU"/>
        </w:rPr>
        <w:t>Частичное (неполное) выполнение задания, частичное использование правила, алгоритма.</w:t>
      </w:r>
    </w:p>
    <w:p w:rsidR="00E67D6A" w:rsidRPr="00E67D6A" w:rsidRDefault="00E67D6A" w:rsidP="00E67D6A">
      <w:pPr>
        <w:widowControl w:val="0"/>
        <w:suppressAutoHyphens/>
        <w:overflowPunct w:val="0"/>
        <w:autoSpaceDE w:val="0"/>
        <w:autoSpaceDN w:val="0"/>
        <w:adjustRightInd w:val="0"/>
        <w:spacing w:after="0" w:line="240" w:lineRule="auto"/>
        <w:ind w:left="-1080" w:right="-365" w:firstLine="79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Причины трудности: несформированность действий контроля и самоконтроля.</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2. План мероприятий.</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2.1. Специально организованная игровая деятельность во внеучебное время (на перемене, в ГПД, во время внеурочных занятий). Игры с правилами. Обсуждение правил игры, условий выигрыша. Анализ и самоанализ хода и результатов участия в игре. Предупреждение и устранение в конкретной игровой ситуации проблем, связанных с несоблюдением правил игры. Обсуждение результатов игры ученика (выигрыш, причина выигрыша; проигрыш, причина проигрыша).</w:t>
      </w:r>
    </w:p>
    <w:p w:rsidR="00E67D6A" w:rsidRPr="00E67D6A" w:rsidRDefault="00E67D6A" w:rsidP="00E67D6A">
      <w:pPr>
        <w:widowControl w:val="0"/>
        <w:suppressAutoHyphens/>
        <w:overflowPunct w:val="0"/>
        <w:autoSpaceDE w:val="0"/>
        <w:autoSpaceDN w:val="0"/>
        <w:adjustRightInd w:val="0"/>
        <w:spacing w:after="0" w:line="240" w:lineRule="auto"/>
        <w:ind w:left="-1080"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             2.2. Проговаривание учеником хода подготовки к уроку.</w:t>
      </w:r>
    </w:p>
    <w:p w:rsidR="00E67D6A" w:rsidRPr="00E67D6A" w:rsidRDefault="00E67D6A" w:rsidP="00E67D6A">
      <w:pPr>
        <w:widowControl w:val="0"/>
        <w:suppressAutoHyphens/>
        <w:overflowPunct w:val="0"/>
        <w:autoSpaceDE w:val="0"/>
        <w:autoSpaceDN w:val="0"/>
        <w:adjustRightInd w:val="0"/>
        <w:spacing w:after="0" w:line="240" w:lineRule="auto"/>
        <w:ind w:left="-284" w:right="-365" w:hanging="796"/>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             2.3. Работа на уроке в «зоне ближайшего развития». Совместное (учитель-ученик) обсуждение задания (упражнения) и хода его выполнения.</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Контроль (совместно с учителем), а затем самоконтроль всех этапов выполнения задания. Фиксирование ответа.</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 xml:space="preserve">2.4. Работа в паре с «сильным» («слабым») учеником, работа в группе детей со сходными (аналогичными) трудностями. При распределении поручений ученику предлагать контролировать действия по планированию хода решения, его выполнения, сравнение цели и </w:t>
      </w:r>
      <w:r w:rsidRPr="00E67D6A">
        <w:rPr>
          <w:rFonts w:ascii="Times New Roman" w:eastAsia="Times New Roman" w:hAnsi="Times New Roman" w:cs="Times New Roman"/>
          <w:kern w:val="2"/>
          <w:sz w:val="24"/>
          <w:szCs w:val="20"/>
          <w:lang w:eastAsia="ru-RU"/>
        </w:rPr>
        <w:lastRenderedPageBreak/>
        <w:t>полученного результата, формулирование выводов по результатам работы.</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2.5. Коррекционно-развивающие занятия по ____________(указать предмет) _____ в неделю (в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 Занятия со специалистами ________________________(логопед, психолог и др.).</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2.6. Индивидуальная работа в ГПД: игры с правилами, выполнение роли ведущего в игре.</w:t>
      </w:r>
    </w:p>
    <w:p w:rsidR="00E67D6A" w:rsidRPr="00E67D6A" w:rsidRDefault="00E67D6A" w:rsidP="00E67D6A">
      <w:pPr>
        <w:widowControl w:val="0"/>
        <w:suppressAutoHyphens/>
        <w:overflowPunct w:val="0"/>
        <w:autoSpaceDE w:val="0"/>
        <w:autoSpaceDN w:val="0"/>
        <w:adjustRightInd w:val="0"/>
        <w:spacing w:after="0" w:line="240" w:lineRule="auto"/>
        <w:ind w:left="-284" w:right="-365"/>
        <w:jc w:val="both"/>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2.7. Индивидуальные консультации для родителей: режим дня, планирование выполнения домашних дел и поручений.</w:t>
      </w:r>
    </w:p>
    <w:p w:rsidR="00E67D6A" w:rsidRPr="00E67D6A" w:rsidRDefault="00E67D6A" w:rsidP="00E67D6A">
      <w:pPr>
        <w:spacing w:after="0" w:line="240" w:lineRule="auto"/>
        <w:rPr>
          <w:rFonts w:ascii="Times New Roman" w:eastAsia="Times New Roman" w:hAnsi="Times New Roman" w:cs="Times New Roman"/>
          <w:kern w:val="2"/>
          <w:sz w:val="24"/>
          <w:szCs w:val="20"/>
          <w:lang w:eastAsia="ru-RU"/>
        </w:rPr>
        <w:sectPr w:rsidR="00E67D6A" w:rsidRPr="00E67D6A">
          <w:pgSz w:w="11906" w:h="16838"/>
          <w:pgMar w:top="360" w:right="850" w:bottom="1134" w:left="1701" w:header="720" w:footer="708" w:gutter="0"/>
          <w:cols w:space="720"/>
        </w:sect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b/>
          <w:kern w:val="2"/>
          <w:sz w:val="24"/>
          <w:szCs w:val="24"/>
          <w:lang w:eastAsia="ru-RU"/>
        </w:rPr>
      </w:pPr>
      <w:r w:rsidRPr="00E67D6A">
        <w:rPr>
          <w:rFonts w:ascii="Times New Roman" w:eastAsia="Times New Roman" w:hAnsi="Times New Roman" w:cs="Times New Roman"/>
          <w:kern w:val="2"/>
          <w:sz w:val="24"/>
          <w:szCs w:val="24"/>
          <w:lang w:eastAsia="ru-RU"/>
        </w:rPr>
        <w:lastRenderedPageBreak/>
        <w:t>Приложение № 5</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ОБРАЗОВАТЕЛЬНЫЙ МОНИТОРИНГ</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Ф.И.О. ученика _____________________________класс __________ предмет___________</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tbl>
      <w:tblPr>
        <w:tblW w:w="0" w:type="auto"/>
        <w:tblInd w:w="-748" w:type="dxa"/>
        <w:tblLayout w:type="fixed"/>
        <w:tblLook w:val="04A0" w:firstRow="1" w:lastRow="0" w:firstColumn="1" w:lastColumn="0" w:noHBand="0" w:noVBand="1"/>
      </w:tblPr>
      <w:tblGrid>
        <w:gridCol w:w="1598"/>
        <w:gridCol w:w="1380"/>
        <w:gridCol w:w="2126"/>
        <w:gridCol w:w="2126"/>
        <w:gridCol w:w="1418"/>
        <w:gridCol w:w="1994"/>
      </w:tblGrid>
      <w:tr w:rsidR="00E67D6A" w:rsidRPr="00E67D6A" w:rsidTr="00E67D6A">
        <w:tc>
          <w:tcPr>
            <w:tcW w:w="159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p>
        </w:tc>
        <w:tc>
          <w:tcPr>
            <w:tcW w:w="138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Входной</w:t>
            </w:r>
          </w:p>
        </w:tc>
        <w:tc>
          <w:tcPr>
            <w:tcW w:w="2126"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Промежуточный</w:t>
            </w:r>
          </w:p>
        </w:tc>
        <w:tc>
          <w:tcPr>
            <w:tcW w:w="2126"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Сравнительный анализ</w:t>
            </w:r>
          </w:p>
        </w:tc>
        <w:tc>
          <w:tcPr>
            <w:tcW w:w="1418"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Итоговый</w:t>
            </w:r>
          </w:p>
        </w:tc>
        <w:tc>
          <w:tcPr>
            <w:tcW w:w="1994"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hanging="108"/>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Сравнительный анализ</w:t>
            </w:r>
          </w:p>
        </w:tc>
      </w:tr>
      <w:tr w:rsidR="00E67D6A" w:rsidRPr="00E67D6A" w:rsidTr="00E67D6A">
        <w:tc>
          <w:tcPr>
            <w:tcW w:w="1598"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Результат</w:t>
            </w:r>
          </w:p>
        </w:tc>
        <w:tc>
          <w:tcPr>
            <w:tcW w:w="1380"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212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2126" w:type="dxa"/>
            <w:vMerge w:val="restart"/>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994" w:type="dxa"/>
            <w:vMerge w:val="restart"/>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1598"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Необходимая коррекция</w:t>
            </w:r>
          </w:p>
        </w:tc>
        <w:tc>
          <w:tcPr>
            <w:tcW w:w="1380"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tc>
        <w:tc>
          <w:tcPr>
            <w:tcW w:w="212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2126" w:type="dxa"/>
            <w:vMerge/>
            <w:tcBorders>
              <w:top w:val="single" w:sz="4" w:space="0" w:color="000000"/>
              <w:left w:val="single" w:sz="4" w:space="0" w:color="000000"/>
              <w:bottom w:val="single" w:sz="4" w:space="0" w:color="000000"/>
              <w:right w:val="nil"/>
            </w:tcBorders>
            <w:vAlign w:val="center"/>
            <w:hideMark/>
          </w:tcPr>
          <w:p w:rsidR="00E67D6A" w:rsidRPr="00E67D6A" w:rsidRDefault="00E67D6A" w:rsidP="00E67D6A">
            <w:pPr>
              <w:spacing w:after="0" w:line="240" w:lineRule="auto"/>
              <w:rPr>
                <w:rFonts w:ascii="Times New Roman" w:eastAsia="Times New Roman" w:hAnsi="Times New Roman" w:cs="Times New Roman"/>
                <w:kern w:val="2"/>
                <w:sz w:val="24"/>
                <w:szCs w:val="20"/>
                <w:lang w:eastAsia="ru-RU"/>
              </w:rPr>
            </w:pP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994" w:type="dxa"/>
            <w:vMerge/>
            <w:tcBorders>
              <w:top w:val="single" w:sz="4" w:space="0" w:color="000000"/>
              <w:left w:val="single" w:sz="4" w:space="0" w:color="000000"/>
              <w:bottom w:val="single" w:sz="4" w:space="0" w:color="000000"/>
              <w:right w:val="single" w:sz="4" w:space="0" w:color="000000"/>
            </w:tcBorders>
            <w:vAlign w:val="center"/>
            <w:hideMark/>
          </w:tcPr>
          <w:p w:rsidR="00E67D6A" w:rsidRPr="00E67D6A" w:rsidRDefault="00E67D6A" w:rsidP="00E67D6A">
            <w:pPr>
              <w:spacing w:after="0" w:line="240" w:lineRule="auto"/>
              <w:rPr>
                <w:rFonts w:ascii="Times New Roman" w:eastAsia="Times New Roman" w:hAnsi="Times New Roman" w:cs="Times New Roman"/>
                <w:kern w:val="2"/>
                <w:sz w:val="24"/>
                <w:szCs w:val="20"/>
                <w:lang w:eastAsia="ru-RU"/>
              </w:rPr>
            </w:pPr>
          </w:p>
        </w:tc>
      </w:tr>
    </w:tbl>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b/>
          <w:kern w:val="2"/>
          <w:sz w:val="24"/>
          <w:szCs w:val="24"/>
          <w:lang w:eastAsia="ru-RU"/>
        </w:rPr>
      </w:pPr>
      <w:r w:rsidRPr="00E67D6A">
        <w:rPr>
          <w:rFonts w:ascii="Times New Roman" w:eastAsia="Times New Roman" w:hAnsi="Times New Roman" w:cs="Times New Roman"/>
          <w:kern w:val="2"/>
          <w:sz w:val="24"/>
          <w:szCs w:val="24"/>
          <w:lang w:eastAsia="ru-RU"/>
        </w:rPr>
        <w:t>Приложение № 6</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E67D6A">
        <w:rPr>
          <w:rFonts w:ascii="Times New Roman" w:eastAsia="Times New Roman" w:hAnsi="Times New Roman" w:cs="Times New Roman"/>
          <w:b/>
          <w:kern w:val="2"/>
          <w:sz w:val="24"/>
          <w:szCs w:val="24"/>
          <w:lang w:eastAsia="ru-RU"/>
        </w:rPr>
        <w:t>ПЕДАГОГИЧЕСКОЕ НАБЛЮДЕНИЕ</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Учитель _____________________________                    Класс _________________                          Ученик _______________________________</w:t>
      </w: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bl>
      <w:tblPr>
        <w:tblW w:w="10920" w:type="dxa"/>
        <w:tblInd w:w="-743" w:type="dxa"/>
        <w:tblLayout w:type="fixed"/>
        <w:tblLook w:val="04A0" w:firstRow="1" w:lastRow="0" w:firstColumn="1" w:lastColumn="0" w:noHBand="0" w:noVBand="1"/>
      </w:tblPr>
      <w:tblGrid>
        <w:gridCol w:w="1560"/>
        <w:gridCol w:w="1700"/>
        <w:gridCol w:w="1475"/>
        <w:gridCol w:w="1558"/>
        <w:gridCol w:w="1558"/>
        <w:gridCol w:w="1180"/>
        <w:gridCol w:w="1029"/>
        <w:gridCol w:w="860"/>
      </w:tblGrid>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Наблюдения</w:t>
            </w:r>
          </w:p>
        </w:tc>
        <w:tc>
          <w:tcPr>
            <w:tcW w:w="1701"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Сформирован-ность предметных навыков</w:t>
            </w:r>
          </w:p>
        </w:tc>
        <w:tc>
          <w:tcPr>
            <w:tcW w:w="1476"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Способность понять и принять инструкцию</w:t>
            </w:r>
          </w:p>
        </w:tc>
        <w:tc>
          <w:tcPr>
            <w:tcW w:w="1559"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Способность работать по образцу</w:t>
            </w:r>
          </w:p>
        </w:tc>
        <w:tc>
          <w:tcPr>
            <w:tcW w:w="1559"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50"/>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Способность планировать свою деятельность</w:t>
            </w:r>
          </w:p>
        </w:tc>
        <w:tc>
          <w:tcPr>
            <w:tcW w:w="1181"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Умение делать выводы и анализи-ровать</w:t>
            </w:r>
          </w:p>
        </w:tc>
        <w:tc>
          <w:tcPr>
            <w:tcW w:w="1029"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Умение рабо-тать в группе</w:t>
            </w:r>
          </w:p>
        </w:tc>
        <w:tc>
          <w:tcPr>
            <w:tcW w:w="860"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Владе-ние устной речью</w:t>
            </w: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Входной мониторинг</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Направление коррекции</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Промежуточ-ный мониторинг</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Направления коррекции</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Итоговый мониторинг</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Анализ</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r w:rsidR="00E67D6A" w:rsidRPr="00E67D6A" w:rsidTr="00E67D6A">
        <w:tc>
          <w:tcPr>
            <w:tcW w:w="1560"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Рекоменда-ции на 2011-2012 уч.г.</w:t>
            </w: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tc>
        <w:tc>
          <w:tcPr>
            <w:tcW w:w="1476"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55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18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1029"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c>
          <w:tcPr>
            <w:tcW w:w="860"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p>
        </w:tc>
      </w:tr>
    </w:tbl>
    <w:p w:rsidR="00E67D6A" w:rsidRPr="00E67D6A" w:rsidRDefault="00E67D6A" w:rsidP="00E67D6A">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r w:rsidRPr="00E67D6A">
        <w:rPr>
          <w:rFonts w:ascii="Times New Roman" w:eastAsia="Times New Roman" w:hAnsi="Times New Roman" w:cs="Times New Roman"/>
          <w:kern w:val="2"/>
          <w:sz w:val="24"/>
          <w:szCs w:val="24"/>
          <w:lang w:eastAsia="ru-RU"/>
        </w:rPr>
        <w:lastRenderedPageBreak/>
        <w:t>Приложение № 7</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ИНДИВИДУАЛЬНЫЙ ПЛАН ВОСПИТАТЕЛЬНОЙ РАБОТЫ КЛАССНОГО</w:t>
      </w:r>
      <w:r w:rsidRPr="00E67D6A">
        <w:rPr>
          <w:rFonts w:ascii="Times New Roman" w:eastAsia="Times New Roman" w:hAnsi="Times New Roman" w:cs="Times New Roman"/>
          <w:kern w:val="2"/>
          <w:sz w:val="24"/>
          <w:szCs w:val="20"/>
          <w:lang w:eastAsia="ru-RU"/>
        </w:rPr>
        <w:t xml:space="preserve"> </w:t>
      </w:r>
      <w:r w:rsidRPr="00E67D6A">
        <w:rPr>
          <w:rFonts w:ascii="Times New Roman" w:eastAsia="Times New Roman" w:hAnsi="Times New Roman" w:cs="Times New Roman"/>
          <w:b/>
          <w:kern w:val="2"/>
          <w:sz w:val="24"/>
          <w:szCs w:val="20"/>
          <w:lang w:eastAsia="ru-RU"/>
        </w:rPr>
        <w:t>РУКОВОДИТЕЛЯ</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Ф.И.О. ученика ____________________________________________________ класс _______________________</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Классный руководитель __________________________________________________________________________</w:t>
      </w:r>
    </w:p>
    <w:p w:rsidR="00E67D6A" w:rsidRPr="00E67D6A" w:rsidRDefault="00E67D6A" w:rsidP="00E67D6A">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4"/>
          <w:szCs w:val="20"/>
          <w:lang w:eastAsia="ru-RU"/>
        </w:rPr>
      </w:pPr>
    </w:p>
    <w:tbl>
      <w:tblPr>
        <w:tblW w:w="10200" w:type="dxa"/>
        <w:tblInd w:w="-176" w:type="dxa"/>
        <w:tblLayout w:type="fixed"/>
        <w:tblLook w:val="04A0" w:firstRow="1" w:lastRow="0" w:firstColumn="1" w:lastColumn="0" w:noHBand="0" w:noVBand="1"/>
      </w:tblPr>
      <w:tblGrid>
        <w:gridCol w:w="3381"/>
        <w:gridCol w:w="16"/>
        <w:gridCol w:w="2553"/>
        <w:gridCol w:w="1417"/>
        <w:gridCol w:w="1700"/>
        <w:gridCol w:w="1133"/>
      </w:tblGrid>
      <w:tr w:rsidR="00E67D6A" w:rsidRPr="00E67D6A" w:rsidTr="00E67D6A">
        <w:tc>
          <w:tcPr>
            <w:tcW w:w="3383"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left="464" w:hanging="464"/>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Рекомендации педагога-психолога по результатам первичного обследования</w:t>
            </w:r>
          </w:p>
        </w:tc>
        <w:tc>
          <w:tcPr>
            <w:tcW w:w="2571"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Направление работы</w:t>
            </w:r>
          </w:p>
        </w:tc>
        <w:tc>
          <w:tcPr>
            <w:tcW w:w="1418"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Мероприятия</w:t>
            </w:r>
          </w:p>
        </w:tc>
        <w:tc>
          <w:tcPr>
            <w:tcW w:w="1701"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right="-108"/>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Методы  и формы (индивидуальные, групповые)</w:t>
            </w:r>
          </w:p>
        </w:tc>
        <w:tc>
          <w:tcPr>
            <w:tcW w:w="1134" w:type="dxa"/>
            <w:tcBorders>
              <w:top w:val="single" w:sz="4" w:space="0" w:color="000000"/>
              <w:left w:val="single" w:sz="4" w:space="0" w:color="000000"/>
              <w:bottom w:val="single" w:sz="4" w:space="0" w:color="000000"/>
              <w:right w:val="single" w:sz="4" w:space="0" w:color="000000"/>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b/>
                <w:kern w:val="2"/>
                <w:sz w:val="24"/>
                <w:szCs w:val="20"/>
                <w:lang w:eastAsia="ru-RU"/>
              </w:rPr>
            </w:pPr>
            <w:r w:rsidRPr="00E67D6A">
              <w:rPr>
                <w:rFonts w:ascii="Times New Roman" w:eastAsia="Times New Roman" w:hAnsi="Times New Roman" w:cs="Times New Roman"/>
                <w:b/>
                <w:kern w:val="2"/>
                <w:sz w:val="24"/>
                <w:szCs w:val="20"/>
                <w:lang w:eastAsia="ru-RU"/>
              </w:rPr>
              <w:t>Оценка результата</w:t>
            </w: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ind w:left="459" w:hanging="459"/>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Формирование и развитие коммуникативных навыков</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Формирование и развитие коммуникативных навыков</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1.</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1.</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3.</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3.</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Социальные (вовлечение в общественную жизнь школы, класса, в городские программы; профориентация;  развитие  ответственности за порученное дело; работа с родителями и т.п.)</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Социальные</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1.</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1.</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2.</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r w:rsidR="00E67D6A" w:rsidRPr="00E67D6A" w:rsidTr="00E67D6A">
        <w:tc>
          <w:tcPr>
            <w:tcW w:w="3399" w:type="dxa"/>
            <w:gridSpan w:val="2"/>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3.</w:t>
            </w:r>
          </w:p>
        </w:tc>
        <w:tc>
          <w:tcPr>
            <w:tcW w:w="2555" w:type="dxa"/>
            <w:tcBorders>
              <w:top w:val="single" w:sz="4" w:space="0" w:color="000000"/>
              <w:left w:val="single" w:sz="4" w:space="0" w:color="000000"/>
              <w:bottom w:val="single" w:sz="4" w:space="0" w:color="000000"/>
              <w:right w:val="nil"/>
            </w:tcBorders>
            <w:hideMark/>
          </w:tcPr>
          <w:p w:rsidR="00E67D6A" w:rsidRPr="00E67D6A" w:rsidRDefault="00E67D6A" w:rsidP="00E67D6A">
            <w:pPr>
              <w:widowControl w:val="0"/>
              <w:suppressAutoHyphens/>
              <w:overflowPunct w:val="0"/>
              <w:autoSpaceDE w:val="0"/>
              <w:autoSpaceDN w:val="0"/>
              <w:adjustRightInd w:val="0"/>
              <w:snapToGrid w:val="0"/>
              <w:spacing w:after="0" w:line="240" w:lineRule="auto"/>
              <w:rPr>
                <w:rFonts w:ascii="Times New Roman" w:eastAsia="Times New Roman" w:hAnsi="Times New Roman" w:cs="Times New Roman"/>
                <w:kern w:val="2"/>
                <w:sz w:val="24"/>
                <w:szCs w:val="20"/>
                <w:lang w:eastAsia="ru-RU"/>
              </w:rPr>
            </w:pPr>
            <w:r w:rsidRPr="00E67D6A">
              <w:rPr>
                <w:rFonts w:ascii="Times New Roman" w:eastAsia="Times New Roman" w:hAnsi="Times New Roman" w:cs="Times New Roman"/>
                <w:kern w:val="2"/>
                <w:sz w:val="24"/>
                <w:szCs w:val="20"/>
                <w:lang w:eastAsia="ru-RU"/>
              </w:rPr>
              <w:t>3.</w:t>
            </w:r>
          </w:p>
        </w:tc>
        <w:tc>
          <w:tcPr>
            <w:tcW w:w="1418"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701" w:type="dxa"/>
            <w:tcBorders>
              <w:top w:val="single" w:sz="4" w:space="0" w:color="000000"/>
              <w:left w:val="single" w:sz="4" w:space="0" w:color="000000"/>
              <w:bottom w:val="single" w:sz="4" w:space="0" w:color="000000"/>
              <w:right w:val="nil"/>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67D6A" w:rsidRPr="00E67D6A" w:rsidRDefault="00E67D6A" w:rsidP="00E67D6A">
            <w:pPr>
              <w:widowControl w:val="0"/>
              <w:suppressAutoHyphens/>
              <w:overflowPunct w:val="0"/>
              <w:autoSpaceDE w:val="0"/>
              <w:autoSpaceDN w:val="0"/>
              <w:adjustRightInd w:val="0"/>
              <w:snapToGrid w:val="0"/>
              <w:spacing w:after="0" w:line="240" w:lineRule="auto"/>
              <w:jc w:val="center"/>
              <w:rPr>
                <w:rFonts w:ascii="Times New Roman" w:eastAsia="Times New Roman" w:hAnsi="Times New Roman" w:cs="Times New Roman"/>
                <w:kern w:val="2"/>
                <w:sz w:val="24"/>
                <w:szCs w:val="20"/>
                <w:lang w:eastAsia="ru-RU"/>
              </w:rPr>
            </w:pPr>
          </w:p>
        </w:tc>
      </w:tr>
    </w:tbl>
    <w:p w:rsidR="00E67D6A" w:rsidRPr="00E67D6A" w:rsidRDefault="00E67D6A" w:rsidP="00E67D6A">
      <w:pPr>
        <w:widowControl w:val="0"/>
        <w:tabs>
          <w:tab w:val="left" w:leader="dot" w:pos="624"/>
        </w:tabs>
        <w:suppressAutoHyphens/>
        <w:overflowPunct w:val="0"/>
        <w:autoSpaceDE w:val="0"/>
        <w:autoSpaceDN w:val="0"/>
        <w:adjustRightInd w:val="0"/>
        <w:spacing w:after="337" w:line="360" w:lineRule="auto"/>
        <w:jc w:val="center"/>
        <w:rPr>
          <w:rFonts w:ascii="Times New Roman" w:eastAsia="Times New Roman" w:hAnsi="Times New Roman" w:cs="Times New Roman"/>
          <w:b/>
          <w:color w:val="000000"/>
          <w:kern w:val="2"/>
          <w:sz w:val="28"/>
          <w:szCs w:val="28"/>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337" w:line="360" w:lineRule="auto"/>
        <w:jc w:val="center"/>
        <w:rPr>
          <w:rFonts w:ascii="Times New Roman" w:eastAsia="Times New Roman" w:hAnsi="Times New Roman" w:cs="Times New Roman"/>
          <w:b/>
          <w:color w:val="000000"/>
          <w:kern w:val="2"/>
          <w:sz w:val="28"/>
          <w:szCs w:val="28"/>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rPr>
          <w:rFonts w:ascii="Times New Roman" w:eastAsia="Times New Roman" w:hAnsi="Times New Roman" w:cs="Times New Roman"/>
          <w:b/>
          <w:color w:val="000000"/>
          <w:kern w:val="2"/>
          <w:sz w:val="24"/>
          <w:szCs w:val="20"/>
          <w:lang w:eastAsia="ru-RU"/>
        </w:rPr>
      </w:pPr>
    </w:p>
    <w:p w:rsidR="00E67D6A" w:rsidRPr="00E67D6A" w:rsidRDefault="00E67D6A" w:rsidP="00E67D6A">
      <w:pPr>
        <w:widowControl w:val="0"/>
        <w:tabs>
          <w:tab w:val="left" w:leader="dot" w:pos="624"/>
          <w:tab w:val="left" w:pos="5349"/>
        </w:tabs>
        <w:suppressAutoHyphens/>
        <w:overflowPunct w:val="0"/>
        <w:autoSpaceDE w:val="0"/>
        <w:autoSpaceDN w:val="0"/>
        <w:adjustRightInd w:val="0"/>
        <w:spacing w:after="337" w:line="302" w:lineRule="exact"/>
        <w:jc w:val="right"/>
        <w:rPr>
          <w:rFonts w:ascii="Times New Roman" w:eastAsia="Times New Roman" w:hAnsi="Times New Roman" w:cs="Times New Roman"/>
          <w:b/>
          <w:color w:val="000000"/>
          <w:kern w:val="2"/>
          <w:sz w:val="24"/>
          <w:szCs w:val="20"/>
          <w:lang w:eastAsia="ru-RU"/>
        </w:rPr>
      </w:pPr>
      <w:r>
        <w:rPr>
          <w:rFonts w:ascii="Times New Roman" w:eastAsia="Times New Roman" w:hAnsi="Times New Roman" w:cs="Times New Roman"/>
          <w:b/>
          <w:color w:val="000000"/>
          <w:kern w:val="2"/>
          <w:sz w:val="24"/>
          <w:szCs w:val="20"/>
          <w:lang w:eastAsia="ru-RU"/>
        </w:rPr>
        <w:lastRenderedPageBreak/>
        <w:t>Приложение № 8</w:t>
      </w:r>
    </w:p>
    <w:p w:rsidR="00E67D6A" w:rsidRPr="00E67D6A" w:rsidRDefault="00E67D6A" w:rsidP="00E67D6A">
      <w:pPr>
        <w:widowControl w:val="0"/>
        <w:tabs>
          <w:tab w:val="left" w:leader="dot" w:pos="624"/>
        </w:tabs>
        <w:suppressAutoHyphens/>
        <w:overflowPunct w:val="0"/>
        <w:autoSpaceDE w:val="0"/>
        <w:autoSpaceDN w:val="0"/>
        <w:adjustRightInd w:val="0"/>
        <w:spacing w:after="337" w:line="302"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Используемые понятия, обозначения и сокращения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Базовые национальные ценности </w:t>
      </w:r>
      <w:r w:rsidRPr="00E67D6A">
        <w:rPr>
          <w:rFonts w:ascii="Times New Roman" w:eastAsia="Times New Roman" w:hAnsi="Times New Roman" w:cs="Times New Roman"/>
          <w:color w:val="000000"/>
          <w:kern w:val="2"/>
          <w:sz w:val="24"/>
          <w:szCs w:val="20"/>
          <w:lang w:eastAsia="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Гражданское общество </w:t>
      </w:r>
      <w:r w:rsidRPr="00E67D6A">
        <w:rPr>
          <w:rFonts w:ascii="Times New Roman" w:eastAsia="Times New Roman" w:hAnsi="Times New Roman" w:cs="Times New Roman"/>
          <w:color w:val="000000"/>
          <w:kern w:val="2"/>
          <w:sz w:val="24"/>
          <w:szCs w:val="20"/>
          <w:lang w:eastAsia="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Дети с ограниченными возможностями здоровья (ОВЗ) </w:t>
      </w:r>
      <w:r w:rsidRPr="00E67D6A">
        <w:rPr>
          <w:rFonts w:ascii="Times New Roman" w:eastAsia="Times New Roman" w:hAnsi="Times New Roman" w:cs="Times New Roman"/>
          <w:color w:val="000000"/>
          <w:kern w:val="2"/>
          <w:sz w:val="24"/>
          <w:szCs w:val="20"/>
          <w:lang w:eastAsia="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Духовно-нравственное воспитание </w:t>
      </w:r>
      <w:r w:rsidRPr="00E67D6A">
        <w:rPr>
          <w:rFonts w:ascii="Times New Roman" w:eastAsia="Times New Roman" w:hAnsi="Times New Roman" w:cs="Times New Roman"/>
          <w:color w:val="000000"/>
          <w:kern w:val="2"/>
          <w:sz w:val="24"/>
          <w:szCs w:val="20"/>
          <w:lang w:eastAsia="ru-RU"/>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Духовно-нравственное развитие </w:t>
      </w:r>
      <w:r w:rsidRPr="00E67D6A">
        <w:rPr>
          <w:rFonts w:ascii="Times New Roman" w:eastAsia="Times New Roman" w:hAnsi="Times New Roman" w:cs="Times New Roman"/>
          <w:color w:val="000000"/>
          <w:kern w:val="2"/>
          <w:sz w:val="24"/>
          <w:szCs w:val="20"/>
          <w:lang w:eastAsia="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ИКТ </w:t>
      </w:r>
      <w:r w:rsidRPr="00E67D6A">
        <w:rPr>
          <w:rFonts w:ascii="Times New Roman" w:eastAsia="Times New Roman" w:hAnsi="Times New Roman" w:cs="Times New Roman"/>
          <w:color w:val="000000"/>
          <w:kern w:val="2"/>
          <w:sz w:val="24"/>
          <w:szCs w:val="20"/>
          <w:lang w:eastAsia="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ИКТ</w:t>
      </w:r>
      <w:r w:rsidRPr="00E67D6A">
        <w:rPr>
          <w:rFonts w:ascii="Times New Roman" w:eastAsia="Times New Roman" w:hAnsi="Times New Roman" w:cs="Times New Roman"/>
          <w:b/>
          <w:color w:val="000000"/>
          <w:kern w:val="2"/>
          <w:sz w:val="24"/>
          <w:szCs w:val="20"/>
          <w:lang w:eastAsia="ru-RU"/>
        </w:rPr>
        <w:noBreakHyphen/>
        <w:t xml:space="preserve">компетентность (или информационная компетентность) профессиональная (для учителя) </w:t>
      </w:r>
      <w:r w:rsidRPr="00E67D6A">
        <w:rPr>
          <w:rFonts w:ascii="Times New Roman" w:eastAsia="Times New Roman" w:hAnsi="Times New Roman" w:cs="Times New Roman"/>
          <w:color w:val="000000"/>
          <w:kern w:val="2"/>
          <w:sz w:val="24"/>
          <w:szCs w:val="20"/>
          <w:lang w:eastAsia="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ИКТ</w:t>
      </w:r>
      <w:r w:rsidRPr="00E67D6A">
        <w:rPr>
          <w:rFonts w:ascii="Times New Roman" w:eastAsia="Times New Roman" w:hAnsi="Times New Roman" w:cs="Times New Roman"/>
          <w:b/>
          <w:color w:val="000000"/>
          <w:kern w:val="2"/>
          <w:sz w:val="24"/>
          <w:szCs w:val="20"/>
          <w:lang w:eastAsia="ru-RU"/>
        </w:rPr>
        <w:noBreakHyphen/>
        <w:t xml:space="preserve">компетентность учебная (для учащегося) </w:t>
      </w:r>
      <w:r w:rsidRPr="00E67D6A">
        <w:rPr>
          <w:rFonts w:ascii="Times New Roman" w:eastAsia="Times New Roman" w:hAnsi="Times New Roman" w:cs="Times New Roman"/>
          <w:color w:val="000000"/>
          <w:kern w:val="2"/>
          <w:sz w:val="24"/>
          <w:szCs w:val="20"/>
          <w:lang w:eastAsia="ru-RU"/>
        </w:rPr>
        <w:t>— умение, способность и готовность решать учебные задачи квалифицированным образом, используя средства ИКТ.</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Индивидуальная образовательная траектория обучающегося </w:t>
      </w:r>
      <w:r w:rsidRPr="00E67D6A">
        <w:rPr>
          <w:rFonts w:ascii="Times New Roman" w:eastAsia="Times New Roman" w:hAnsi="Times New Roman" w:cs="Times New Roman"/>
          <w:color w:val="000000"/>
          <w:kern w:val="2"/>
          <w:sz w:val="24"/>
          <w:szCs w:val="20"/>
          <w:lang w:eastAsia="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Инновационная профессиональная деятельность </w:t>
      </w:r>
      <w:r w:rsidRPr="00E67D6A">
        <w:rPr>
          <w:rFonts w:ascii="Times New Roman" w:eastAsia="Times New Roman" w:hAnsi="Times New Roman" w:cs="Times New Roman"/>
          <w:color w:val="000000"/>
          <w:kern w:val="2"/>
          <w:sz w:val="24"/>
          <w:szCs w:val="20"/>
          <w:lang w:eastAsia="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Инновационная экономика </w:t>
      </w:r>
      <w:r w:rsidRPr="00E67D6A">
        <w:rPr>
          <w:rFonts w:ascii="Times New Roman" w:eastAsia="Times New Roman" w:hAnsi="Times New Roman" w:cs="Times New Roman"/>
          <w:color w:val="000000"/>
          <w:kern w:val="2"/>
          <w:sz w:val="24"/>
          <w:szCs w:val="20"/>
          <w:lang w:eastAsia="ru-RU"/>
        </w:rPr>
        <w:t>— экономика, основанная на знаниях, создании, внедрении и использовании инноваций.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Информационная деятельность </w:t>
      </w:r>
      <w:r w:rsidRPr="00E67D6A">
        <w:rPr>
          <w:rFonts w:ascii="Times New Roman" w:eastAsia="Times New Roman" w:hAnsi="Times New Roman" w:cs="Times New Roman"/>
          <w:color w:val="000000"/>
          <w:kern w:val="2"/>
          <w:sz w:val="24"/>
          <w:szCs w:val="20"/>
          <w:lang w:eastAsia="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Информационное общество </w:t>
      </w:r>
      <w:r w:rsidRPr="00E67D6A">
        <w:rPr>
          <w:rFonts w:ascii="Times New Roman" w:eastAsia="Times New Roman" w:hAnsi="Times New Roman" w:cs="Times New Roman"/>
          <w:color w:val="000000"/>
          <w:kern w:val="2"/>
          <w:sz w:val="24"/>
          <w:szCs w:val="20"/>
          <w:lang w:eastAsia="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Компетентность </w:t>
      </w:r>
      <w:r w:rsidRPr="00E67D6A">
        <w:rPr>
          <w:rFonts w:ascii="Times New Roman" w:eastAsia="Times New Roman" w:hAnsi="Times New Roman" w:cs="Times New Roman"/>
          <w:color w:val="000000"/>
          <w:kern w:val="2"/>
          <w:sz w:val="24"/>
          <w:szCs w:val="20"/>
          <w:lang w:eastAsia="ru-RU"/>
        </w:rPr>
        <w:t xml:space="preserve">—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w:t>
      </w:r>
      <w:r w:rsidRPr="00E67D6A">
        <w:rPr>
          <w:rFonts w:ascii="Times New Roman" w:eastAsia="Times New Roman" w:hAnsi="Times New Roman" w:cs="Times New Roman"/>
          <w:color w:val="000000"/>
          <w:kern w:val="2"/>
          <w:sz w:val="24"/>
          <w:szCs w:val="20"/>
          <w:lang w:eastAsia="ru-RU"/>
        </w:rPr>
        <w:lastRenderedPageBreak/>
        <w:t>образование для решения личностно и социально значимых образовательных и практических задач, эффективного достижения жизненных целей.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Компетенция </w:t>
      </w:r>
      <w:r w:rsidRPr="00E67D6A">
        <w:rPr>
          <w:rFonts w:ascii="Times New Roman" w:eastAsia="Times New Roman" w:hAnsi="Times New Roman" w:cs="Times New Roman"/>
          <w:color w:val="000000"/>
          <w:kern w:val="2"/>
          <w:sz w:val="24"/>
          <w:szCs w:val="20"/>
          <w:lang w:eastAsia="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Концепция духовно-нравственного развития и воспитания личности гражданина России </w:t>
      </w:r>
      <w:r w:rsidRPr="00E67D6A">
        <w:rPr>
          <w:rFonts w:ascii="Times New Roman" w:eastAsia="Times New Roman" w:hAnsi="Times New Roman" w:cs="Times New Roman"/>
          <w:color w:val="000000"/>
          <w:kern w:val="2"/>
          <w:sz w:val="24"/>
          <w:szCs w:val="20"/>
          <w:lang w:eastAsia="ru-RU"/>
        </w:rPr>
        <w:t>—</w:t>
      </w:r>
      <w:r w:rsidRPr="00E67D6A">
        <w:rPr>
          <w:rFonts w:ascii="Times New Roman" w:eastAsia="Times New Roman" w:hAnsi="Times New Roman" w:cs="Times New Roman"/>
          <w:b/>
          <w:color w:val="000000"/>
          <w:kern w:val="2"/>
          <w:sz w:val="24"/>
          <w:szCs w:val="20"/>
          <w:lang w:eastAsia="ru-RU"/>
        </w:rPr>
        <w:t xml:space="preserve"> </w:t>
      </w:r>
      <w:r w:rsidRPr="00E67D6A">
        <w:rPr>
          <w:rFonts w:ascii="Times New Roman" w:eastAsia="Times New Roman" w:hAnsi="Times New Roman" w:cs="Times New Roman"/>
          <w:color w:val="000000"/>
          <w:kern w:val="2"/>
          <w:sz w:val="24"/>
          <w:szCs w:val="20"/>
          <w:lang w:eastAsia="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Национальное самосознание (гражданская идентичность) </w:t>
      </w:r>
      <w:r w:rsidRPr="00E67D6A">
        <w:rPr>
          <w:rFonts w:ascii="Times New Roman" w:eastAsia="Times New Roman" w:hAnsi="Times New Roman" w:cs="Times New Roman"/>
          <w:color w:val="000000"/>
          <w:kern w:val="2"/>
          <w:sz w:val="24"/>
          <w:szCs w:val="20"/>
          <w:lang w:eastAsia="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Образовательная среда </w:t>
      </w:r>
      <w:r w:rsidRPr="00E67D6A">
        <w:rPr>
          <w:rFonts w:ascii="Times New Roman" w:eastAsia="Times New Roman" w:hAnsi="Times New Roman" w:cs="Times New Roman"/>
          <w:color w:val="000000"/>
          <w:kern w:val="2"/>
          <w:sz w:val="24"/>
          <w:szCs w:val="20"/>
          <w:lang w:eastAsia="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Патриотизм </w:t>
      </w:r>
      <w:r w:rsidRPr="00E67D6A">
        <w:rPr>
          <w:rFonts w:ascii="Times New Roman" w:eastAsia="Times New Roman" w:hAnsi="Times New Roman" w:cs="Times New Roman"/>
          <w:color w:val="000000"/>
          <w:kern w:val="2"/>
          <w:sz w:val="24"/>
          <w:szCs w:val="20"/>
          <w:lang w:eastAsia="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Планируемые результаты </w:t>
      </w:r>
      <w:r w:rsidRPr="00E67D6A">
        <w:rPr>
          <w:rFonts w:ascii="Times New Roman" w:eastAsia="Times New Roman" w:hAnsi="Times New Roman" w:cs="Times New Roman"/>
          <w:color w:val="000000"/>
          <w:kern w:val="2"/>
          <w:sz w:val="24"/>
          <w:szCs w:val="20"/>
          <w:lang w:eastAsia="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Программа формирования универсальных учебных действий </w:t>
      </w:r>
      <w:r w:rsidRPr="00E67D6A">
        <w:rPr>
          <w:rFonts w:ascii="Times New Roman" w:eastAsia="Times New Roman" w:hAnsi="Times New Roman" w:cs="Times New Roman"/>
          <w:color w:val="000000"/>
          <w:kern w:val="2"/>
          <w:sz w:val="24"/>
          <w:szCs w:val="20"/>
          <w:lang w:eastAsia="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Социализация </w:t>
      </w:r>
      <w:r w:rsidRPr="00E67D6A">
        <w:rPr>
          <w:rFonts w:ascii="Times New Roman" w:eastAsia="Times New Roman" w:hAnsi="Times New Roman" w:cs="Times New Roman"/>
          <w:color w:val="000000"/>
          <w:kern w:val="2"/>
          <w:sz w:val="24"/>
          <w:szCs w:val="20"/>
          <w:lang w:eastAsia="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Стандарт </w:t>
      </w:r>
      <w:r w:rsidRPr="00E67D6A">
        <w:rPr>
          <w:rFonts w:ascii="Times New Roman" w:eastAsia="Times New Roman" w:hAnsi="Times New Roman" w:cs="Times New Roman"/>
          <w:color w:val="000000"/>
          <w:kern w:val="2"/>
          <w:sz w:val="24"/>
          <w:szCs w:val="20"/>
          <w:lang w:eastAsia="ru-RU"/>
        </w:rPr>
        <w:t>— федеральный государственный образовательный стандарт начального общего образования.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Толерантность </w:t>
      </w:r>
      <w:r w:rsidRPr="00E67D6A">
        <w:rPr>
          <w:rFonts w:ascii="Times New Roman" w:eastAsia="Times New Roman" w:hAnsi="Times New Roman" w:cs="Times New Roman"/>
          <w:color w:val="000000"/>
          <w:kern w:val="2"/>
          <w:sz w:val="24"/>
          <w:szCs w:val="20"/>
          <w:lang w:eastAsia="ru-RU"/>
        </w:rPr>
        <w:t>— терпимость к чужим мнениям, верованиям, поведению.</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Учебная деятельность </w:t>
      </w:r>
      <w:r w:rsidRPr="00E67D6A">
        <w:rPr>
          <w:rFonts w:ascii="Times New Roman" w:eastAsia="Times New Roman" w:hAnsi="Times New Roman" w:cs="Times New Roman"/>
          <w:color w:val="000000"/>
          <w:kern w:val="2"/>
          <w:sz w:val="24"/>
          <w:szCs w:val="20"/>
          <w:lang w:eastAsia="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Федеральные государственные образовательные стандарты </w:t>
      </w:r>
      <w:r w:rsidRPr="00E67D6A">
        <w:rPr>
          <w:rFonts w:ascii="Times New Roman" w:eastAsia="Times New Roman" w:hAnsi="Times New Roman" w:cs="Times New Roman"/>
          <w:color w:val="000000"/>
          <w:kern w:val="2"/>
          <w:sz w:val="24"/>
          <w:szCs w:val="20"/>
          <w:lang w:eastAsia="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112" w:line="213" w:lineRule="exact"/>
        <w:ind w:firstLine="339"/>
        <w:jc w:val="right"/>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066"/>
        </w:tabs>
        <w:suppressAutoHyphens/>
        <w:overflowPunct w:val="0"/>
        <w:autoSpaceDE w:val="0"/>
        <w:autoSpaceDN w:val="0"/>
        <w:adjustRightInd w:val="0"/>
        <w:spacing w:after="0" w:line="213" w:lineRule="exact"/>
        <w:ind w:left="2721" w:firstLine="339"/>
        <w:jc w:val="right"/>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Приложение</w:t>
      </w:r>
    </w:p>
    <w:p w:rsidR="00E67D6A" w:rsidRPr="00E67D6A" w:rsidRDefault="00E67D6A" w:rsidP="00E67D6A">
      <w:pPr>
        <w:widowControl w:val="0"/>
        <w:tabs>
          <w:tab w:val="left" w:leader="dot" w:pos="6066"/>
        </w:tabs>
        <w:suppressAutoHyphens/>
        <w:overflowPunct w:val="0"/>
        <w:autoSpaceDE w:val="0"/>
        <w:autoSpaceDN w:val="0"/>
        <w:adjustRightInd w:val="0"/>
        <w:spacing w:after="0" w:line="213" w:lineRule="exact"/>
        <w:ind w:left="2721" w:firstLine="339"/>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066"/>
        </w:tabs>
        <w:suppressAutoHyphens/>
        <w:overflowPunct w:val="0"/>
        <w:autoSpaceDE w:val="0"/>
        <w:autoSpaceDN w:val="0"/>
        <w:adjustRightInd w:val="0"/>
        <w:spacing w:after="0" w:line="213" w:lineRule="exact"/>
        <w:rPr>
          <w:rFonts w:ascii="Times New Roman" w:eastAsia="Times New Roman" w:hAnsi="Times New Roman" w:cs="Times New Roman"/>
          <w:color w:val="000000"/>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337" w:line="302" w:lineRule="exact"/>
        <w:jc w:val="center"/>
        <w:rPr>
          <w:rFonts w:ascii="Times New Roman" w:eastAsia="Times New Roman" w:hAnsi="Times New Roman" w:cs="Times New Roman"/>
          <w:b/>
          <w:color w:val="000000"/>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337" w:line="302"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ПРИМЕРНАЯ ФОРМА ДОГОВОРАО ПРЕДОСТАВЛЕНИИ ОБЩЕГО ОБРАЗОВАНИЯМУНИЦИПАЛХНЫМИ И ГОСУДАРСТВЕННЫМИОБЩЕОБРАЗОВАТЕЛХНЫМИ У</w:t>
      </w:r>
      <w:r w:rsidRPr="00E67D6A">
        <w:rPr>
          <w:rFonts w:ascii="Symbol" w:eastAsia="Times New Roman" w:hAnsi="Symbol" w:cs="Times New Roman"/>
          <w:b/>
          <w:color w:val="000000"/>
          <w:kern w:val="2"/>
          <w:sz w:val="24"/>
          <w:szCs w:val="20"/>
          <w:lang w:eastAsia="ru-RU"/>
        </w:rPr>
        <w:t></w:t>
      </w:r>
      <w:r w:rsidRPr="00E67D6A">
        <w:rPr>
          <w:rFonts w:ascii="Times New Roman" w:eastAsia="Times New Roman" w:hAnsi="Times New Roman" w:cs="Times New Roman"/>
          <w:b/>
          <w:color w:val="000000"/>
          <w:kern w:val="2"/>
          <w:sz w:val="24"/>
          <w:szCs w:val="20"/>
          <w:lang w:eastAsia="ru-RU"/>
        </w:rPr>
        <w:t>РЕЖДЕНИЯМИ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   «____» ______________ г.</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(место заключения договора)        (дата заключения договора)</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 xml:space="preserve">Общеобразовательное учреждение </w:t>
      </w:r>
      <w:r w:rsidRPr="00E67D6A">
        <w:rPr>
          <w:rFonts w:ascii="Times New Roman" w:eastAsia="Times New Roman" w:hAnsi="Times New Roman" w:cs="Times New Roman"/>
          <w:color w:val="000000"/>
          <w:kern w:val="2"/>
          <w:sz w:val="24"/>
          <w:szCs w:val="20"/>
          <w:lang w:eastAsia="ru-RU"/>
        </w:rPr>
        <w:t>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_____________________________ (в дальнейшем — </w:t>
      </w:r>
      <w:r w:rsidRPr="00E67D6A">
        <w:rPr>
          <w:rFonts w:ascii="Times New Roman" w:eastAsia="Times New Roman" w:hAnsi="Times New Roman" w:cs="Times New Roman"/>
          <w:b/>
          <w:color w:val="000000"/>
          <w:kern w:val="2"/>
          <w:sz w:val="24"/>
          <w:szCs w:val="20"/>
          <w:lang w:eastAsia="ru-RU"/>
        </w:rPr>
        <w:t>Школа</w:t>
      </w:r>
      <w:r w:rsidRPr="00E67D6A">
        <w:rPr>
          <w:rFonts w:ascii="Times New Roman" w:eastAsia="Times New Roman" w:hAnsi="Times New Roman" w:cs="Times New Roman"/>
          <w:color w:val="000000"/>
          <w:kern w:val="2"/>
          <w:sz w:val="24"/>
          <w:szCs w:val="20"/>
          <w:lang w:eastAsia="ru-RU"/>
        </w:rPr>
        <w:t>)</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(полное наименование учреждения)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 основании лицензии ? __________, выданной__________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(наименование органа, выдавшего лицензию)</w:t>
      </w: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 срок с «__» ________ г. до «__» _________ г., и свидетельства о государственной аккредитации ________, выданного_________________________________________________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(наименование органа, выдавшего свидетельство)</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 срок с «__» ________ г. до «__» __________ г., в лице руководителя 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(ФИО)</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действующего на основании Устава, и 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_____________________________________________________ (наименование </w:t>
      </w:r>
      <w:r w:rsidRPr="00E67D6A">
        <w:rPr>
          <w:rFonts w:ascii="Times New Roman" w:eastAsia="Times New Roman" w:hAnsi="Times New Roman" w:cs="Times New Roman"/>
          <w:b/>
          <w:color w:val="000000"/>
          <w:kern w:val="2"/>
          <w:sz w:val="24"/>
          <w:szCs w:val="20"/>
          <w:lang w:eastAsia="ru-RU"/>
        </w:rPr>
        <w:t>органа местного самоуправления или учредителя)</w:t>
      </w: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в лице руководителя 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(ФИО)</w:t>
      </w: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действующего на основании_____________________________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(вид документа, удостоверяющего полномочия)</w:t>
      </w: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0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(в дальнейшем — </w:t>
      </w:r>
      <w:r w:rsidRPr="00E67D6A">
        <w:rPr>
          <w:rFonts w:ascii="Times New Roman" w:eastAsia="Times New Roman" w:hAnsi="Times New Roman" w:cs="Times New Roman"/>
          <w:b/>
          <w:color w:val="000000"/>
          <w:kern w:val="2"/>
          <w:sz w:val="24"/>
          <w:szCs w:val="20"/>
          <w:lang w:eastAsia="ru-RU"/>
        </w:rPr>
        <w:t>Муниципалитет</w:t>
      </w:r>
      <w:r w:rsidRPr="00E67D6A">
        <w:rPr>
          <w:rFonts w:ascii="Times New Roman" w:eastAsia="Times New Roman" w:hAnsi="Times New Roman" w:cs="Times New Roman"/>
          <w:color w:val="000000"/>
          <w:kern w:val="2"/>
          <w:sz w:val="24"/>
          <w:szCs w:val="20"/>
          <w:lang w:eastAsia="ru-RU"/>
        </w:rPr>
        <w:t>), с одной стороны, и 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(ФИО и статус </w:t>
      </w:r>
      <w:r w:rsidRPr="00E67D6A">
        <w:rPr>
          <w:rFonts w:ascii="Times New Roman" w:eastAsia="Times New Roman" w:hAnsi="Times New Roman" w:cs="Times New Roman"/>
          <w:b/>
          <w:color w:val="000000"/>
          <w:kern w:val="2"/>
          <w:sz w:val="24"/>
          <w:szCs w:val="20"/>
          <w:lang w:eastAsia="ru-RU"/>
        </w:rPr>
        <w:t>законного представителя</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несовершеннолетнего — мать, отец, опекун, попечитель,</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уполномоченный представитель органа опеки и попечительства</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или учреждение социальной защиты, в котором находится</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нуждающийся в опеке или попечительстве несовершеннолетний, либо</w:t>
      </w: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320"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лица, действующего на основании доверенности,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выданной законным представителем)</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(в дальнейшем — </w:t>
      </w:r>
      <w:r w:rsidRPr="00E67D6A">
        <w:rPr>
          <w:rFonts w:ascii="Times New Roman" w:eastAsia="Times New Roman" w:hAnsi="Times New Roman" w:cs="Times New Roman"/>
          <w:b/>
          <w:color w:val="000000"/>
          <w:kern w:val="2"/>
          <w:sz w:val="24"/>
          <w:szCs w:val="20"/>
          <w:lang w:eastAsia="ru-RU"/>
        </w:rPr>
        <w:t>Родители</w:t>
      </w:r>
      <w:r w:rsidRPr="00E67D6A">
        <w:rPr>
          <w:rFonts w:ascii="Times New Roman" w:eastAsia="Times New Roman" w:hAnsi="Times New Roman" w:cs="Times New Roman"/>
          <w:color w:val="000000"/>
          <w:kern w:val="2"/>
          <w:sz w:val="24"/>
          <w:szCs w:val="20"/>
          <w:lang w:eastAsia="ru-RU"/>
        </w:rPr>
        <w:t>), с другой стороны, заключили в соответствии с Законом Российской Федерации «Об образовании» настоящий договор о нижеследующем:</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1. Предмет договора</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(начального, основного и среднего (полного) общего образования)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2. Обязанности и права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2.1. Школа обязуется обеспечить предоставление обучающемуся бесплатного качественного общего образования следующих ступеней: 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(начального, основного и среднего (полного) общего образования)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2.2. Школа обязуется обеспечить реализацию обучающемуся следующих образовательных программ Школы 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в соответствии с учебным планом, годовым календарным учебным графиком и расписанием занятий.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lastRenderedPageBreak/>
        <w:t>_____________________________________________________</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(перечень документов школы, регламентирующих воспитательную деятельность </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2.5. 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2.8. 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и домой, по оказанию дополнительных образовательных услуг.</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2.9. 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2.10. 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2.12. Школа обязуется на безвозмездной и возвратной основе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3. Обязанности и права Муниципалитета</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3.1. Муниципалитет обязуется обеспечить финансирование деятельности и содержание Школы в соответствии с установленными нормативами.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4. Обязанности и права Родителей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обеспечить выполнение обучающимся домашних заданий;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w:t>
      </w:r>
      <w:r w:rsidRPr="00E67D6A">
        <w:rPr>
          <w:rFonts w:ascii="Times New Roman" w:eastAsia="Times New Roman" w:hAnsi="Times New Roman" w:cs="Times New Roman"/>
          <w:color w:val="000000"/>
          <w:kern w:val="2"/>
          <w:sz w:val="24"/>
          <w:szCs w:val="20"/>
          <w:lang w:eastAsia="ru-RU"/>
        </w:rPr>
        <w:noBreakHyphen/>
        <w:t>стоянии здоровья обучающегося и сведения о Родителях, а также сообщать руководителю Школы или классному руководителю об их изменении.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4.7. Родители обязаны возмещать ущерб, причинённый обучающимся имуществу Школы, в соответствии с законодательством Российской Федерации.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w:t>
      </w:r>
      <w:r w:rsidRPr="00E67D6A">
        <w:rPr>
          <w:rFonts w:ascii="Times New Roman" w:eastAsia="Times New Roman" w:hAnsi="Times New Roman" w:cs="Times New Roman"/>
          <w:color w:val="000000"/>
          <w:kern w:val="2"/>
          <w:sz w:val="24"/>
          <w:szCs w:val="20"/>
          <w:lang w:eastAsia="ru-RU"/>
        </w:rPr>
        <w:lastRenderedPageBreak/>
        <w:t>учреждениях.</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4.10. Родители вправе защищать законные права и интересы ребёнка, в том числе:</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получать в доступной форме информацию об успеваемости и поведении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4.11. Родители вправе принимать участие в управлении Школой, в том числе:</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входить в состав органов самоуправления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вносить предложения о содержании образовательной программы Школы, о языке обучения, о режиме работы Школы и т. п.;</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5. Основания изменения и расторжения договора и прочие условия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 случае перевода обучающегося в другое образовательное учреждение.</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5.3. Настоящий договор вступает в силу со дня его заключения сторонами и издания Школой приказа о зачислении обучающегося.</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5.4. Обязательства Школы, предусмотренные пунктами 2.10 и 2.11, считаются выполненными, если они выполнены хотя бы в отношении одного из Родителей.</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both"/>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5.5. Договор составлен в трёх экземплярах, имеющих равную юридическую силу.</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jc w:val="center"/>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6. Подписи и реквизиты сторон</w:t>
      </w:r>
    </w:p>
    <w:p w:rsidR="00E67D6A" w:rsidRPr="00E67D6A" w:rsidRDefault="00E67D6A" w:rsidP="00E67D6A">
      <w:pPr>
        <w:widowControl w:val="0"/>
        <w:tabs>
          <w:tab w:val="left" w:leader="dot" w:pos="624"/>
        </w:tabs>
        <w:suppressAutoHyphens/>
        <w:overflowPunct w:val="0"/>
        <w:autoSpaceDE w:val="0"/>
        <w:autoSpaceDN w:val="0"/>
        <w:adjustRightInd w:val="0"/>
        <w:spacing w:after="0" w:line="213" w:lineRule="exact"/>
        <w:ind w:firstLine="339"/>
        <w:jc w:val="both"/>
        <w:rPr>
          <w:rFonts w:ascii="Times New Roman" w:eastAsia="Times New Roman" w:hAnsi="Times New Roman" w:cs="Times New Roman"/>
          <w:kern w:val="2"/>
          <w:sz w:val="24"/>
          <w:szCs w:val="20"/>
          <w:lang w:eastAsia="ru-RU"/>
        </w:rPr>
      </w:pPr>
    </w:p>
    <w:p w:rsidR="00E67D6A" w:rsidRPr="00E67D6A" w:rsidRDefault="00E67D6A" w:rsidP="00E67D6A">
      <w:pPr>
        <w:pageBreakBefore/>
        <w:suppressAutoHyphens/>
        <w:overflowPunct w:val="0"/>
        <w:autoSpaceDE w:val="0"/>
        <w:autoSpaceDN w:val="0"/>
        <w:adjustRightInd w:val="0"/>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624"/>
        </w:tabs>
        <w:suppressAutoHyphens/>
        <w:overflowPunct w:val="0"/>
        <w:autoSpaceDE w:val="0"/>
        <w:autoSpaceDN w:val="0"/>
        <w:adjustRightInd w:val="0"/>
        <w:spacing w:after="337" w:line="302"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Оглавление</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Пояснительная записка</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1.  Программа духовно-нравственного развития и воспитания обучающихся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1.1. Цель и задачи духовно-нравственного развития и воспитания обучающихся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1.2. Основные направления и ценностные основы духовно-нравственного развития и воспитания обучающихся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1.4. Основное содержание духовно-нравственного развития и воспитания обучающихся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1.5.·Виды деятельности и формы занятий с обучающимися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1.6. Совместная деятельность образовательного учреждения, семьи и общественности по духовно-нравственному развитию и воспитанию обучающихся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1.7. Повышение педагогической культуры родителей (законных представителей) обучающихся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1.8. Планируемые результаты духовно-нравственного развития и воспитания обучающихся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2. Планируемые результаты освоения обучающимися основной образовательной программы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2.1. Формирование универсальных учебных действий (</w:t>
      </w:r>
      <w:r w:rsidRPr="00E67D6A">
        <w:rPr>
          <w:rFonts w:ascii="Times New Roman" w:eastAsia="NewtonCSanPin" w:hAnsi="Times New Roman" w:cs="Times New Roman"/>
          <w:i/>
          <w:color w:val="000000"/>
          <w:kern w:val="2"/>
          <w:sz w:val="24"/>
          <w:szCs w:val="20"/>
          <w:lang w:eastAsia="ru-RU"/>
        </w:rPr>
        <w:t>личностные и метапредметные результаты</w:t>
      </w:r>
      <w:r w:rsidRPr="00E67D6A">
        <w:rPr>
          <w:rFonts w:ascii="Times New Roman" w:eastAsia="NewtonCSanPin" w:hAnsi="Times New Roman" w:cs="Times New Roman"/>
          <w:color w:val="000000"/>
          <w:kern w:val="2"/>
          <w:sz w:val="24"/>
          <w:szCs w:val="20"/>
          <w:lang w:eastAsia="ru-RU"/>
        </w:rPr>
        <w:t>)</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2.1.1. Чтение. Работа с текстом (</w:t>
      </w:r>
      <w:r w:rsidRPr="00E67D6A">
        <w:rPr>
          <w:rFonts w:ascii="Times New Roman" w:eastAsia="NewtonCSanPin" w:hAnsi="Times New Roman" w:cs="Times New Roman"/>
          <w:i/>
          <w:color w:val="000000"/>
          <w:kern w:val="2"/>
          <w:sz w:val="24"/>
          <w:szCs w:val="20"/>
          <w:lang w:eastAsia="ru-RU"/>
        </w:rPr>
        <w:t>метапредметные результаты</w:t>
      </w:r>
      <w:r w:rsidRPr="00E67D6A">
        <w:rPr>
          <w:rFonts w:ascii="Times New Roman" w:eastAsia="NewtonCSanPin" w:hAnsi="Times New Roman" w:cs="Times New Roman"/>
          <w:color w:val="000000"/>
          <w:kern w:val="2"/>
          <w:sz w:val="24"/>
          <w:szCs w:val="20"/>
          <w:lang w:eastAsia="ru-RU"/>
        </w:rPr>
        <w:t>)</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2.1.2. Формирование ИКТ</w:t>
      </w:r>
      <w:r w:rsidRPr="00E67D6A">
        <w:rPr>
          <w:rFonts w:ascii="Times New Roman" w:eastAsia="NewtonCSanPin" w:hAnsi="Times New Roman" w:cs="Times New Roman"/>
          <w:color w:val="000000"/>
          <w:kern w:val="2"/>
          <w:sz w:val="24"/>
          <w:szCs w:val="20"/>
          <w:lang w:eastAsia="ru-RU"/>
        </w:rPr>
        <w:noBreakHyphen/>
        <w:t>компетентности обучающихся (</w:t>
      </w:r>
      <w:r w:rsidRPr="00E67D6A">
        <w:rPr>
          <w:rFonts w:ascii="Times New Roman" w:eastAsia="NewtonCSanPin" w:hAnsi="Times New Roman" w:cs="Times New Roman"/>
          <w:i/>
          <w:color w:val="000000"/>
          <w:kern w:val="2"/>
          <w:sz w:val="24"/>
          <w:szCs w:val="20"/>
          <w:lang w:eastAsia="ru-RU"/>
        </w:rPr>
        <w:t>метапредметные результаты</w:t>
      </w:r>
      <w:r w:rsidRPr="00E67D6A">
        <w:rPr>
          <w:rFonts w:ascii="Times New Roman" w:eastAsia="NewtonCSanPin" w:hAnsi="Times New Roman" w:cs="Times New Roman"/>
          <w:color w:val="000000"/>
          <w:kern w:val="2"/>
          <w:sz w:val="24"/>
          <w:szCs w:val="20"/>
          <w:lang w:eastAsia="ru-RU"/>
        </w:rPr>
        <w:t>)</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2.2. Русский язык. Родной язык</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2.3. Литературное чтение. Литературное чтение на родном языке</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2.4. Иностранный язык (английский)</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2.5. Математика</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2.6. Окружающий мир</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2.7. Музыка</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2.8. Изобразительное искусство</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2.9. Технология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2.10. Физическая культура</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3. Базисный учебный план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4. Программа формирования универсальных учебных действий у обучающихся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4.1. Ценностные ориентиры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4.2. Понятие, функции, состав и характеристики универсальных учебных действий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4.3. Связь универсальных учебных действий с содержанием учебных предметов</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4.4. 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5. Программы отдельных учебных предметов, курсов</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5.1. Общие положения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5.2. Основное содержание учебных предметов на ступени начального общего образования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6. Программа формирования культуры здорового и безопасного образа жизни</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7. Программа коррекционной работы</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b/>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8. Система оценки достижения планируемых результатов освоения основной образовательной программы начального общего образования</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5850"/>
        <w:jc w:val="both"/>
        <w:rPr>
          <w:rFonts w:ascii="NewtonCSanPin" w:eastAsia="NewtonCSanPin" w:hAnsi="Times New Roman" w:cs="Times New Roman"/>
          <w:color w:val="000000"/>
          <w:kern w:val="2"/>
          <w:sz w:val="21"/>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8.1. Общие положения</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8.2. Особенности оценки личностных, метапредметных и предметных результатов</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 xml:space="preserve">8.3. Портфель достижений как инструмент оценки динамики индивидуальных </w:t>
      </w:r>
      <w:r w:rsidRPr="00E67D6A">
        <w:rPr>
          <w:rFonts w:ascii="Times New Roman" w:eastAsia="NewtonCSanPin" w:hAnsi="Times New Roman" w:cs="Times New Roman"/>
          <w:color w:val="000000"/>
          <w:kern w:val="2"/>
          <w:sz w:val="24"/>
          <w:szCs w:val="20"/>
          <w:lang w:eastAsia="ru-RU"/>
        </w:rPr>
        <w:lastRenderedPageBreak/>
        <w:t>образовательных достижений</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8.4. Итоговая оценка выпускника и её использование  при переходе от начального к основному общему образованию</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b/>
          <w:color w:val="000000"/>
          <w:kern w:val="2"/>
          <w:sz w:val="24"/>
          <w:szCs w:val="20"/>
          <w:lang w:eastAsia="ru-RU"/>
        </w:rPr>
      </w:pPr>
      <w:r w:rsidRPr="00E67D6A">
        <w:rPr>
          <w:rFonts w:ascii="Times New Roman" w:eastAsia="NewtonCSanPin" w:hAnsi="Times New Roman" w:cs="Times New Roman"/>
          <w:b/>
          <w:color w:val="000000"/>
          <w:kern w:val="2"/>
          <w:sz w:val="24"/>
          <w:szCs w:val="20"/>
          <w:lang w:eastAsia="ru-RU"/>
        </w:rPr>
        <w:t>Используемые понятия, обозначения и сокращения</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529" w:firstLine="339"/>
        <w:jc w:val="both"/>
        <w:rPr>
          <w:rFonts w:ascii="Times New Roman" w:eastAsia="NewtonCSanPin" w:hAnsi="Times New Roman" w:cs="Times New Roman"/>
          <w:color w:val="000000"/>
          <w:kern w:val="2"/>
          <w:sz w:val="24"/>
          <w:szCs w:val="20"/>
          <w:lang w:eastAsia="ru-RU"/>
        </w:rPr>
      </w:pPr>
      <w:r w:rsidRPr="00E67D6A">
        <w:rPr>
          <w:rFonts w:ascii="Times New Roman" w:eastAsia="NewtonCSanPin" w:hAnsi="Times New Roman" w:cs="Times New Roman"/>
          <w:color w:val="000000"/>
          <w:kern w:val="2"/>
          <w:sz w:val="24"/>
          <w:szCs w:val="20"/>
          <w:lang w:eastAsia="ru-RU"/>
        </w:rPr>
        <w:t>Приложение.</w:t>
      </w:r>
      <w:r w:rsidRPr="00E67D6A">
        <w:rPr>
          <w:rFonts w:ascii="Times New Roman" w:eastAsia="NewtonCSanPin" w:hAnsi="Times New Roman" w:cs="Times New Roman"/>
          <w:b/>
          <w:color w:val="000000"/>
          <w:kern w:val="2"/>
          <w:sz w:val="24"/>
          <w:szCs w:val="20"/>
          <w:lang w:eastAsia="ru-RU"/>
        </w:rPr>
        <w:t xml:space="preserve"> Примерная форма договора о предоставлении общего образования муниципальными и  государственными общеобразовательными учреждениями</w:t>
      </w:r>
      <w:r w:rsidRPr="00E67D6A">
        <w:rPr>
          <w:rFonts w:ascii="Times New Roman" w:eastAsia="NewtonCSanPin" w:hAnsi="Times New Roman" w:cs="Times New Roman"/>
          <w:color w:val="000000"/>
          <w:kern w:val="2"/>
          <w:sz w:val="24"/>
          <w:szCs w:val="20"/>
          <w:lang w:eastAsia="ru-RU"/>
        </w:rPr>
        <w:tab/>
      </w:r>
    </w:p>
    <w:p w:rsidR="00E67D6A" w:rsidRPr="00E67D6A" w:rsidRDefault="00E67D6A" w:rsidP="00E67D6A">
      <w:pPr>
        <w:widowControl w:val="0"/>
        <w:tabs>
          <w:tab w:val="left" w:leader="dot" w:pos="5850"/>
        </w:tabs>
        <w:suppressAutoHyphens/>
        <w:overflowPunct w:val="0"/>
        <w:autoSpaceDE w:val="0"/>
        <w:autoSpaceDN w:val="0"/>
        <w:adjustRightInd w:val="0"/>
        <w:spacing w:after="0" w:line="240" w:lineRule="auto"/>
        <w:ind w:right="529"/>
        <w:rPr>
          <w:rFonts w:ascii="Times New Roman" w:eastAsia="Times New Roman" w:hAnsi="Times New Roman"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487"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ind w:right="487" w:firstLine="339"/>
        <w:jc w:val="both"/>
        <w:rPr>
          <w:rFonts w:ascii="Times New Roman" w:eastAsia="Times New Roman" w:hAnsi="Times New Roman" w:cs="Times New Roman"/>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40" w:lineRule="auto"/>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Учебное издание</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Серия «Стандарты второго поколения»</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Примерная основная образовательная программа</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b/>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образовательного учреждения</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i/>
          <w:color w:val="000000"/>
          <w:kern w:val="2"/>
          <w:sz w:val="24"/>
          <w:szCs w:val="20"/>
          <w:lang w:eastAsia="ru-RU"/>
        </w:rPr>
      </w:pPr>
      <w:r w:rsidRPr="00E67D6A">
        <w:rPr>
          <w:rFonts w:ascii="Times New Roman" w:eastAsia="Times New Roman" w:hAnsi="Times New Roman" w:cs="Times New Roman"/>
          <w:i/>
          <w:color w:val="000000"/>
          <w:kern w:val="2"/>
          <w:sz w:val="24"/>
          <w:szCs w:val="20"/>
          <w:lang w:eastAsia="ru-RU"/>
        </w:rPr>
        <w:t>Начальная школа</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Составитель </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jc w:val="center"/>
        <w:rPr>
          <w:rFonts w:ascii="Times New Roman" w:eastAsia="Times New Roman" w:hAnsi="Times New Roman" w:cs="Times New Roman"/>
          <w:color w:val="000000"/>
          <w:kern w:val="2"/>
          <w:sz w:val="24"/>
          <w:szCs w:val="20"/>
          <w:lang w:eastAsia="ru-RU"/>
        </w:rPr>
      </w:pPr>
      <w:r w:rsidRPr="00E67D6A">
        <w:rPr>
          <w:rFonts w:ascii="Times New Roman" w:eastAsia="Times New Roman" w:hAnsi="Times New Roman" w:cs="Times New Roman"/>
          <w:b/>
          <w:color w:val="000000"/>
          <w:kern w:val="2"/>
          <w:sz w:val="24"/>
          <w:szCs w:val="20"/>
          <w:lang w:eastAsia="ru-RU"/>
        </w:rPr>
        <w:t>Савинов</w:t>
      </w:r>
      <w:r w:rsidRPr="00E67D6A">
        <w:rPr>
          <w:rFonts w:ascii="Times New Roman" w:eastAsia="Times New Roman" w:hAnsi="Times New Roman" w:cs="Times New Roman"/>
          <w:color w:val="000000"/>
          <w:kern w:val="2"/>
          <w:sz w:val="24"/>
          <w:szCs w:val="20"/>
          <w:lang w:eastAsia="ru-RU"/>
        </w:rPr>
        <w:t xml:space="preserve"> Евгений Степанович</w:t>
      </w:r>
    </w:p>
    <w:p w:rsidR="00E67D6A" w:rsidRPr="00E67D6A" w:rsidRDefault="00E67D6A" w:rsidP="00E67D6A">
      <w:pPr>
        <w:widowControl w:val="0"/>
        <w:tabs>
          <w:tab w:val="left" w:leader="dot" w:pos="5850"/>
        </w:tabs>
        <w:suppressAutoHyphens/>
        <w:overflowPunct w:val="0"/>
        <w:autoSpaceDE w:val="0"/>
        <w:autoSpaceDN w:val="0"/>
        <w:adjustRightInd w:val="0"/>
        <w:spacing w:after="0" w:line="213" w:lineRule="exact"/>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174" w:lineRule="exact"/>
        <w:rPr>
          <w:rFonts w:ascii="Arial" w:eastAsia="Times New Roman" w:hAnsi="Arial" w:cs="Times New Roman"/>
          <w:color w:val="000000"/>
          <w:kern w:val="2"/>
          <w:sz w:val="24"/>
          <w:szCs w:val="20"/>
          <w:lang w:eastAsia="ru-RU"/>
        </w:rPr>
      </w:pPr>
    </w:p>
    <w:p w:rsidR="00E67D6A" w:rsidRPr="00E67D6A" w:rsidRDefault="00E67D6A" w:rsidP="00E67D6A">
      <w:pPr>
        <w:widowControl w:val="0"/>
        <w:tabs>
          <w:tab w:val="left" w:leader="dot" w:pos="5850"/>
        </w:tabs>
        <w:suppressAutoHyphens/>
        <w:overflowPunct w:val="0"/>
        <w:autoSpaceDE w:val="0"/>
        <w:autoSpaceDN w:val="0"/>
        <w:adjustRightInd w:val="0"/>
        <w:spacing w:after="0" w:line="174" w:lineRule="exact"/>
        <w:rPr>
          <w:rFonts w:ascii="Times New Roman" w:eastAsia="Times New Roman" w:hAnsi="Times New Roman" w:cs="Times New Roman"/>
          <w:i/>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Руководитель центра «Стандарты» </w:t>
      </w:r>
      <w:r w:rsidRPr="00E67D6A">
        <w:rPr>
          <w:rFonts w:ascii="Times New Roman" w:eastAsia="Times New Roman" w:hAnsi="Times New Roman" w:cs="Times New Roman"/>
          <w:i/>
          <w:color w:val="000000"/>
          <w:kern w:val="2"/>
          <w:sz w:val="24"/>
          <w:szCs w:val="20"/>
          <w:lang w:eastAsia="ru-RU"/>
        </w:rPr>
        <w:t>Л.И. Льняная</w:t>
      </w:r>
    </w:p>
    <w:p w:rsidR="00E67D6A" w:rsidRPr="00E67D6A" w:rsidRDefault="00E67D6A" w:rsidP="00E67D6A">
      <w:pPr>
        <w:widowControl w:val="0"/>
        <w:tabs>
          <w:tab w:val="left" w:leader="dot" w:pos="5850"/>
        </w:tabs>
        <w:suppressAutoHyphens/>
        <w:overflowPunct w:val="0"/>
        <w:autoSpaceDE w:val="0"/>
        <w:autoSpaceDN w:val="0"/>
        <w:adjustRightInd w:val="0"/>
        <w:spacing w:after="0" w:line="174" w:lineRule="exact"/>
        <w:rPr>
          <w:rFonts w:ascii="Times New Roman" w:eastAsia="Times New Roman" w:hAnsi="Times New Roman" w:cs="Times New Roman"/>
          <w:i/>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Редактор</w:t>
      </w:r>
      <w:r w:rsidRPr="00E67D6A">
        <w:rPr>
          <w:rFonts w:ascii="Times New Roman" w:eastAsia="Times New Roman" w:hAnsi="Times New Roman" w:cs="Times New Roman"/>
          <w:i/>
          <w:color w:val="000000"/>
          <w:kern w:val="2"/>
          <w:sz w:val="24"/>
          <w:szCs w:val="20"/>
          <w:lang w:eastAsia="ru-RU"/>
        </w:rPr>
        <w:t xml:space="preserve"> И.А. Сафронова</w:t>
      </w:r>
    </w:p>
    <w:p w:rsidR="00E67D6A" w:rsidRPr="00E67D6A" w:rsidRDefault="00E67D6A" w:rsidP="00E67D6A">
      <w:pPr>
        <w:widowControl w:val="0"/>
        <w:tabs>
          <w:tab w:val="left" w:leader="dot" w:pos="5850"/>
        </w:tabs>
        <w:suppressAutoHyphens/>
        <w:overflowPunct w:val="0"/>
        <w:autoSpaceDE w:val="0"/>
        <w:autoSpaceDN w:val="0"/>
        <w:adjustRightInd w:val="0"/>
        <w:spacing w:after="0" w:line="174" w:lineRule="exact"/>
        <w:rPr>
          <w:rFonts w:ascii="Times New Roman" w:eastAsia="Times New Roman" w:hAnsi="Times New Roman" w:cs="Times New Roman"/>
          <w:i/>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Макет и внешнее оформление </w:t>
      </w:r>
      <w:r w:rsidRPr="00E67D6A">
        <w:rPr>
          <w:rFonts w:ascii="Times New Roman" w:eastAsia="Times New Roman" w:hAnsi="Times New Roman" w:cs="Times New Roman"/>
          <w:i/>
          <w:color w:val="000000"/>
          <w:kern w:val="2"/>
          <w:sz w:val="24"/>
          <w:szCs w:val="20"/>
          <w:lang w:eastAsia="ru-RU"/>
        </w:rPr>
        <w:t>В.А. Прокудина, Е.Н. Грудиной</w:t>
      </w:r>
    </w:p>
    <w:p w:rsidR="00E67D6A" w:rsidRPr="00E67D6A" w:rsidRDefault="00E67D6A" w:rsidP="00E67D6A">
      <w:pPr>
        <w:widowControl w:val="0"/>
        <w:tabs>
          <w:tab w:val="left" w:leader="dot" w:pos="5850"/>
        </w:tabs>
        <w:suppressAutoHyphens/>
        <w:overflowPunct w:val="0"/>
        <w:autoSpaceDE w:val="0"/>
        <w:autoSpaceDN w:val="0"/>
        <w:adjustRightInd w:val="0"/>
        <w:spacing w:after="0" w:line="174" w:lineRule="exact"/>
        <w:rPr>
          <w:rFonts w:ascii="Times New Roman" w:eastAsia="Times New Roman" w:hAnsi="Times New Roman" w:cs="Times New Roman"/>
          <w:i/>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Техническое редактирование и компьютерная вёрстка </w:t>
      </w:r>
      <w:r w:rsidRPr="00E67D6A">
        <w:rPr>
          <w:rFonts w:ascii="Times New Roman" w:eastAsia="Times New Roman" w:hAnsi="Times New Roman" w:cs="Times New Roman"/>
          <w:i/>
          <w:color w:val="000000"/>
          <w:kern w:val="2"/>
          <w:sz w:val="24"/>
          <w:szCs w:val="20"/>
          <w:lang w:eastAsia="ru-RU"/>
        </w:rPr>
        <w:t>О.С. Ивановой</w:t>
      </w:r>
    </w:p>
    <w:p w:rsidR="00E67D6A" w:rsidRPr="00E67D6A" w:rsidRDefault="00E67D6A" w:rsidP="00E67D6A">
      <w:pPr>
        <w:widowControl w:val="0"/>
        <w:tabs>
          <w:tab w:val="left" w:leader="dot" w:pos="5850"/>
        </w:tabs>
        <w:suppressAutoHyphens/>
        <w:overflowPunct w:val="0"/>
        <w:autoSpaceDE w:val="0"/>
        <w:autoSpaceDN w:val="0"/>
        <w:adjustRightInd w:val="0"/>
        <w:spacing w:after="0" w:line="174" w:lineRule="exact"/>
        <w:rPr>
          <w:rFonts w:ascii="Times New Roman" w:eastAsia="Times New Roman" w:hAnsi="Times New Roman" w:cs="Times New Roman"/>
          <w:i/>
          <w:color w:val="000000"/>
          <w:kern w:val="2"/>
          <w:sz w:val="24"/>
          <w:szCs w:val="20"/>
          <w:lang w:eastAsia="ru-RU"/>
        </w:rPr>
      </w:pPr>
      <w:r w:rsidRPr="00E67D6A">
        <w:rPr>
          <w:rFonts w:ascii="Times New Roman" w:eastAsia="Times New Roman" w:hAnsi="Times New Roman" w:cs="Times New Roman"/>
          <w:color w:val="000000"/>
          <w:kern w:val="2"/>
          <w:sz w:val="24"/>
          <w:szCs w:val="20"/>
          <w:lang w:eastAsia="ru-RU"/>
        </w:rPr>
        <w:t xml:space="preserve">Корректоры </w:t>
      </w:r>
      <w:r w:rsidRPr="00E67D6A">
        <w:rPr>
          <w:rFonts w:ascii="Times New Roman" w:eastAsia="Times New Roman" w:hAnsi="Times New Roman" w:cs="Times New Roman"/>
          <w:i/>
          <w:color w:val="000000"/>
          <w:kern w:val="2"/>
          <w:sz w:val="24"/>
          <w:szCs w:val="20"/>
          <w:lang w:eastAsia="ru-RU"/>
        </w:rPr>
        <w:t>Окунева И.Б., Рудакова А.В., Смирнова Н.А., Кочергина Н.М.</w:t>
      </w:r>
    </w:p>
    <w:p w:rsidR="00E67D6A" w:rsidRPr="00E67D6A" w:rsidRDefault="00E67D6A" w:rsidP="00E67D6A"/>
    <w:p w:rsidR="004277B2" w:rsidRPr="004277B2" w:rsidRDefault="004277B2" w:rsidP="004277B2">
      <w:pPr>
        <w:spacing w:before="100" w:after="0" w:line="240" w:lineRule="auto"/>
        <w:ind w:right="-3704"/>
        <w:jc w:val="center"/>
        <w:rPr>
          <w:rFonts w:ascii="Times New Roman" w:eastAsia="Times New Roman" w:hAnsi="Times New Roman" w:cs="Times New Roman"/>
          <w:sz w:val="24"/>
          <w:szCs w:val="24"/>
          <w:lang w:eastAsia="ru-RU"/>
        </w:rPr>
      </w:pPr>
    </w:p>
    <w:p w:rsidR="004277B2" w:rsidRPr="004277B2" w:rsidRDefault="004277B2" w:rsidP="004277B2">
      <w:pPr>
        <w:spacing w:before="100" w:beforeAutospacing="1" w:after="0" w:line="240" w:lineRule="auto"/>
        <w:rPr>
          <w:rFonts w:ascii="Times New Roman" w:eastAsia="Times New Roman" w:hAnsi="Times New Roman" w:cs="Times New Roman"/>
          <w:sz w:val="24"/>
          <w:szCs w:val="24"/>
          <w:lang w:eastAsia="ru-RU"/>
        </w:rPr>
      </w:pPr>
    </w:p>
    <w:p w:rsidR="004277B2" w:rsidRPr="004277B2" w:rsidRDefault="004277B2" w:rsidP="004277B2">
      <w:pPr>
        <w:rPr>
          <w:rFonts w:ascii="Times New Roman" w:eastAsia="Calibri" w:hAnsi="Times New Roman" w:cs="Times New Roman"/>
          <w:sz w:val="24"/>
          <w:szCs w:val="24"/>
        </w:rPr>
      </w:pPr>
    </w:p>
    <w:p w:rsidR="004277B2" w:rsidRPr="004277B2" w:rsidRDefault="004277B2" w:rsidP="004277B2">
      <w:pPr>
        <w:rPr>
          <w:rFonts w:ascii="Times New Roman" w:eastAsia="Calibri" w:hAnsi="Times New Roman" w:cs="Times New Roman"/>
          <w:sz w:val="24"/>
          <w:szCs w:val="24"/>
        </w:rPr>
      </w:pPr>
    </w:p>
    <w:p w:rsidR="004277B2" w:rsidRPr="004277B2" w:rsidRDefault="004277B2" w:rsidP="004277B2">
      <w:pPr>
        <w:rPr>
          <w:rFonts w:ascii="Times New Roman" w:eastAsia="Calibri" w:hAnsi="Times New Roman" w:cs="Times New Roman"/>
          <w:sz w:val="24"/>
          <w:szCs w:val="24"/>
        </w:rPr>
      </w:pPr>
    </w:p>
    <w:p w:rsidR="004277B2" w:rsidRPr="004277B2" w:rsidRDefault="004277B2" w:rsidP="004277B2">
      <w:pPr>
        <w:rPr>
          <w:rFonts w:ascii="Calibri" w:eastAsia="Calibri" w:hAnsi="Calibri" w:cs="Times New Roman"/>
        </w:rPr>
      </w:pPr>
    </w:p>
    <w:p w:rsidR="004277B2" w:rsidRPr="00FD5E06" w:rsidRDefault="004277B2" w:rsidP="005A45CF">
      <w:pPr>
        <w:ind w:left="-709" w:firstLine="709"/>
        <w:rPr>
          <w:rFonts w:ascii="Times New Roman" w:hAnsi="Times New Roman" w:cs="Times New Roman"/>
          <w:b/>
          <w:sz w:val="24"/>
          <w:szCs w:val="24"/>
        </w:rPr>
      </w:pPr>
    </w:p>
    <w:sectPr w:rsidR="004277B2" w:rsidRPr="00FD5E06" w:rsidSect="00FB5EDA">
      <w:footerReference w:type="default" r:id="rId3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1A" w:rsidRDefault="00265A1A">
      <w:pPr>
        <w:spacing w:after="0" w:line="240" w:lineRule="auto"/>
      </w:pPr>
      <w:r>
        <w:separator/>
      </w:r>
    </w:p>
  </w:endnote>
  <w:endnote w:type="continuationSeparator" w:id="0">
    <w:p w:rsidR="00265A1A" w:rsidRDefault="0026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OpenSymbol">
    <w:altName w:val="Arial Unicode MS"/>
    <w:charset w:val="8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NewtonCSanPin">
    <w:altName w:val="Arial Unicode MS"/>
    <w:charset w:val="80"/>
    <w:family w:val="auto"/>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DejaVu Sans">
    <w:altName w:val="Arial Unicode MS"/>
    <w:charset w:val="80"/>
    <w:family w:val="auto"/>
    <w:pitch w:val="variable"/>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Unicode MS"/>
    <w:charset w:val="80"/>
    <w:family w:val="roman"/>
    <w:pitch w:val="variable"/>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6A" w:rsidRDefault="00E67D6A">
    <w:pPr>
      <w:pStyle w:val="ad"/>
      <w:ind w:right="360"/>
    </w:pPr>
    <w:r>
      <w:pict>
        <v:shapetype id="_x0000_t202" coordsize="21600,21600" o:spt="202" path="m,l,21600r21600,l21600,xe">
          <v:stroke joinstyle="miter"/>
          <v:path gradientshapeok="t" o:connecttype="rect"/>
        </v:shapetype>
        <v:shape id="_x0000_s2049" type="#_x0000_t202" style="position:absolute;margin-left:469.65pt;margin-top:.05pt;width:83pt;height:13.65pt;z-index:251659264;mso-wrap-distance-left:0;mso-wrap-distance-right:0;mso-position-horizontal-relative:page" stroked="f">
          <v:fill opacity="0" color2="black"/>
          <v:textbox style="mso-next-textbox:#_x0000_s2049" inset="0,0,0,0">
            <w:txbxContent>
              <w:p w:rsidR="00E67D6A" w:rsidRDefault="00E67D6A">
                <w:pPr>
                  <w:pStyle w:val="ad"/>
                </w:pPr>
                <w:r>
                  <w:rPr>
                    <w:rStyle w:val="af7"/>
                  </w:rPr>
                  <w:fldChar w:fldCharType="begin"/>
                </w:r>
                <w:r>
                  <w:rPr>
                    <w:rStyle w:val="af7"/>
                  </w:rPr>
                  <w:instrText xml:space="preserve"> PAGE </w:instrText>
                </w:r>
                <w:r>
                  <w:rPr>
                    <w:rStyle w:val="af7"/>
                  </w:rPr>
                  <w:fldChar w:fldCharType="separate"/>
                </w:r>
                <w:r w:rsidR="000375E6">
                  <w:rPr>
                    <w:rStyle w:val="af7"/>
                    <w:noProof/>
                  </w:rPr>
                  <w:t>186</w:t>
                </w:r>
                <w:r>
                  <w:rPr>
                    <w:rStyle w:val="af7"/>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6A" w:rsidRDefault="00E67D6A">
    <w:pPr>
      <w:pStyle w:val="ad"/>
      <w:ind w:right="360"/>
    </w:pPr>
    <w:r>
      <w:rPr>
        <w:noProof/>
      </w:rPr>
      <mc:AlternateContent>
        <mc:Choice Requires="wps">
          <w:drawing>
            <wp:anchor distT="0" distB="0" distL="0" distR="0" simplePos="0" relativeHeight="251661312" behindDoc="0" locked="0" layoutInCell="1" allowOverlap="1" wp14:anchorId="25E75803" wp14:editId="37282CA7">
              <wp:simplePos x="0" y="0"/>
              <wp:positionH relativeFrom="page">
                <wp:posOffset>5964555</wp:posOffset>
              </wp:positionH>
              <wp:positionV relativeFrom="paragraph">
                <wp:posOffset>635</wp:posOffset>
              </wp:positionV>
              <wp:extent cx="1054100" cy="173355"/>
              <wp:effectExtent l="1905" t="635" r="1270" b="698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D6A" w:rsidRDefault="00E67D6A">
                          <w:pPr>
                            <w:pStyle w:val="ad"/>
                          </w:pPr>
                          <w:r>
                            <w:rPr>
                              <w:rStyle w:val="af7"/>
                            </w:rPr>
                            <w:fldChar w:fldCharType="begin"/>
                          </w:r>
                          <w:r>
                            <w:rPr>
                              <w:rStyle w:val="af7"/>
                            </w:rPr>
                            <w:instrText xml:space="preserve"> PAGE </w:instrText>
                          </w:r>
                          <w:r>
                            <w:rPr>
                              <w:rStyle w:val="af7"/>
                            </w:rPr>
                            <w:fldChar w:fldCharType="separate"/>
                          </w:r>
                          <w:r w:rsidR="000375E6">
                            <w:rPr>
                              <w:rStyle w:val="af7"/>
                              <w:noProof/>
                            </w:rPr>
                            <w:t>197</w:t>
                          </w:r>
                          <w:r>
                            <w:rPr>
                              <w:rStyle w:val="af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469.65pt;margin-top:.05pt;width:83pt;height:13.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" stroked="f">
              <v:fill opacity="0"/>
              <v:textbox inset="0,0,0,0">
                <w:txbxContent>
                  <w:p w:rsidR="00E67D6A" w:rsidRDefault="00E67D6A">
                    <w:pPr>
                      <w:pStyle w:val="ad"/>
                    </w:pPr>
                    <w:r>
                      <w:rPr>
                        <w:rStyle w:val="af7"/>
                      </w:rPr>
                      <w:fldChar w:fldCharType="begin"/>
                    </w:r>
                    <w:r>
                      <w:rPr>
                        <w:rStyle w:val="af7"/>
                      </w:rPr>
                      <w:instrText xml:space="preserve"> PAGE </w:instrText>
                    </w:r>
                    <w:r>
                      <w:rPr>
                        <w:rStyle w:val="af7"/>
                      </w:rPr>
                      <w:fldChar w:fldCharType="separate"/>
                    </w:r>
                    <w:r w:rsidR="000375E6">
                      <w:rPr>
                        <w:rStyle w:val="af7"/>
                        <w:noProof/>
                      </w:rPr>
                      <w:t>197</w:t>
                    </w:r>
                    <w:r>
                      <w:rPr>
                        <w:rStyle w:val="af7"/>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1A" w:rsidRDefault="00265A1A">
      <w:pPr>
        <w:spacing w:after="0" w:line="240" w:lineRule="auto"/>
      </w:pPr>
      <w:r>
        <w:separator/>
      </w:r>
    </w:p>
  </w:footnote>
  <w:footnote w:type="continuationSeparator" w:id="0">
    <w:p w:rsidR="00265A1A" w:rsidRDefault="00265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E41322"/>
    <w:lvl w:ilvl="0">
      <w:numFmt w:val="none"/>
      <w:lvlText w:val=""/>
      <w:lvlJc w:val="left"/>
    </w:lvl>
    <w:lvl w:ilvl="1">
      <w:numFmt w:val="none"/>
      <w:lvlText w:val=""/>
      <w:lvlJc w:val="left"/>
    </w:lvl>
    <w:lvl w:ilvl="2">
      <w:numFmt w:val="none"/>
      <w:lvlText w:val=""/>
      <w:lvlJc w:val="left"/>
    </w:lvl>
    <w:lvl w:ilvl="3">
      <w:start w:val="1"/>
      <w:numFmt w:val="none"/>
      <w:pStyle w:val="4"/>
      <w:lvlText w:val=""/>
      <w:legacy w:legacy="1" w:legacySpace="216" w:legacyIndent="0"/>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Comic Sans MS" w:hAnsi="Comic Sans MS"/>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6"/>
    <w:multiLevelType w:val="singleLevel"/>
    <w:tmpl w:val="00000006"/>
    <w:name w:val="WW8Num10"/>
    <w:lvl w:ilvl="0">
      <w:start w:val="1"/>
      <w:numFmt w:val="decimal"/>
      <w:lvlText w:val="%1."/>
      <w:lvlJc w:val="left"/>
      <w:pPr>
        <w:tabs>
          <w:tab w:val="num" w:pos="-360"/>
        </w:tabs>
        <w:ind w:left="360" w:hanging="360"/>
      </w:pPr>
      <w:rPr>
        <w:rFonts w:ascii="Symbol" w:hAnsi="Symbol"/>
      </w:rPr>
    </w:lvl>
  </w:abstractNum>
  <w:abstractNum w:abstractNumId="7">
    <w:nsid w:val="00823A25"/>
    <w:multiLevelType w:val="multilevel"/>
    <w:tmpl w:val="9A8C9342"/>
    <w:lvl w:ilvl="0">
      <w:start w:val="8"/>
      <w:numFmt w:val="decimal"/>
      <w:lvlText w:val="%1."/>
      <w:lvlJc w:val="left"/>
      <w:pPr>
        <w:tabs>
          <w:tab w:val="num" w:pos="720"/>
        </w:tabs>
        <w:ind w:left="720" w:hanging="720"/>
      </w:pPr>
      <w:rPr>
        <w:rFonts w:eastAsia="@Arial Unicode MS" w:hint="default"/>
        <w:color w:val="auto"/>
      </w:rPr>
    </w:lvl>
    <w:lvl w:ilvl="1">
      <w:start w:val="3"/>
      <w:numFmt w:val="decimal"/>
      <w:lvlText w:val="%1.%2."/>
      <w:lvlJc w:val="left"/>
      <w:pPr>
        <w:tabs>
          <w:tab w:val="num" w:pos="720"/>
        </w:tabs>
        <w:ind w:left="720" w:hanging="720"/>
      </w:pPr>
      <w:rPr>
        <w:rFonts w:eastAsia="@Arial Unicode MS" w:hint="default"/>
        <w:color w:val="auto"/>
      </w:rPr>
    </w:lvl>
    <w:lvl w:ilvl="2">
      <w:start w:val="1"/>
      <w:numFmt w:val="decimal"/>
      <w:lvlText w:val="%1.%2.%3."/>
      <w:lvlJc w:val="left"/>
      <w:pPr>
        <w:tabs>
          <w:tab w:val="num" w:pos="0"/>
        </w:tabs>
        <w:ind w:left="0" w:hanging="720"/>
      </w:pPr>
      <w:rPr>
        <w:rFonts w:eastAsia="@Arial Unicode MS" w:hint="default"/>
        <w:color w:val="auto"/>
      </w:rPr>
    </w:lvl>
    <w:lvl w:ilvl="3">
      <w:start w:val="1"/>
      <w:numFmt w:val="decimal"/>
      <w:lvlText w:val="%1.%2.%3.%4."/>
      <w:lvlJc w:val="left"/>
      <w:pPr>
        <w:tabs>
          <w:tab w:val="num" w:pos="-360"/>
        </w:tabs>
        <w:ind w:left="-360" w:hanging="720"/>
      </w:pPr>
      <w:rPr>
        <w:rFonts w:eastAsia="@Arial Unicode MS" w:hint="default"/>
        <w:color w:val="auto"/>
      </w:rPr>
    </w:lvl>
    <w:lvl w:ilvl="4">
      <w:start w:val="1"/>
      <w:numFmt w:val="decimal"/>
      <w:lvlText w:val="%1.%2.%3.%4.%5."/>
      <w:lvlJc w:val="left"/>
      <w:pPr>
        <w:tabs>
          <w:tab w:val="num" w:pos="-360"/>
        </w:tabs>
        <w:ind w:left="-360" w:hanging="1080"/>
      </w:pPr>
      <w:rPr>
        <w:rFonts w:eastAsia="@Arial Unicode MS" w:hint="default"/>
        <w:color w:val="auto"/>
      </w:rPr>
    </w:lvl>
    <w:lvl w:ilvl="5">
      <w:start w:val="1"/>
      <w:numFmt w:val="decimal"/>
      <w:lvlText w:val="%1.%2.%3.%4.%5.%6."/>
      <w:lvlJc w:val="left"/>
      <w:pPr>
        <w:tabs>
          <w:tab w:val="num" w:pos="-720"/>
        </w:tabs>
        <w:ind w:left="-720" w:hanging="1080"/>
      </w:pPr>
      <w:rPr>
        <w:rFonts w:eastAsia="@Arial Unicode MS" w:hint="default"/>
        <w:color w:val="auto"/>
      </w:rPr>
    </w:lvl>
    <w:lvl w:ilvl="6">
      <w:start w:val="1"/>
      <w:numFmt w:val="decimal"/>
      <w:lvlText w:val="%1.%2.%3.%4.%5.%6.%7."/>
      <w:lvlJc w:val="left"/>
      <w:pPr>
        <w:tabs>
          <w:tab w:val="num" w:pos="-720"/>
        </w:tabs>
        <w:ind w:left="-720" w:hanging="1440"/>
      </w:pPr>
      <w:rPr>
        <w:rFonts w:eastAsia="@Arial Unicode MS" w:hint="default"/>
        <w:color w:val="auto"/>
      </w:rPr>
    </w:lvl>
    <w:lvl w:ilvl="7">
      <w:start w:val="1"/>
      <w:numFmt w:val="decimal"/>
      <w:lvlText w:val="%1.%2.%3.%4.%5.%6.%7.%8."/>
      <w:lvlJc w:val="left"/>
      <w:pPr>
        <w:tabs>
          <w:tab w:val="num" w:pos="-1080"/>
        </w:tabs>
        <w:ind w:left="-1080" w:hanging="1440"/>
      </w:pPr>
      <w:rPr>
        <w:rFonts w:eastAsia="@Arial Unicode MS" w:hint="default"/>
        <w:color w:val="auto"/>
      </w:rPr>
    </w:lvl>
    <w:lvl w:ilvl="8">
      <w:start w:val="1"/>
      <w:numFmt w:val="decimal"/>
      <w:lvlText w:val="%1.%2.%3.%4.%5.%6.%7.%8.%9."/>
      <w:lvlJc w:val="left"/>
      <w:pPr>
        <w:tabs>
          <w:tab w:val="num" w:pos="-1080"/>
        </w:tabs>
        <w:ind w:left="-1080" w:hanging="1800"/>
      </w:pPr>
      <w:rPr>
        <w:rFonts w:eastAsia="@Arial Unicode MS" w:hint="default"/>
        <w:color w:val="auto"/>
      </w:rPr>
    </w:lvl>
  </w:abstractNum>
  <w:abstractNum w:abstractNumId="8">
    <w:nsid w:val="06562E78"/>
    <w:multiLevelType w:val="multilevel"/>
    <w:tmpl w:val="CAE4356E"/>
    <w:lvl w:ilvl="0">
      <w:start w:val="2"/>
      <w:numFmt w:val="decimal"/>
      <w:lvlText w:val="%1."/>
      <w:lvlJc w:val="left"/>
      <w:pPr>
        <w:ind w:left="720" w:hanging="720"/>
      </w:pPr>
      <w:rPr>
        <w:rFonts w:hint="default"/>
      </w:rPr>
    </w:lvl>
    <w:lvl w:ilvl="1">
      <w:start w:val="3"/>
      <w:numFmt w:val="decimal"/>
      <w:lvlText w:val="%1.%2."/>
      <w:lvlJc w:val="left"/>
      <w:pPr>
        <w:ind w:left="782" w:hanging="720"/>
      </w:pPr>
      <w:rPr>
        <w:rFonts w:hint="default"/>
      </w:rPr>
    </w:lvl>
    <w:lvl w:ilvl="2">
      <w:start w:val="6"/>
      <w:numFmt w:val="decimal"/>
      <w:lvlText w:val="%1.%2.%3."/>
      <w:lvlJc w:val="left"/>
      <w:pPr>
        <w:ind w:left="844" w:hanging="720"/>
      </w:pPr>
      <w:rPr>
        <w:rFonts w:hint="default"/>
      </w:rPr>
    </w:lvl>
    <w:lvl w:ilvl="3">
      <w:start w:val="5"/>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9">
    <w:nsid w:val="0B9A405B"/>
    <w:multiLevelType w:val="multilevel"/>
    <w:tmpl w:val="5EF449DA"/>
    <w:lvl w:ilvl="0">
      <w:start w:val="2"/>
      <w:numFmt w:val="decimal"/>
      <w:lvlText w:val="%1."/>
      <w:lvlJc w:val="left"/>
      <w:pPr>
        <w:ind w:left="720" w:hanging="720"/>
      </w:pPr>
      <w:rPr>
        <w:rFonts w:hint="default"/>
      </w:rPr>
    </w:lvl>
    <w:lvl w:ilvl="1">
      <w:start w:val="3"/>
      <w:numFmt w:val="decimal"/>
      <w:lvlText w:val="%1.%2."/>
      <w:lvlJc w:val="left"/>
      <w:pPr>
        <w:ind w:left="814" w:hanging="720"/>
      </w:pPr>
      <w:rPr>
        <w:rFonts w:hint="default"/>
      </w:rPr>
    </w:lvl>
    <w:lvl w:ilvl="2">
      <w:start w:val="6"/>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0">
    <w:nsid w:val="11727FE4"/>
    <w:multiLevelType w:val="multilevel"/>
    <w:tmpl w:val="BFC22042"/>
    <w:lvl w:ilvl="0">
      <w:start w:val="1"/>
      <w:numFmt w:val="decimal"/>
      <w:lvlText w:val="%1."/>
      <w:lvlJc w:val="left"/>
      <w:pPr>
        <w:tabs>
          <w:tab w:val="num" w:pos="720"/>
        </w:tabs>
        <w:ind w:left="720" w:hanging="360"/>
      </w:pPr>
      <w:rPr>
        <w:rFonts w:hint="default"/>
        <w:i/>
      </w:rPr>
    </w:lvl>
    <w:lvl w:ilvl="1">
      <w:start w:val="2"/>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53547EA"/>
    <w:multiLevelType w:val="multilevel"/>
    <w:tmpl w:val="7DCA0C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83C6812"/>
    <w:multiLevelType w:val="hybridMultilevel"/>
    <w:tmpl w:val="A3CC7A84"/>
    <w:lvl w:ilvl="0" w:tplc="2F5662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192F4BAB"/>
    <w:multiLevelType w:val="multilevel"/>
    <w:tmpl w:val="7C60E3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172A50"/>
    <w:multiLevelType w:val="multilevel"/>
    <w:tmpl w:val="163681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F82DE1"/>
    <w:multiLevelType w:val="multilevel"/>
    <w:tmpl w:val="9ECC605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1DC01109"/>
    <w:multiLevelType w:val="hybridMultilevel"/>
    <w:tmpl w:val="5D18DF6A"/>
    <w:lvl w:ilvl="0" w:tplc="0419000F">
      <w:start w:val="1"/>
      <w:numFmt w:val="decimal"/>
      <w:lvlText w:val="%1."/>
      <w:lvlJc w:val="left"/>
      <w:pPr>
        <w:ind w:left="1270" w:hanging="360"/>
      </w:p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7">
    <w:nsid w:val="260F59F9"/>
    <w:multiLevelType w:val="hybridMultilevel"/>
    <w:tmpl w:val="E63AC9F6"/>
    <w:lvl w:ilvl="0" w:tplc="F2B00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803048"/>
    <w:multiLevelType w:val="multilevel"/>
    <w:tmpl w:val="D4C0564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3935726"/>
    <w:multiLevelType w:val="multilevel"/>
    <w:tmpl w:val="1BE6A934"/>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92716D"/>
    <w:multiLevelType w:val="multilevel"/>
    <w:tmpl w:val="771A8BAC"/>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5A2496D"/>
    <w:multiLevelType w:val="hybridMultilevel"/>
    <w:tmpl w:val="7C60E3A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515B28"/>
    <w:multiLevelType w:val="hybridMultilevel"/>
    <w:tmpl w:val="9466BB7E"/>
    <w:lvl w:ilvl="0" w:tplc="6FE89AD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9204DA0"/>
    <w:multiLevelType w:val="hybridMultilevel"/>
    <w:tmpl w:val="5832D97C"/>
    <w:lvl w:ilvl="0" w:tplc="F2B00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6F5BAA"/>
    <w:multiLevelType w:val="multilevel"/>
    <w:tmpl w:val="7C9CE6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822F6"/>
    <w:multiLevelType w:val="multilevel"/>
    <w:tmpl w:val="E15284C4"/>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314C84"/>
    <w:multiLevelType w:val="hybridMultilevel"/>
    <w:tmpl w:val="654A64C4"/>
    <w:lvl w:ilvl="0" w:tplc="2F5662C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192635"/>
    <w:multiLevelType w:val="hybridMultilevel"/>
    <w:tmpl w:val="E4DC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5279BE"/>
    <w:multiLevelType w:val="hybridMultilevel"/>
    <w:tmpl w:val="5F48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75129C"/>
    <w:multiLevelType w:val="hybridMultilevel"/>
    <w:tmpl w:val="EF120D10"/>
    <w:lvl w:ilvl="0" w:tplc="1D524B8E">
      <w:start w:val="1"/>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30">
    <w:nsid w:val="5F964287"/>
    <w:multiLevelType w:val="hybridMultilevel"/>
    <w:tmpl w:val="C9B498B2"/>
    <w:lvl w:ilvl="0" w:tplc="F2B00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4613A2"/>
    <w:multiLevelType w:val="hybridMultilevel"/>
    <w:tmpl w:val="B4A82B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5E3A33"/>
    <w:multiLevelType w:val="multilevel"/>
    <w:tmpl w:val="1270ACE6"/>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6CD74D18"/>
    <w:multiLevelType w:val="multilevel"/>
    <w:tmpl w:val="B4A82B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EA02DF9"/>
    <w:multiLevelType w:val="multilevel"/>
    <w:tmpl w:val="B4A2516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3316218"/>
    <w:multiLevelType w:val="hybridMultilevel"/>
    <w:tmpl w:val="11A2DA16"/>
    <w:lvl w:ilvl="0" w:tplc="F2B00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DC06CA"/>
    <w:multiLevelType w:val="multilevel"/>
    <w:tmpl w:val="38206F4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9B5263"/>
    <w:multiLevelType w:val="multilevel"/>
    <w:tmpl w:val="48DC7D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7" w:hanging="54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325" w:hanging="1080"/>
      </w:pPr>
      <w:rPr>
        <w:rFonts w:hint="default"/>
      </w:rPr>
    </w:lvl>
    <w:lvl w:ilvl="6">
      <w:start w:val="1"/>
      <w:numFmt w:val="decimal"/>
      <w:isLgl/>
      <w:lvlText w:val="%1.%2.%3.%4.%5.%6.%7."/>
      <w:lvlJc w:val="left"/>
      <w:pPr>
        <w:ind w:left="2862" w:hanging="1440"/>
      </w:pPr>
      <w:rPr>
        <w:rFonts w:hint="default"/>
      </w:rPr>
    </w:lvl>
    <w:lvl w:ilvl="7">
      <w:start w:val="1"/>
      <w:numFmt w:val="decimal"/>
      <w:isLgl/>
      <w:lvlText w:val="%1.%2.%3.%4.%5.%6.%7.%8."/>
      <w:lvlJc w:val="left"/>
      <w:pPr>
        <w:ind w:left="3039" w:hanging="1440"/>
      </w:pPr>
      <w:rPr>
        <w:rFonts w:hint="default"/>
      </w:rPr>
    </w:lvl>
    <w:lvl w:ilvl="8">
      <w:start w:val="1"/>
      <w:numFmt w:val="decimal"/>
      <w:isLgl/>
      <w:lvlText w:val="%1.%2.%3.%4.%5.%6.%7.%8.%9."/>
      <w:lvlJc w:val="left"/>
      <w:pPr>
        <w:ind w:left="3576" w:hanging="1800"/>
      </w:pPr>
      <w:rPr>
        <w:rFonts w:hint="default"/>
      </w:rPr>
    </w:lvl>
  </w:abstractNum>
  <w:abstractNum w:abstractNumId="38">
    <w:nsid w:val="7C117D12"/>
    <w:multiLevelType w:val="multilevel"/>
    <w:tmpl w:val="E1C8572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38"/>
  </w:num>
  <w:num w:numId="4">
    <w:abstractNumId w:val="7"/>
  </w:num>
  <w:num w:numId="5">
    <w:abstractNumId w:val="37"/>
  </w:num>
  <w:num w:numId="6">
    <w:abstractNumId w:val="21"/>
  </w:num>
  <w:num w:numId="7">
    <w:abstractNumId w:val="13"/>
  </w:num>
  <w:num w:numId="8">
    <w:abstractNumId w:val="11"/>
  </w:num>
  <w:num w:numId="9">
    <w:abstractNumId w:val="31"/>
  </w:num>
  <w:num w:numId="10">
    <w:abstractNumId w:val="33"/>
  </w:num>
  <w:num w:numId="11">
    <w:abstractNumId w:val="10"/>
  </w:num>
  <w:num w:numId="12">
    <w:abstractNumId w:val="14"/>
  </w:num>
  <w:num w:numId="13">
    <w:abstractNumId w:val="25"/>
  </w:num>
  <w:num w:numId="14">
    <w:abstractNumId w:val="18"/>
  </w:num>
  <w:num w:numId="15">
    <w:abstractNumId w:val="29"/>
  </w:num>
  <w:num w:numId="16">
    <w:abstractNumId w:val="32"/>
  </w:num>
  <w:num w:numId="17">
    <w:abstractNumId w:val="15"/>
  </w:num>
  <w:num w:numId="18">
    <w:abstractNumId w:val="20"/>
  </w:num>
  <w:num w:numId="19">
    <w:abstractNumId w:val="9"/>
  </w:num>
  <w:num w:numId="20">
    <w:abstractNumId w:val="8"/>
  </w:num>
  <w:num w:numId="21">
    <w:abstractNumId w:val="36"/>
  </w:num>
  <w:num w:numId="22">
    <w:abstractNumId w:val="22"/>
  </w:num>
  <w:num w:numId="23">
    <w:abstractNumId w:val="28"/>
  </w:num>
  <w:num w:numId="24">
    <w:abstractNumId w:val="27"/>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num>
  <w:num w:numId="29">
    <w:abstractNumId w:val="2"/>
  </w:num>
  <w:num w:numId="30">
    <w:abstractNumId w:val="3"/>
  </w:num>
  <w:num w:numId="31">
    <w:abstractNumId w:val="5"/>
  </w:num>
  <w:num w:numId="32">
    <w:abstractNumId w:val="24"/>
  </w:num>
  <w:num w:numId="33">
    <w:abstractNumId w:val="35"/>
  </w:num>
  <w:num w:numId="34">
    <w:abstractNumId w:val="30"/>
  </w:num>
  <w:num w:numId="35">
    <w:abstractNumId w:val="23"/>
  </w:num>
  <w:num w:numId="36">
    <w:abstractNumId w:val="34"/>
  </w:num>
  <w:num w:numId="37">
    <w:abstractNumId w:val="17"/>
  </w:num>
  <w:num w:numId="3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09"/>
    <w:rsid w:val="00033994"/>
    <w:rsid w:val="000375E6"/>
    <w:rsid w:val="00094A40"/>
    <w:rsid w:val="000B057A"/>
    <w:rsid w:val="000E5631"/>
    <w:rsid w:val="00100FD4"/>
    <w:rsid w:val="001B624F"/>
    <w:rsid w:val="001E32B2"/>
    <w:rsid w:val="00233419"/>
    <w:rsid w:val="00265A1A"/>
    <w:rsid w:val="00267BFA"/>
    <w:rsid w:val="00275C43"/>
    <w:rsid w:val="002C584E"/>
    <w:rsid w:val="002C5CD7"/>
    <w:rsid w:val="003165C3"/>
    <w:rsid w:val="00321BD0"/>
    <w:rsid w:val="003326F9"/>
    <w:rsid w:val="00355BCF"/>
    <w:rsid w:val="003749D7"/>
    <w:rsid w:val="003B06FD"/>
    <w:rsid w:val="003C69DA"/>
    <w:rsid w:val="00426272"/>
    <w:rsid w:val="004277B2"/>
    <w:rsid w:val="00450642"/>
    <w:rsid w:val="004540C9"/>
    <w:rsid w:val="00506D27"/>
    <w:rsid w:val="0054457A"/>
    <w:rsid w:val="005A45CF"/>
    <w:rsid w:val="005D171F"/>
    <w:rsid w:val="005D1B84"/>
    <w:rsid w:val="006549E5"/>
    <w:rsid w:val="00692775"/>
    <w:rsid w:val="0076667F"/>
    <w:rsid w:val="007B021D"/>
    <w:rsid w:val="007D6933"/>
    <w:rsid w:val="007F0C35"/>
    <w:rsid w:val="00812530"/>
    <w:rsid w:val="008C6A2E"/>
    <w:rsid w:val="00936B65"/>
    <w:rsid w:val="009537C7"/>
    <w:rsid w:val="009800F2"/>
    <w:rsid w:val="00A0165D"/>
    <w:rsid w:val="00A64D09"/>
    <w:rsid w:val="00A777DC"/>
    <w:rsid w:val="00AA0105"/>
    <w:rsid w:val="00AA038E"/>
    <w:rsid w:val="00AA4BFF"/>
    <w:rsid w:val="00AE0BA3"/>
    <w:rsid w:val="00BD63BD"/>
    <w:rsid w:val="00C05108"/>
    <w:rsid w:val="00C10F32"/>
    <w:rsid w:val="00CF11E9"/>
    <w:rsid w:val="00D25932"/>
    <w:rsid w:val="00D576C1"/>
    <w:rsid w:val="00DA154A"/>
    <w:rsid w:val="00E67D6A"/>
    <w:rsid w:val="00EB26DE"/>
    <w:rsid w:val="00F558D4"/>
    <w:rsid w:val="00FB5EDA"/>
    <w:rsid w:val="00FD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26F9"/>
    <w:pPr>
      <w:keepNext/>
      <w:keepLines/>
      <w:spacing w:before="480" w:after="0"/>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qFormat/>
    <w:rsid w:val="00426272"/>
    <w:pPr>
      <w:keepNext/>
      <w:numPr>
        <w:ilvl w:val="3"/>
        <w:numId w:val="1"/>
      </w:numPr>
      <w:suppressAutoHyphens/>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kern w:val="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26272"/>
    <w:rPr>
      <w:rFonts w:ascii="Calibri" w:eastAsia="Times New Roman" w:hAnsi="Calibri" w:cs="Times New Roman"/>
      <w:b/>
      <w:kern w:val="1"/>
      <w:sz w:val="28"/>
      <w:szCs w:val="20"/>
      <w:lang w:eastAsia="ru-RU"/>
    </w:rPr>
  </w:style>
  <w:style w:type="numbering" w:customStyle="1" w:styleId="11">
    <w:name w:val="Нет списка1"/>
    <w:next w:val="a2"/>
    <w:uiPriority w:val="99"/>
    <w:semiHidden/>
    <w:rsid w:val="00426272"/>
  </w:style>
  <w:style w:type="character" w:customStyle="1" w:styleId="Zag11">
    <w:name w:val="Zag_11"/>
    <w:rsid w:val="00426272"/>
  </w:style>
  <w:style w:type="character" w:customStyle="1" w:styleId="WW8Num5z0">
    <w:name w:val="WW8Num5z0"/>
    <w:rsid w:val="00426272"/>
    <w:rPr>
      <w:rFonts w:ascii="Symbol" w:hAnsi="Symbol"/>
    </w:rPr>
  </w:style>
  <w:style w:type="character" w:customStyle="1" w:styleId="WW8Num2z0">
    <w:name w:val="WW8Num2z0"/>
    <w:rsid w:val="00426272"/>
    <w:rPr>
      <w:rFonts w:ascii="Symbol" w:hAnsi="Symbol"/>
    </w:rPr>
  </w:style>
  <w:style w:type="character" w:customStyle="1" w:styleId="WW8Num3z0">
    <w:name w:val="WW8Num3z0"/>
    <w:rsid w:val="00426272"/>
    <w:rPr>
      <w:rFonts w:ascii="Symbol" w:hAnsi="Symbol"/>
    </w:rPr>
  </w:style>
  <w:style w:type="character" w:customStyle="1" w:styleId="WW8Num6z0">
    <w:name w:val="WW8Num6z0"/>
    <w:rsid w:val="00426272"/>
    <w:rPr>
      <w:rFonts w:ascii="Symbol" w:hAnsi="Symbol"/>
    </w:rPr>
  </w:style>
  <w:style w:type="character" w:customStyle="1" w:styleId="WW8Num4z0">
    <w:name w:val="WW8Num4z0"/>
    <w:rsid w:val="00426272"/>
    <w:rPr>
      <w:rFonts w:ascii="Symbol" w:hAnsi="Symbol"/>
    </w:rPr>
  </w:style>
  <w:style w:type="character" w:customStyle="1" w:styleId="WW8Num7z0">
    <w:name w:val="WW8Num7z0"/>
    <w:rsid w:val="00426272"/>
    <w:rPr>
      <w:rFonts w:ascii="Symbol" w:hAnsi="Symbol"/>
    </w:rPr>
  </w:style>
  <w:style w:type="character" w:customStyle="1" w:styleId="WW8Num8z0">
    <w:name w:val="WW8Num8z0"/>
    <w:rsid w:val="00426272"/>
    <w:rPr>
      <w:rFonts w:ascii="Symbol" w:hAnsi="Symbol"/>
    </w:rPr>
  </w:style>
  <w:style w:type="character" w:customStyle="1" w:styleId="a3">
    <w:name w:val="?????? ?????????"/>
    <w:rsid w:val="00426272"/>
  </w:style>
  <w:style w:type="paragraph" w:customStyle="1" w:styleId="a4">
    <w:name w:val="?????????"/>
    <w:basedOn w:val="a"/>
    <w:next w:val="a5"/>
    <w:rsid w:val="00426272"/>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eastAsia="ru-RU"/>
    </w:rPr>
  </w:style>
  <w:style w:type="paragraph" w:styleId="a5">
    <w:name w:val="Body Text"/>
    <w:aliases w:val=" Знак"/>
    <w:basedOn w:val="a"/>
    <w:link w:val="a6"/>
    <w:rsid w:val="00426272"/>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ru-RU"/>
    </w:rPr>
  </w:style>
  <w:style w:type="character" w:customStyle="1" w:styleId="a6">
    <w:name w:val="Основной текст Знак"/>
    <w:aliases w:val=" Знак Знак"/>
    <w:basedOn w:val="a0"/>
    <w:link w:val="a5"/>
    <w:rsid w:val="00426272"/>
    <w:rPr>
      <w:rFonts w:ascii="Times New Roman" w:eastAsia="Times New Roman" w:hAnsi="Times New Roman" w:cs="Times New Roman"/>
      <w:kern w:val="1"/>
      <w:sz w:val="24"/>
      <w:szCs w:val="20"/>
      <w:lang w:eastAsia="ru-RU"/>
    </w:rPr>
  </w:style>
  <w:style w:type="paragraph" w:styleId="a7">
    <w:name w:val="Title"/>
    <w:basedOn w:val="a4"/>
    <w:next w:val="a8"/>
    <w:link w:val="a9"/>
    <w:qFormat/>
    <w:rsid w:val="00426272"/>
  </w:style>
  <w:style w:type="character" w:customStyle="1" w:styleId="a9">
    <w:name w:val="Название Знак"/>
    <w:basedOn w:val="a0"/>
    <w:link w:val="a7"/>
    <w:rsid w:val="00426272"/>
    <w:rPr>
      <w:rFonts w:ascii="Arial" w:eastAsia="Times New Roman" w:hAnsi="Arial" w:cs="Times New Roman"/>
      <w:kern w:val="1"/>
      <w:sz w:val="28"/>
      <w:szCs w:val="20"/>
      <w:lang w:eastAsia="ru-RU"/>
    </w:rPr>
  </w:style>
  <w:style w:type="paragraph" w:styleId="a8">
    <w:name w:val="Subtitle"/>
    <w:basedOn w:val="a4"/>
    <w:next w:val="a5"/>
    <w:link w:val="aa"/>
    <w:qFormat/>
    <w:rsid w:val="00426272"/>
    <w:pPr>
      <w:jc w:val="center"/>
    </w:pPr>
    <w:rPr>
      <w:i/>
    </w:rPr>
  </w:style>
  <w:style w:type="character" w:customStyle="1" w:styleId="aa">
    <w:name w:val="Подзаголовок Знак"/>
    <w:basedOn w:val="a0"/>
    <w:link w:val="a8"/>
    <w:rsid w:val="00426272"/>
    <w:rPr>
      <w:rFonts w:ascii="Arial" w:eastAsia="Times New Roman" w:hAnsi="Arial" w:cs="Times New Roman"/>
      <w:i/>
      <w:kern w:val="1"/>
      <w:sz w:val="28"/>
      <w:szCs w:val="20"/>
      <w:lang w:eastAsia="ru-RU"/>
    </w:rPr>
  </w:style>
  <w:style w:type="paragraph" w:styleId="ab">
    <w:name w:val="List"/>
    <w:basedOn w:val="a5"/>
    <w:rsid w:val="00426272"/>
  </w:style>
  <w:style w:type="paragraph" w:customStyle="1" w:styleId="ac">
    <w:name w:val="????????"/>
    <w:basedOn w:val="a"/>
    <w:rsid w:val="00426272"/>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eastAsia="ru-RU"/>
    </w:rPr>
  </w:style>
  <w:style w:type="paragraph" w:customStyle="1" w:styleId="NormalPP">
    <w:name w:val="Normal PP"/>
    <w:basedOn w:val="a"/>
    <w:rsid w:val="00426272"/>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color w:val="000000"/>
      <w:kern w:val="1"/>
      <w:sz w:val="24"/>
      <w:szCs w:val="20"/>
      <w:lang w:eastAsia="ru-RU"/>
    </w:rPr>
  </w:style>
  <w:style w:type="paragraph" w:customStyle="1" w:styleId="Zag1">
    <w:name w:val="Zag_1"/>
    <w:basedOn w:val="a"/>
    <w:rsid w:val="00426272"/>
    <w:pPr>
      <w:widowControl w:val="0"/>
      <w:suppressAutoHyphens/>
      <w:overflowPunct w:val="0"/>
      <w:autoSpaceDE w:val="0"/>
      <w:autoSpaceDN w:val="0"/>
      <w:adjustRightInd w:val="0"/>
      <w:spacing w:after="337" w:line="302" w:lineRule="exact"/>
      <w:jc w:val="center"/>
      <w:textAlignment w:val="baseline"/>
    </w:pPr>
    <w:rPr>
      <w:rFonts w:ascii="Times New Roman" w:eastAsia="Times New Roman" w:hAnsi="Times New Roman" w:cs="Times New Roman"/>
      <w:b/>
      <w:color w:val="000000"/>
      <w:kern w:val="1"/>
      <w:sz w:val="24"/>
      <w:szCs w:val="20"/>
      <w:lang w:eastAsia="ru-RU"/>
    </w:rPr>
  </w:style>
  <w:style w:type="paragraph" w:styleId="ad">
    <w:name w:val="footer"/>
    <w:basedOn w:val="a"/>
    <w:link w:val="ae"/>
    <w:rsid w:val="00426272"/>
    <w:pPr>
      <w:widowControl w:val="0"/>
      <w:tabs>
        <w:tab w:val="center" w:pos="4677"/>
        <w:tab w:val="right" w:pos="9355"/>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customStyle="1" w:styleId="ae">
    <w:name w:val="Нижний колонтитул Знак"/>
    <w:basedOn w:val="a0"/>
    <w:link w:val="ad"/>
    <w:rsid w:val="00426272"/>
    <w:rPr>
      <w:rFonts w:ascii="Times New Roman" w:eastAsia="Times New Roman" w:hAnsi="Times New Roman" w:cs="Times New Roman"/>
      <w:kern w:val="1"/>
      <w:sz w:val="24"/>
      <w:szCs w:val="20"/>
      <w:lang w:eastAsia="ru-RU"/>
    </w:rPr>
  </w:style>
  <w:style w:type="paragraph" w:styleId="af">
    <w:name w:val="Body Text Indent"/>
    <w:basedOn w:val="a"/>
    <w:link w:val="af0"/>
    <w:rsid w:val="00426272"/>
    <w:pPr>
      <w:suppressAutoHyphens/>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kern w:val="1"/>
      <w:sz w:val="28"/>
      <w:szCs w:val="20"/>
      <w:lang w:eastAsia="ru-RU"/>
    </w:rPr>
  </w:style>
  <w:style w:type="character" w:customStyle="1" w:styleId="af0">
    <w:name w:val="Основной текст с отступом Знак"/>
    <w:basedOn w:val="a0"/>
    <w:link w:val="af"/>
    <w:rsid w:val="00426272"/>
    <w:rPr>
      <w:rFonts w:ascii="Times New Roman" w:eastAsia="Times New Roman" w:hAnsi="Times New Roman" w:cs="Times New Roman"/>
      <w:kern w:val="1"/>
      <w:sz w:val="28"/>
      <w:szCs w:val="20"/>
      <w:lang w:eastAsia="ru-RU"/>
    </w:rPr>
  </w:style>
  <w:style w:type="paragraph" w:customStyle="1" w:styleId="Osnova">
    <w:name w:val="Osnova"/>
    <w:basedOn w:val="a"/>
    <w:rsid w:val="00426272"/>
    <w:pPr>
      <w:widowControl w:val="0"/>
      <w:suppressAutoHyphens/>
      <w:overflowPunct w:val="0"/>
      <w:autoSpaceDE w:val="0"/>
      <w:autoSpaceDN w:val="0"/>
      <w:adjustRightInd w:val="0"/>
      <w:spacing w:after="0" w:line="213" w:lineRule="exact"/>
      <w:ind w:firstLine="339"/>
      <w:jc w:val="both"/>
      <w:textAlignment w:val="baseline"/>
    </w:pPr>
    <w:rPr>
      <w:rFonts w:ascii="NewtonCSanPin" w:eastAsia="NewtonCSanPin" w:hAnsi="Times New Roman" w:cs="Times New Roman"/>
      <w:color w:val="000000"/>
      <w:kern w:val="1"/>
      <w:sz w:val="21"/>
      <w:szCs w:val="20"/>
      <w:lang w:eastAsia="ru-RU"/>
    </w:rPr>
  </w:style>
  <w:style w:type="paragraph" w:customStyle="1" w:styleId="Zag2">
    <w:name w:val="Zag_2"/>
    <w:basedOn w:val="a"/>
    <w:rsid w:val="00426272"/>
    <w:pPr>
      <w:widowControl w:val="0"/>
      <w:suppressAutoHyphens/>
      <w:overflowPunct w:val="0"/>
      <w:autoSpaceDE w:val="0"/>
      <w:autoSpaceDN w:val="0"/>
      <w:adjustRightInd w:val="0"/>
      <w:spacing w:after="129" w:line="291" w:lineRule="exact"/>
      <w:jc w:val="center"/>
      <w:textAlignment w:val="baseline"/>
    </w:pPr>
    <w:rPr>
      <w:rFonts w:ascii="Times New Roman" w:eastAsia="Times New Roman" w:hAnsi="Times New Roman" w:cs="Times New Roman"/>
      <w:b/>
      <w:color w:val="000000"/>
      <w:kern w:val="1"/>
      <w:sz w:val="24"/>
      <w:szCs w:val="20"/>
      <w:lang w:eastAsia="ru-RU"/>
    </w:rPr>
  </w:style>
  <w:style w:type="paragraph" w:customStyle="1" w:styleId="Zag3">
    <w:name w:val="Zag_3"/>
    <w:basedOn w:val="a"/>
    <w:rsid w:val="00426272"/>
    <w:pPr>
      <w:widowControl w:val="0"/>
      <w:suppressAutoHyphens/>
      <w:overflowPunct w:val="0"/>
      <w:autoSpaceDE w:val="0"/>
      <w:autoSpaceDN w:val="0"/>
      <w:adjustRightInd w:val="0"/>
      <w:spacing w:after="68" w:line="282" w:lineRule="exact"/>
      <w:jc w:val="center"/>
      <w:textAlignment w:val="baseline"/>
    </w:pPr>
    <w:rPr>
      <w:rFonts w:ascii="Times New Roman" w:eastAsia="Times New Roman" w:hAnsi="Times New Roman" w:cs="Times New Roman"/>
      <w:i/>
      <w:color w:val="000000"/>
      <w:kern w:val="1"/>
      <w:sz w:val="24"/>
      <w:szCs w:val="20"/>
      <w:lang w:eastAsia="ru-RU"/>
    </w:rPr>
  </w:style>
  <w:style w:type="paragraph" w:customStyle="1" w:styleId="af1">
    <w:name w:val="?????"/>
    <w:basedOn w:val="a"/>
    <w:rsid w:val="00426272"/>
    <w:pPr>
      <w:widowControl w:val="0"/>
      <w:suppressAutoHyphens/>
      <w:overflowPunct w:val="0"/>
      <w:autoSpaceDE w:val="0"/>
      <w:autoSpaceDN w:val="0"/>
      <w:adjustRightInd w:val="0"/>
      <w:spacing w:after="0" w:line="360" w:lineRule="auto"/>
      <w:ind w:firstLine="454"/>
      <w:jc w:val="both"/>
      <w:textAlignment w:val="baseline"/>
    </w:pPr>
    <w:rPr>
      <w:rFonts w:ascii="Times New Roman" w:eastAsia="Times New Roman" w:hAnsi="Times New Roman" w:cs="Times New Roman"/>
      <w:kern w:val="1"/>
      <w:sz w:val="28"/>
      <w:szCs w:val="20"/>
      <w:lang w:eastAsia="ru-RU"/>
    </w:rPr>
  </w:style>
  <w:style w:type="paragraph" w:customStyle="1" w:styleId="Heading3A">
    <w:name w:val="Heading 3 A"/>
    <w:next w:val="a"/>
    <w:rsid w:val="00426272"/>
    <w:pPr>
      <w:keepNext/>
      <w:suppressAutoHyphens/>
      <w:overflowPunct w:val="0"/>
      <w:autoSpaceDE w:val="0"/>
      <w:autoSpaceDN w:val="0"/>
      <w:adjustRightInd w:val="0"/>
      <w:spacing w:before="480" w:after="300" w:line="240" w:lineRule="auto"/>
      <w:textAlignment w:val="baseline"/>
    </w:pPr>
    <w:rPr>
      <w:rFonts w:ascii="Times New Roman" w:eastAsia="Times New Roman" w:hAnsi="Times New Roman" w:cs="Times New Roman"/>
      <w:b/>
      <w:color w:val="000000"/>
      <w:kern w:val="1"/>
      <w:sz w:val="28"/>
      <w:szCs w:val="20"/>
      <w:lang w:eastAsia="ru-RU"/>
    </w:rPr>
  </w:style>
  <w:style w:type="paragraph" w:customStyle="1" w:styleId="Heading4A">
    <w:name w:val="Heading 4 A"/>
    <w:basedOn w:val="Heading3A"/>
    <w:next w:val="a"/>
    <w:rsid w:val="00426272"/>
    <w:rPr>
      <w:spacing w:val="20"/>
    </w:rPr>
  </w:style>
  <w:style w:type="paragraph" w:customStyle="1" w:styleId="zag4">
    <w:name w:val="zag_4"/>
    <w:basedOn w:val="a"/>
    <w:rsid w:val="00426272"/>
    <w:pPr>
      <w:widowControl w:val="0"/>
      <w:suppressAutoHyphens/>
      <w:overflowPunct w:val="0"/>
      <w:autoSpaceDE w:val="0"/>
      <w:autoSpaceDN w:val="0"/>
      <w:adjustRightInd w:val="0"/>
      <w:spacing w:after="0" w:line="213" w:lineRule="exact"/>
      <w:jc w:val="center"/>
      <w:textAlignment w:val="baseline"/>
    </w:pPr>
    <w:rPr>
      <w:rFonts w:ascii="NewtonCSanPin" w:eastAsia="NewtonCSanPin" w:hAnsi="Times New Roman" w:cs="Times New Roman"/>
      <w:b/>
      <w:i/>
      <w:color w:val="000000"/>
      <w:kern w:val="1"/>
      <w:sz w:val="21"/>
      <w:szCs w:val="20"/>
      <w:lang w:eastAsia="ru-RU"/>
    </w:rPr>
  </w:style>
  <w:style w:type="paragraph" w:customStyle="1" w:styleId="2">
    <w:name w:val="???????? ????? ? ???????? 2"/>
    <w:basedOn w:val="a"/>
    <w:rsid w:val="00426272"/>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kern w:val="1"/>
      <w:sz w:val="24"/>
      <w:szCs w:val="20"/>
      <w:lang w:eastAsia="ru-RU"/>
    </w:rPr>
  </w:style>
  <w:style w:type="paragraph" w:customStyle="1" w:styleId="af2">
    <w:name w:val="???????"/>
    <w:basedOn w:val="a"/>
    <w:rsid w:val="0042627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1"/>
      <w:sz w:val="24"/>
      <w:szCs w:val="20"/>
      <w:lang w:eastAsia="ru-RU"/>
    </w:rPr>
  </w:style>
  <w:style w:type="paragraph" w:customStyle="1" w:styleId="text2">
    <w:name w:val="text2"/>
    <w:basedOn w:val="a"/>
    <w:rsid w:val="00426272"/>
    <w:pPr>
      <w:widowControl w:val="0"/>
      <w:suppressAutoHyphens/>
      <w:overflowPunct w:val="0"/>
      <w:autoSpaceDE w:val="0"/>
      <w:autoSpaceDN w:val="0"/>
      <w:adjustRightInd w:val="0"/>
      <w:spacing w:after="0" w:line="240" w:lineRule="auto"/>
      <w:ind w:left="566" w:right="793"/>
      <w:jc w:val="both"/>
      <w:textAlignment w:val="baseline"/>
    </w:pPr>
    <w:rPr>
      <w:rFonts w:ascii="Times New Roman" w:eastAsia="Times New Roman" w:hAnsi="Times New Roman" w:cs="Times New Roman"/>
      <w:color w:val="000000"/>
      <w:kern w:val="1"/>
      <w:sz w:val="24"/>
      <w:szCs w:val="20"/>
      <w:lang w:eastAsia="ru-RU"/>
    </w:rPr>
  </w:style>
  <w:style w:type="paragraph" w:customStyle="1" w:styleId="af3">
    <w:name w:val="?????????? ???????"/>
    <w:basedOn w:val="a"/>
    <w:rsid w:val="00426272"/>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styleId="af4">
    <w:name w:val="Document Map"/>
    <w:basedOn w:val="a"/>
    <w:link w:val="af5"/>
    <w:semiHidden/>
    <w:rsid w:val="00426272"/>
    <w:pPr>
      <w:widowControl w:val="0"/>
      <w:shd w:val="clear" w:color="auto" w:fill="000080"/>
      <w:suppressAutoHyphens/>
      <w:overflowPunct w:val="0"/>
      <w:autoSpaceDE w:val="0"/>
      <w:autoSpaceDN w:val="0"/>
      <w:adjustRightInd w:val="0"/>
      <w:spacing w:after="0" w:line="240" w:lineRule="auto"/>
      <w:textAlignment w:val="baseline"/>
    </w:pPr>
    <w:rPr>
      <w:rFonts w:ascii="Tahoma" w:eastAsia="Times New Roman" w:hAnsi="Tahoma" w:cs="Tahoma"/>
      <w:kern w:val="1"/>
      <w:sz w:val="20"/>
      <w:szCs w:val="20"/>
      <w:lang w:eastAsia="ru-RU"/>
    </w:rPr>
  </w:style>
  <w:style w:type="character" w:customStyle="1" w:styleId="af5">
    <w:name w:val="Схема документа Знак"/>
    <w:basedOn w:val="a0"/>
    <w:link w:val="af4"/>
    <w:semiHidden/>
    <w:rsid w:val="00426272"/>
    <w:rPr>
      <w:rFonts w:ascii="Tahoma" w:eastAsia="Times New Roman" w:hAnsi="Tahoma" w:cs="Tahoma"/>
      <w:kern w:val="1"/>
      <w:sz w:val="20"/>
      <w:szCs w:val="20"/>
      <w:shd w:val="clear" w:color="auto" w:fill="000080"/>
      <w:lang w:eastAsia="ru-RU"/>
    </w:rPr>
  </w:style>
  <w:style w:type="character" w:customStyle="1" w:styleId="spelle">
    <w:name w:val="spelle"/>
    <w:basedOn w:val="a0"/>
    <w:rsid w:val="00426272"/>
  </w:style>
  <w:style w:type="character" w:customStyle="1" w:styleId="grame">
    <w:name w:val="grame"/>
    <w:basedOn w:val="a0"/>
    <w:rsid w:val="00426272"/>
  </w:style>
  <w:style w:type="character" w:styleId="af6">
    <w:name w:val="Strong"/>
    <w:basedOn w:val="a0"/>
    <w:uiPriority w:val="22"/>
    <w:qFormat/>
    <w:rsid w:val="00426272"/>
    <w:rPr>
      <w:b/>
      <w:bCs/>
    </w:rPr>
  </w:style>
  <w:style w:type="character" w:styleId="af7">
    <w:name w:val="page number"/>
    <w:basedOn w:val="a0"/>
    <w:rsid w:val="00426272"/>
  </w:style>
  <w:style w:type="character" w:customStyle="1" w:styleId="FontStyle11">
    <w:name w:val="Font Style11"/>
    <w:basedOn w:val="a0"/>
    <w:rsid w:val="00426272"/>
    <w:rPr>
      <w:rFonts w:ascii="Times New Roman" w:hAnsi="Times New Roman" w:cs="Times New Roman"/>
      <w:i/>
      <w:iCs/>
      <w:spacing w:val="-20"/>
      <w:sz w:val="28"/>
      <w:szCs w:val="28"/>
    </w:rPr>
  </w:style>
  <w:style w:type="character" w:customStyle="1" w:styleId="FontStyle12">
    <w:name w:val="Font Style12"/>
    <w:basedOn w:val="a0"/>
    <w:rsid w:val="00426272"/>
    <w:rPr>
      <w:rFonts w:ascii="Times New Roman" w:hAnsi="Times New Roman" w:cs="Times New Roman"/>
      <w:b/>
      <w:bCs/>
      <w:spacing w:val="-10"/>
      <w:sz w:val="28"/>
      <w:szCs w:val="28"/>
    </w:rPr>
  </w:style>
  <w:style w:type="character" w:customStyle="1" w:styleId="FontStyle13">
    <w:name w:val="Font Style13"/>
    <w:basedOn w:val="a0"/>
    <w:rsid w:val="00426272"/>
    <w:rPr>
      <w:rFonts w:ascii="Cambria" w:hAnsi="Cambria" w:cs="Cambria"/>
      <w:spacing w:val="-10"/>
      <w:sz w:val="18"/>
      <w:szCs w:val="18"/>
    </w:rPr>
  </w:style>
  <w:style w:type="paragraph" w:styleId="af8">
    <w:name w:val="Normal (Web)"/>
    <w:basedOn w:val="a"/>
    <w:uiPriority w:val="99"/>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0020paragraph">
    <w:name w:val="list0020paragraph"/>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middle">
    <w:name w:val="msolistparagraphcxspmiddle"/>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last">
    <w:name w:val="msolistparagraphcxsplast"/>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styleId="af9">
    <w:name w:val="No Spacing"/>
    <w:qFormat/>
    <w:rsid w:val="00426272"/>
    <w:pPr>
      <w:suppressAutoHyphens/>
      <w:spacing w:after="0" w:line="240" w:lineRule="auto"/>
    </w:pPr>
    <w:rPr>
      <w:rFonts w:ascii="Calibri" w:eastAsia="Arial" w:hAnsi="Calibri" w:cs="Times New Roman"/>
      <w:lang w:eastAsia="ar-SA"/>
    </w:rPr>
  </w:style>
  <w:style w:type="paragraph" w:customStyle="1" w:styleId="Style1">
    <w:name w:val="Style1"/>
    <w:basedOn w:val="a"/>
    <w:rsid w:val="0042627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rsid w:val="00426272"/>
    <w:pPr>
      <w:widowControl w:val="0"/>
      <w:autoSpaceDE w:val="0"/>
      <w:spacing w:after="0" w:line="324" w:lineRule="exact"/>
    </w:pPr>
    <w:rPr>
      <w:rFonts w:ascii="Times New Roman" w:eastAsia="Times New Roman" w:hAnsi="Times New Roman" w:cs="Times New Roman"/>
      <w:sz w:val="24"/>
      <w:szCs w:val="24"/>
      <w:lang w:eastAsia="ar-SA"/>
    </w:rPr>
  </w:style>
  <w:style w:type="paragraph" w:customStyle="1" w:styleId="Style3">
    <w:name w:val="Style3"/>
    <w:basedOn w:val="a"/>
    <w:rsid w:val="00426272"/>
    <w:pPr>
      <w:widowControl w:val="0"/>
      <w:autoSpaceDE w:val="0"/>
      <w:spacing w:after="0" w:line="328" w:lineRule="exact"/>
    </w:pPr>
    <w:rPr>
      <w:rFonts w:ascii="Times New Roman" w:eastAsia="Times New Roman" w:hAnsi="Times New Roman" w:cs="Times New Roman"/>
      <w:sz w:val="24"/>
      <w:szCs w:val="24"/>
      <w:lang w:eastAsia="ar-SA"/>
    </w:rPr>
  </w:style>
  <w:style w:type="paragraph" w:customStyle="1" w:styleId="Style4">
    <w:name w:val="Style4"/>
    <w:basedOn w:val="a"/>
    <w:rsid w:val="00426272"/>
    <w:pPr>
      <w:widowControl w:val="0"/>
      <w:autoSpaceDE w:val="0"/>
      <w:spacing w:after="0" w:line="240" w:lineRule="auto"/>
    </w:pPr>
    <w:rPr>
      <w:rFonts w:ascii="Times New Roman" w:eastAsia="Times New Roman" w:hAnsi="Times New Roman" w:cs="Times New Roman"/>
      <w:sz w:val="24"/>
      <w:szCs w:val="24"/>
      <w:lang w:eastAsia="ar-SA"/>
    </w:rPr>
  </w:style>
  <w:style w:type="paragraph" w:styleId="afa">
    <w:name w:val="header"/>
    <w:basedOn w:val="a"/>
    <w:link w:val="afb"/>
    <w:rsid w:val="00426272"/>
    <w:pPr>
      <w:widowControl w:val="0"/>
      <w:tabs>
        <w:tab w:val="center" w:pos="4677"/>
        <w:tab w:val="right" w:pos="9355"/>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customStyle="1" w:styleId="afb">
    <w:name w:val="Верхний колонтитул Знак"/>
    <w:basedOn w:val="a0"/>
    <w:link w:val="afa"/>
    <w:rsid w:val="00426272"/>
    <w:rPr>
      <w:rFonts w:ascii="Times New Roman" w:eastAsia="Times New Roman" w:hAnsi="Times New Roman" w:cs="Times New Roman"/>
      <w:kern w:val="1"/>
      <w:sz w:val="24"/>
      <w:szCs w:val="20"/>
      <w:lang w:eastAsia="ru-RU"/>
    </w:rPr>
  </w:style>
  <w:style w:type="paragraph" w:customStyle="1" w:styleId="style8">
    <w:name w:val="style8"/>
    <w:basedOn w:val="a"/>
    <w:rsid w:val="00426272"/>
    <w:pPr>
      <w:spacing w:after="0"/>
      <w:ind w:left="720" w:hanging="425"/>
      <w:jc w:val="both"/>
    </w:pPr>
    <w:rPr>
      <w:rFonts w:ascii="Calibri" w:eastAsia="Times New Roman" w:hAnsi="Calibri" w:cs="Times New Roman"/>
      <w:lang w:eastAsia="ru-RU"/>
    </w:rPr>
  </w:style>
  <w:style w:type="paragraph" w:customStyle="1" w:styleId="style9">
    <w:name w:val="style9"/>
    <w:basedOn w:val="a"/>
    <w:rsid w:val="00426272"/>
    <w:pPr>
      <w:ind w:left="720" w:hanging="425"/>
      <w:jc w:val="both"/>
    </w:pPr>
    <w:rPr>
      <w:rFonts w:ascii="Calibri" w:eastAsia="Times New Roman" w:hAnsi="Calibri" w:cs="Times New Roman"/>
      <w:lang w:eastAsia="ru-RU"/>
    </w:rPr>
  </w:style>
  <w:style w:type="character" w:customStyle="1" w:styleId="highlighthighlightactive">
    <w:name w:val="highlight highlight_active"/>
    <w:basedOn w:val="a0"/>
    <w:rsid w:val="00426272"/>
  </w:style>
  <w:style w:type="paragraph" w:customStyle="1" w:styleId="style10">
    <w:name w:val="style10"/>
    <w:basedOn w:val="a"/>
    <w:rsid w:val="00426272"/>
    <w:pPr>
      <w:spacing w:after="0"/>
      <w:ind w:left="720" w:hanging="360"/>
      <w:jc w:val="center"/>
    </w:pPr>
    <w:rPr>
      <w:rFonts w:ascii="Calibri" w:eastAsia="Times New Roman" w:hAnsi="Calibri" w:cs="Times New Roman"/>
      <w:lang w:eastAsia="ru-RU"/>
    </w:rPr>
  </w:style>
  <w:style w:type="paragraph" w:customStyle="1" w:styleId="style11">
    <w:name w:val="style11"/>
    <w:basedOn w:val="a"/>
    <w:rsid w:val="00426272"/>
    <w:pPr>
      <w:ind w:left="720"/>
    </w:pPr>
    <w:rPr>
      <w:rFonts w:ascii="Calibri" w:eastAsia="Times New Roman" w:hAnsi="Calibri" w:cs="Times New Roman"/>
      <w:lang w:eastAsia="ru-RU"/>
    </w:rPr>
  </w:style>
  <w:style w:type="paragraph" w:customStyle="1" w:styleId="style12">
    <w:name w:val="style12"/>
    <w:basedOn w:val="a"/>
    <w:rsid w:val="00426272"/>
    <w:pPr>
      <w:spacing w:after="0"/>
      <w:ind w:left="720" w:hanging="283"/>
      <w:jc w:val="both"/>
    </w:pPr>
    <w:rPr>
      <w:rFonts w:ascii="Calibri" w:eastAsia="Times New Roman" w:hAnsi="Calibri" w:cs="Times New Roman"/>
      <w:lang w:eastAsia="ru-RU"/>
    </w:rPr>
  </w:style>
  <w:style w:type="paragraph" w:customStyle="1" w:styleId="style13">
    <w:name w:val="style13"/>
    <w:basedOn w:val="a"/>
    <w:rsid w:val="00426272"/>
    <w:pPr>
      <w:ind w:left="720" w:hanging="283"/>
      <w:jc w:val="both"/>
    </w:pPr>
    <w:rPr>
      <w:rFonts w:ascii="Calibri" w:eastAsia="Times New Roman" w:hAnsi="Calibri" w:cs="Times New Roman"/>
      <w:lang w:eastAsia="ru-RU"/>
    </w:rPr>
  </w:style>
  <w:style w:type="paragraph" w:customStyle="1" w:styleId="style14">
    <w:name w:val="style14"/>
    <w:basedOn w:val="a"/>
    <w:rsid w:val="00426272"/>
    <w:pPr>
      <w:ind w:left="720" w:hanging="360"/>
      <w:jc w:val="center"/>
    </w:pPr>
    <w:rPr>
      <w:rFonts w:ascii="Calibri" w:eastAsia="Times New Roman" w:hAnsi="Calibri" w:cs="Times New Roman"/>
      <w:lang w:eastAsia="ru-RU"/>
    </w:rPr>
  </w:style>
  <w:style w:type="paragraph" w:customStyle="1" w:styleId="style15">
    <w:name w:val="style15"/>
    <w:basedOn w:val="a"/>
    <w:rsid w:val="00426272"/>
    <w:pPr>
      <w:spacing w:after="120" w:line="240" w:lineRule="auto"/>
      <w:ind w:left="283" w:firstLine="426"/>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26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26272"/>
    <w:pPr>
      <w:spacing w:after="0" w:line="240" w:lineRule="auto"/>
      <w:jc w:val="both"/>
    </w:pPr>
    <w:rPr>
      <w:rFonts w:ascii="Courier New" w:eastAsia="Times New Roman" w:hAnsi="Courier New" w:cs="Courier New"/>
      <w:sz w:val="20"/>
      <w:szCs w:val="20"/>
      <w:lang w:eastAsia="ru-RU"/>
    </w:rPr>
  </w:style>
  <w:style w:type="paragraph" w:customStyle="1" w:styleId="style17">
    <w:name w:val="style17"/>
    <w:basedOn w:val="a"/>
    <w:rsid w:val="00426272"/>
    <w:pPr>
      <w:spacing w:after="0"/>
      <w:ind w:left="720"/>
    </w:pPr>
    <w:rPr>
      <w:rFonts w:ascii="Calibri" w:eastAsia="Times New Roman" w:hAnsi="Calibri" w:cs="Times New Roman"/>
      <w:lang w:eastAsia="ru-RU"/>
    </w:rPr>
  </w:style>
  <w:style w:type="paragraph" w:customStyle="1" w:styleId="style18">
    <w:name w:val="style18"/>
    <w:basedOn w:val="a"/>
    <w:rsid w:val="00426272"/>
    <w:pPr>
      <w:ind w:left="720" w:firstLine="426"/>
    </w:pPr>
    <w:rPr>
      <w:rFonts w:ascii="Calibri" w:eastAsia="Times New Roman" w:hAnsi="Calibri" w:cs="Times New Roman"/>
      <w:lang w:eastAsia="ru-RU"/>
    </w:rPr>
  </w:style>
  <w:style w:type="paragraph" w:customStyle="1" w:styleId="style19">
    <w:name w:val="style19"/>
    <w:basedOn w:val="a"/>
    <w:rsid w:val="00426272"/>
    <w:pPr>
      <w:spacing w:after="0"/>
      <w:ind w:left="720" w:hanging="175"/>
      <w:jc w:val="both"/>
    </w:pPr>
    <w:rPr>
      <w:rFonts w:ascii="Calibri" w:eastAsia="Times New Roman" w:hAnsi="Calibri" w:cs="Times New Roman"/>
      <w:lang w:eastAsia="ru-RU"/>
    </w:rPr>
  </w:style>
  <w:style w:type="paragraph" w:customStyle="1" w:styleId="style20">
    <w:name w:val="style20"/>
    <w:basedOn w:val="a"/>
    <w:rsid w:val="00426272"/>
    <w:pPr>
      <w:spacing w:after="0"/>
      <w:ind w:left="720" w:hanging="33"/>
      <w:jc w:val="both"/>
    </w:pPr>
    <w:rPr>
      <w:rFonts w:ascii="Calibri" w:eastAsia="Times New Roman" w:hAnsi="Calibri" w:cs="Times New Roman"/>
      <w:lang w:eastAsia="ru-RU"/>
    </w:rPr>
  </w:style>
  <w:style w:type="paragraph" w:customStyle="1" w:styleId="style21">
    <w:name w:val="style21"/>
    <w:basedOn w:val="a"/>
    <w:rsid w:val="00426272"/>
    <w:pPr>
      <w:ind w:left="720" w:hanging="175"/>
      <w:jc w:val="both"/>
    </w:pPr>
    <w:rPr>
      <w:rFonts w:ascii="Calibri" w:eastAsia="Times New Roman" w:hAnsi="Calibri" w:cs="Times New Roman"/>
      <w:lang w:eastAsia="ru-RU"/>
    </w:rPr>
  </w:style>
  <w:style w:type="paragraph" w:customStyle="1" w:styleId="style22">
    <w:name w:val="style22"/>
    <w:basedOn w:val="a"/>
    <w:rsid w:val="00426272"/>
    <w:pPr>
      <w:spacing w:after="120" w:line="240" w:lineRule="auto"/>
      <w:ind w:left="283"/>
    </w:pPr>
    <w:rPr>
      <w:rFonts w:ascii="Times New Roman" w:eastAsia="Times New Roman" w:hAnsi="Times New Roman" w:cs="Times New Roman"/>
      <w:sz w:val="24"/>
      <w:szCs w:val="24"/>
      <w:lang w:eastAsia="ru-RU"/>
    </w:rPr>
  </w:style>
  <w:style w:type="paragraph" w:customStyle="1" w:styleId="style23">
    <w:name w:val="style23"/>
    <w:basedOn w:val="a"/>
    <w:rsid w:val="00426272"/>
    <w:pPr>
      <w:ind w:left="720"/>
      <w:jc w:val="center"/>
    </w:pPr>
    <w:rPr>
      <w:rFonts w:ascii="Calibri" w:eastAsia="Times New Roman" w:hAnsi="Calibri" w:cs="Times New Roman"/>
      <w:lang w:eastAsia="ru-RU"/>
    </w:rPr>
  </w:style>
  <w:style w:type="paragraph" w:customStyle="1" w:styleId="style24">
    <w:name w:val="style24"/>
    <w:basedOn w:val="a"/>
    <w:rsid w:val="00426272"/>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27">
    <w:name w:val="style27"/>
    <w:basedOn w:val="a"/>
    <w:rsid w:val="004262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
    <w:rsid w:val="0042627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29">
    <w:name w:val="style29"/>
    <w:basedOn w:val="a"/>
    <w:rsid w:val="00426272"/>
    <w:pPr>
      <w:spacing w:after="0" w:line="240" w:lineRule="auto"/>
      <w:jc w:val="both"/>
    </w:pPr>
    <w:rPr>
      <w:rFonts w:ascii="Times New Roman" w:eastAsia="Times New Roman" w:hAnsi="Times New Roman" w:cs="Times New Roman"/>
      <w:sz w:val="20"/>
      <w:szCs w:val="20"/>
      <w:lang w:eastAsia="ru-RU"/>
    </w:rPr>
  </w:style>
  <w:style w:type="paragraph" w:customStyle="1" w:styleId="style30">
    <w:name w:val="style30"/>
    <w:basedOn w:val="a"/>
    <w:rsid w:val="00426272"/>
    <w:pPr>
      <w:spacing w:after="0" w:line="240" w:lineRule="auto"/>
    </w:pPr>
    <w:rPr>
      <w:rFonts w:ascii="Times New Roman" w:eastAsia="Times New Roman" w:hAnsi="Times New Roman" w:cs="Times New Roman"/>
      <w:color w:val="000000"/>
      <w:sz w:val="24"/>
      <w:szCs w:val="24"/>
      <w:lang w:eastAsia="ru-RU"/>
    </w:rPr>
  </w:style>
  <w:style w:type="paragraph" w:customStyle="1" w:styleId="style31">
    <w:name w:val="style31"/>
    <w:basedOn w:val="a"/>
    <w:rsid w:val="00426272"/>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style32">
    <w:name w:val="style32"/>
    <w:basedOn w:val="a"/>
    <w:rsid w:val="00426272"/>
    <w:pPr>
      <w:spacing w:after="120"/>
      <w:jc w:val="both"/>
    </w:pPr>
    <w:rPr>
      <w:rFonts w:ascii="Times New Roman" w:eastAsia="Times New Roman" w:hAnsi="Times New Roman" w:cs="Times New Roman"/>
      <w:sz w:val="24"/>
      <w:szCs w:val="24"/>
      <w:lang w:eastAsia="ru-RU"/>
    </w:rPr>
  </w:style>
  <w:style w:type="paragraph" w:customStyle="1" w:styleId="style34">
    <w:name w:val="style34"/>
    <w:basedOn w:val="a"/>
    <w:rsid w:val="00426272"/>
    <w:pPr>
      <w:spacing w:after="12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426272"/>
    <w:pPr>
      <w:spacing w:after="0" w:line="240" w:lineRule="auto"/>
      <w:ind w:firstLine="180"/>
      <w:jc w:val="both"/>
    </w:pPr>
    <w:rPr>
      <w:rFonts w:ascii="Times New Roman" w:eastAsia="Times New Roman" w:hAnsi="Times New Roman" w:cs="Times New Roman"/>
      <w:color w:val="000000"/>
      <w:sz w:val="24"/>
      <w:szCs w:val="24"/>
      <w:lang w:eastAsia="ru-RU"/>
    </w:rPr>
  </w:style>
  <w:style w:type="paragraph" w:customStyle="1" w:styleId="style36">
    <w:name w:val="style36"/>
    <w:basedOn w:val="a"/>
    <w:rsid w:val="00426272"/>
    <w:pPr>
      <w:spacing w:after="0" w:line="240" w:lineRule="auto"/>
      <w:ind w:firstLine="180"/>
      <w:jc w:val="center"/>
    </w:pPr>
    <w:rPr>
      <w:rFonts w:ascii="Times New Roman" w:eastAsia="Times New Roman" w:hAnsi="Times New Roman" w:cs="Times New Roman"/>
      <w:color w:val="000000"/>
      <w:sz w:val="24"/>
      <w:szCs w:val="24"/>
      <w:lang w:eastAsia="ru-RU"/>
    </w:rPr>
  </w:style>
  <w:style w:type="character" w:styleId="afc">
    <w:name w:val="Emphasis"/>
    <w:basedOn w:val="a0"/>
    <w:qFormat/>
    <w:rsid w:val="00426272"/>
    <w:rPr>
      <w:i/>
      <w:iCs/>
    </w:rPr>
  </w:style>
  <w:style w:type="paragraph" w:customStyle="1" w:styleId="afd">
    <w:name w:val="Содержимое таблицы"/>
    <w:basedOn w:val="a"/>
    <w:rsid w:val="00426272"/>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pple-converted-space">
    <w:name w:val="apple-converted-space"/>
    <w:basedOn w:val="a0"/>
    <w:rsid w:val="00426272"/>
  </w:style>
  <w:style w:type="paragraph" w:customStyle="1" w:styleId="afe">
    <w:name w:val="Новый"/>
    <w:basedOn w:val="a"/>
    <w:rsid w:val="00426272"/>
    <w:pPr>
      <w:spacing w:after="0" w:line="360" w:lineRule="auto"/>
      <w:ind w:firstLine="454"/>
      <w:jc w:val="both"/>
    </w:pPr>
    <w:rPr>
      <w:rFonts w:ascii="Times New Roman" w:eastAsia="Times New Roman" w:hAnsi="Times New Roman" w:cs="Times New Roman"/>
      <w:sz w:val="28"/>
      <w:szCs w:val="24"/>
      <w:lang w:eastAsia="ru-RU"/>
    </w:rPr>
  </w:style>
  <w:style w:type="table" w:styleId="aff">
    <w:name w:val="Table Grid"/>
    <w:basedOn w:val="a1"/>
    <w:rsid w:val="00426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ellow2">
    <w:name w:val="yellow2"/>
    <w:basedOn w:val="a"/>
    <w:rsid w:val="00426272"/>
    <w:pPr>
      <w:widowControl w:val="0"/>
      <w:suppressAutoHyphens/>
      <w:autoSpaceDE w:val="0"/>
      <w:spacing w:after="0" w:line="200" w:lineRule="atLeast"/>
    </w:pPr>
    <w:rPr>
      <w:rFonts w:ascii="DejaVu Sans" w:eastAsia="DejaVu Sans" w:hAnsi="DejaVu Sans" w:cs="DejaVu Sans"/>
      <w:kern w:val="1"/>
      <w:sz w:val="36"/>
      <w:szCs w:val="36"/>
      <w:lang w:eastAsia="hi-IN" w:bidi="hi-IN"/>
    </w:rPr>
  </w:style>
  <w:style w:type="table" w:customStyle="1" w:styleId="12">
    <w:name w:val="Сетка таблицы1"/>
    <w:basedOn w:val="a1"/>
    <w:next w:val="aff"/>
    <w:rsid w:val="00426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qFormat/>
    <w:rsid w:val="00426272"/>
    <w:pPr>
      <w:ind w:left="720"/>
      <w:contextualSpacing/>
    </w:pPr>
  </w:style>
  <w:style w:type="table" w:customStyle="1" w:styleId="20">
    <w:name w:val="Сетка таблицы2"/>
    <w:basedOn w:val="a1"/>
    <w:next w:val="aff"/>
    <w:rsid w:val="007D69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326F9"/>
    <w:rPr>
      <w:rFonts w:ascii="Cambria" w:eastAsia="Times New Roman" w:hAnsi="Cambria" w:cs="Times New Roman"/>
      <w:b/>
      <w:bCs/>
      <w:color w:val="365F91"/>
      <w:sz w:val="28"/>
      <w:szCs w:val="28"/>
      <w:lang w:eastAsia="ru-RU"/>
    </w:rPr>
  </w:style>
  <w:style w:type="numbering" w:customStyle="1" w:styleId="21">
    <w:name w:val="Нет списка2"/>
    <w:next w:val="a2"/>
    <w:semiHidden/>
    <w:rsid w:val="003326F9"/>
  </w:style>
  <w:style w:type="paragraph" w:styleId="22">
    <w:name w:val="Body Text Indent 2"/>
    <w:basedOn w:val="a"/>
    <w:link w:val="23"/>
    <w:rsid w:val="003326F9"/>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3326F9"/>
    <w:rPr>
      <w:rFonts w:ascii="Times New Roman" w:eastAsia="Times New Roman" w:hAnsi="Times New Roman" w:cs="Times New Roman"/>
      <w:sz w:val="20"/>
      <w:szCs w:val="20"/>
      <w:lang w:eastAsia="ru-RU"/>
    </w:rPr>
  </w:style>
  <w:style w:type="paragraph" w:styleId="24">
    <w:name w:val="Body Text 2"/>
    <w:basedOn w:val="a"/>
    <w:link w:val="25"/>
    <w:rsid w:val="003326F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3326F9"/>
    <w:rPr>
      <w:rFonts w:ascii="Times New Roman" w:eastAsia="Times New Roman" w:hAnsi="Times New Roman" w:cs="Times New Roman"/>
      <w:sz w:val="24"/>
      <w:szCs w:val="24"/>
      <w:lang w:eastAsia="ru-RU"/>
    </w:rPr>
  </w:style>
  <w:style w:type="paragraph" w:customStyle="1" w:styleId="13">
    <w:name w:val="Обычный1"/>
    <w:rsid w:val="003326F9"/>
    <w:pPr>
      <w:widowControl w:val="0"/>
      <w:spacing w:after="0" w:line="240" w:lineRule="auto"/>
      <w:ind w:firstLine="720"/>
      <w:jc w:val="both"/>
    </w:pPr>
    <w:rPr>
      <w:rFonts w:ascii="Times New Roman" w:eastAsia="Times New Roman" w:hAnsi="Times New Roman" w:cs="Times New Roman"/>
      <w:snapToGrid w:val="0"/>
      <w:szCs w:val="20"/>
      <w:lang w:eastAsia="ru-RU"/>
    </w:rPr>
  </w:style>
  <w:style w:type="character" w:customStyle="1" w:styleId="rfrnbsp">
    <w:name w:val="rfr_nbsp"/>
    <w:basedOn w:val="a0"/>
    <w:rsid w:val="003326F9"/>
  </w:style>
  <w:style w:type="paragraph" w:customStyle="1" w:styleId="bodytext">
    <w:name w:val="bodytext"/>
    <w:basedOn w:val="a"/>
    <w:rsid w:val="003326F9"/>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3326F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3326F9"/>
    <w:rPr>
      <w:rFonts w:ascii="Times New Roman" w:eastAsia="Times New Roman" w:hAnsi="Times New Roman" w:cs="Times New Roman"/>
      <w:sz w:val="16"/>
      <w:szCs w:val="16"/>
      <w:lang w:eastAsia="ru-RU"/>
    </w:rPr>
  </w:style>
  <w:style w:type="table" w:customStyle="1" w:styleId="31">
    <w:name w:val="Сетка таблицы3"/>
    <w:basedOn w:val="a1"/>
    <w:next w:val="aff"/>
    <w:rsid w:val="003326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semiHidden/>
    <w:unhideWhenUsed/>
    <w:rsid w:val="0076667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766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26F9"/>
    <w:pPr>
      <w:keepNext/>
      <w:keepLines/>
      <w:spacing w:before="480" w:after="0"/>
      <w:outlineLvl w:val="0"/>
    </w:pPr>
    <w:rPr>
      <w:rFonts w:ascii="Cambria" w:eastAsia="Times New Roman" w:hAnsi="Cambria" w:cs="Times New Roman"/>
      <w:b/>
      <w:bCs/>
      <w:color w:val="365F91"/>
      <w:sz w:val="28"/>
      <w:szCs w:val="28"/>
      <w:lang w:eastAsia="ru-RU"/>
    </w:rPr>
  </w:style>
  <w:style w:type="paragraph" w:styleId="4">
    <w:name w:val="heading 4"/>
    <w:basedOn w:val="a"/>
    <w:next w:val="a"/>
    <w:link w:val="40"/>
    <w:qFormat/>
    <w:rsid w:val="00426272"/>
    <w:pPr>
      <w:keepNext/>
      <w:numPr>
        <w:ilvl w:val="3"/>
        <w:numId w:val="1"/>
      </w:numPr>
      <w:suppressAutoHyphens/>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kern w:val="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26272"/>
    <w:rPr>
      <w:rFonts w:ascii="Calibri" w:eastAsia="Times New Roman" w:hAnsi="Calibri" w:cs="Times New Roman"/>
      <w:b/>
      <w:kern w:val="1"/>
      <w:sz w:val="28"/>
      <w:szCs w:val="20"/>
      <w:lang w:eastAsia="ru-RU"/>
    </w:rPr>
  </w:style>
  <w:style w:type="numbering" w:customStyle="1" w:styleId="11">
    <w:name w:val="Нет списка1"/>
    <w:next w:val="a2"/>
    <w:uiPriority w:val="99"/>
    <w:semiHidden/>
    <w:rsid w:val="00426272"/>
  </w:style>
  <w:style w:type="character" w:customStyle="1" w:styleId="Zag11">
    <w:name w:val="Zag_11"/>
    <w:rsid w:val="00426272"/>
  </w:style>
  <w:style w:type="character" w:customStyle="1" w:styleId="WW8Num5z0">
    <w:name w:val="WW8Num5z0"/>
    <w:rsid w:val="00426272"/>
    <w:rPr>
      <w:rFonts w:ascii="Symbol" w:hAnsi="Symbol"/>
    </w:rPr>
  </w:style>
  <w:style w:type="character" w:customStyle="1" w:styleId="WW8Num2z0">
    <w:name w:val="WW8Num2z0"/>
    <w:rsid w:val="00426272"/>
    <w:rPr>
      <w:rFonts w:ascii="Symbol" w:hAnsi="Symbol"/>
    </w:rPr>
  </w:style>
  <w:style w:type="character" w:customStyle="1" w:styleId="WW8Num3z0">
    <w:name w:val="WW8Num3z0"/>
    <w:rsid w:val="00426272"/>
    <w:rPr>
      <w:rFonts w:ascii="Symbol" w:hAnsi="Symbol"/>
    </w:rPr>
  </w:style>
  <w:style w:type="character" w:customStyle="1" w:styleId="WW8Num6z0">
    <w:name w:val="WW8Num6z0"/>
    <w:rsid w:val="00426272"/>
    <w:rPr>
      <w:rFonts w:ascii="Symbol" w:hAnsi="Symbol"/>
    </w:rPr>
  </w:style>
  <w:style w:type="character" w:customStyle="1" w:styleId="WW8Num4z0">
    <w:name w:val="WW8Num4z0"/>
    <w:rsid w:val="00426272"/>
    <w:rPr>
      <w:rFonts w:ascii="Symbol" w:hAnsi="Symbol"/>
    </w:rPr>
  </w:style>
  <w:style w:type="character" w:customStyle="1" w:styleId="WW8Num7z0">
    <w:name w:val="WW8Num7z0"/>
    <w:rsid w:val="00426272"/>
    <w:rPr>
      <w:rFonts w:ascii="Symbol" w:hAnsi="Symbol"/>
    </w:rPr>
  </w:style>
  <w:style w:type="character" w:customStyle="1" w:styleId="WW8Num8z0">
    <w:name w:val="WW8Num8z0"/>
    <w:rsid w:val="00426272"/>
    <w:rPr>
      <w:rFonts w:ascii="Symbol" w:hAnsi="Symbol"/>
    </w:rPr>
  </w:style>
  <w:style w:type="character" w:customStyle="1" w:styleId="a3">
    <w:name w:val="?????? ?????????"/>
    <w:rsid w:val="00426272"/>
  </w:style>
  <w:style w:type="paragraph" w:customStyle="1" w:styleId="a4">
    <w:name w:val="?????????"/>
    <w:basedOn w:val="a"/>
    <w:next w:val="a5"/>
    <w:rsid w:val="00426272"/>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eastAsia="ru-RU"/>
    </w:rPr>
  </w:style>
  <w:style w:type="paragraph" w:styleId="a5">
    <w:name w:val="Body Text"/>
    <w:aliases w:val=" Знак"/>
    <w:basedOn w:val="a"/>
    <w:link w:val="a6"/>
    <w:rsid w:val="00426272"/>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ru-RU"/>
    </w:rPr>
  </w:style>
  <w:style w:type="character" w:customStyle="1" w:styleId="a6">
    <w:name w:val="Основной текст Знак"/>
    <w:aliases w:val=" Знак Знак"/>
    <w:basedOn w:val="a0"/>
    <w:link w:val="a5"/>
    <w:rsid w:val="00426272"/>
    <w:rPr>
      <w:rFonts w:ascii="Times New Roman" w:eastAsia="Times New Roman" w:hAnsi="Times New Roman" w:cs="Times New Roman"/>
      <w:kern w:val="1"/>
      <w:sz w:val="24"/>
      <w:szCs w:val="20"/>
      <w:lang w:eastAsia="ru-RU"/>
    </w:rPr>
  </w:style>
  <w:style w:type="paragraph" w:styleId="a7">
    <w:name w:val="Title"/>
    <w:basedOn w:val="a4"/>
    <w:next w:val="a8"/>
    <w:link w:val="a9"/>
    <w:qFormat/>
    <w:rsid w:val="00426272"/>
  </w:style>
  <w:style w:type="character" w:customStyle="1" w:styleId="a9">
    <w:name w:val="Название Знак"/>
    <w:basedOn w:val="a0"/>
    <w:link w:val="a7"/>
    <w:rsid w:val="00426272"/>
    <w:rPr>
      <w:rFonts w:ascii="Arial" w:eastAsia="Times New Roman" w:hAnsi="Arial" w:cs="Times New Roman"/>
      <w:kern w:val="1"/>
      <w:sz w:val="28"/>
      <w:szCs w:val="20"/>
      <w:lang w:eastAsia="ru-RU"/>
    </w:rPr>
  </w:style>
  <w:style w:type="paragraph" w:styleId="a8">
    <w:name w:val="Subtitle"/>
    <w:basedOn w:val="a4"/>
    <w:next w:val="a5"/>
    <w:link w:val="aa"/>
    <w:qFormat/>
    <w:rsid w:val="00426272"/>
    <w:pPr>
      <w:jc w:val="center"/>
    </w:pPr>
    <w:rPr>
      <w:i/>
    </w:rPr>
  </w:style>
  <w:style w:type="character" w:customStyle="1" w:styleId="aa">
    <w:name w:val="Подзаголовок Знак"/>
    <w:basedOn w:val="a0"/>
    <w:link w:val="a8"/>
    <w:rsid w:val="00426272"/>
    <w:rPr>
      <w:rFonts w:ascii="Arial" w:eastAsia="Times New Roman" w:hAnsi="Arial" w:cs="Times New Roman"/>
      <w:i/>
      <w:kern w:val="1"/>
      <w:sz w:val="28"/>
      <w:szCs w:val="20"/>
      <w:lang w:eastAsia="ru-RU"/>
    </w:rPr>
  </w:style>
  <w:style w:type="paragraph" w:styleId="ab">
    <w:name w:val="List"/>
    <w:basedOn w:val="a5"/>
    <w:rsid w:val="00426272"/>
  </w:style>
  <w:style w:type="paragraph" w:customStyle="1" w:styleId="ac">
    <w:name w:val="????????"/>
    <w:basedOn w:val="a"/>
    <w:rsid w:val="00426272"/>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eastAsia="ru-RU"/>
    </w:rPr>
  </w:style>
  <w:style w:type="paragraph" w:customStyle="1" w:styleId="NormalPP">
    <w:name w:val="Normal PP"/>
    <w:basedOn w:val="a"/>
    <w:rsid w:val="00426272"/>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color w:val="000000"/>
      <w:kern w:val="1"/>
      <w:sz w:val="24"/>
      <w:szCs w:val="20"/>
      <w:lang w:eastAsia="ru-RU"/>
    </w:rPr>
  </w:style>
  <w:style w:type="paragraph" w:customStyle="1" w:styleId="Zag1">
    <w:name w:val="Zag_1"/>
    <w:basedOn w:val="a"/>
    <w:rsid w:val="00426272"/>
    <w:pPr>
      <w:widowControl w:val="0"/>
      <w:suppressAutoHyphens/>
      <w:overflowPunct w:val="0"/>
      <w:autoSpaceDE w:val="0"/>
      <w:autoSpaceDN w:val="0"/>
      <w:adjustRightInd w:val="0"/>
      <w:spacing w:after="337" w:line="302" w:lineRule="exact"/>
      <w:jc w:val="center"/>
      <w:textAlignment w:val="baseline"/>
    </w:pPr>
    <w:rPr>
      <w:rFonts w:ascii="Times New Roman" w:eastAsia="Times New Roman" w:hAnsi="Times New Roman" w:cs="Times New Roman"/>
      <w:b/>
      <w:color w:val="000000"/>
      <w:kern w:val="1"/>
      <w:sz w:val="24"/>
      <w:szCs w:val="20"/>
      <w:lang w:eastAsia="ru-RU"/>
    </w:rPr>
  </w:style>
  <w:style w:type="paragraph" w:styleId="ad">
    <w:name w:val="footer"/>
    <w:basedOn w:val="a"/>
    <w:link w:val="ae"/>
    <w:rsid w:val="00426272"/>
    <w:pPr>
      <w:widowControl w:val="0"/>
      <w:tabs>
        <w:tab w:val="center" w:pos="4677"/>
        <w:tab w:val="right" w:pos="9355"/>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customStyle="1" w:styleId="ae">
    <w:name w:val="Нижний колонтитул Знак"/>
    <w:basedOn w:val="a0"/>
    <w:link w:val="ad"/>
    <w:rsid w:val="00426272"/>
    <w:rPr>
      <w:rFonts w:ascii="Times New Roman" w:eastAsia="Times New Roman" w:hAnsi="Times New Roman" w:cs="Times New Roman"/>
      <w:kern w:val="1"/>
      <w:sz w:val="24"/>
      <w:szCs w:val="20"/>
      <w:lang w:eastAsia="ru-RU"/>
    </w:rPr>
  </w:style>
  <w:style w:type="paragraph" w:styleId="af">
    <w:name w:val="Body Text Indent"/>
    <w:basedOn w:val="a"/>
    <w:link w:val="af0"/>
    <w:rsid w:val="00426272"/>
    <w:pPr>
      <w:suppressAutoHyphens/>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kern w:val="1"/>
      <w:sz w:val="28"/>
      <w:szCs w:val="20"/>
      <w:lang w:eastAsia="ru-RU"/>
    </w:rPr>
  </w:style>
  <w:style w:type="character" w:customStyle="1" w:styleId="af0">
    <w:name w:val="Основной текст с отступом Знак"/>
    <w:basedOn w:val="a0"/>
    <w:link w:val="af"/>
    <w:rsid w:val="00426272"/>
    <w:rPr>
      <w:rFonts w:ascii="Times New Roman" w:eastAsia="Times New Roman" w:hAnsi="Times New Roman" w:cs="Times New Roman"/>
      <w:kern w:val="1"/>
      <w:sz w:val="28"/>
      <w:szCs w:val="20"/>
      <w:lang w:eastAsia="ru-RU"/>
    </w:rPr>
  </w:style>
  <w:style w:type="paragraph" w:customStyle="1" w:styleId="Osnova">
    <w:name w:val="Osnova"/>
    <w:basedOn w:val="a"/>
    <w:rsid w:val="00426272"/>
    <w:pPr>
      <w:widowControl w:val="0"/>
      <w:suppressAutoHyphens/>
      <w:overflowPunct w:val="0"/>
      <w:autoSpaceDE w:val="0"/>
      <w:autoSpaceDN w:val="0"/>
      <w:adjustRightInd w:val="0"/>
      <w:spacing w:after="0" w:line="213" w:lineRule="exact"/>
      <w:ind w:firstLine="339"/>
      <w:jc w:val="both"/>
      <w:textAlignment w:val="baseline"/>
    </w:pPr>
    <w:rPr>
      <w:rFonts w:ascii="NewtonCSanPin" w:eastAsia="NewtonCSanPin" w:hAnsi="Times New Roman" w:cs="Times New Roman"/>
      <w:color w:val="000000"/>
      <w:kern w:val="1"/>
      <w:sz w:val="21"/>
      <w:szCs w:val="20"/>
      <w:lang w:eastAsia="ru-RU"/>
    </w:rPr>
  </w:style>
  <w:style w:type="paragraph" w:customStyle="1" w:styleId="Zag2">
    <w:name w:val="Zag_2"/>
    <w:basedOn w:val="a"/>
    <w:rsid w:val="00426272"/>
    <w:pPr>
      <w:widowControl w:val="0"/>
      <w:suppressAutoHyphens/>
      <w:overflowPunct w:val="0"/>
      <w:autoSpaceDE w:val="0"/>
      <w:autoSpaceDN w:val="0"/>
      <w:adjustRightInd w:val="0"/>
      <w:spacing w:after="129" w:line="291" w:lineRule="exact"/>
      <w:jc w:val="center"/>
      <w:textAlignment w:val="baseline"/>
    </w:pPr>
    <w:rPr>
      <w:rFonts w:ascii="Times New Roman" w:eastAsia="Times New Roman" w:hAnsi="Times New Roman" w:cs="Times New Roman"/>
      <w:b/>
      <w:color w:val="000000"/>
      <w:kern w:val="1"/>
      <w:sz w:val="24"/>
      <w:szCs w:val="20"/>
      <w:lang w:eastAsia="ru-RU"/>
    </w:rPr>
  </w:style>
  <w:style w:type="paragraph" w:customStyle="1" w:styleId="Zag3">
    <w:name w:val="Zag_3"/>
    <w:basedOn w:val="a"/>
    <w:rsid w:val="00426272"/>
    <w:pPr>
      <w:widowControl w:val="0"/>
      <w:suppressAutoHyphens/>
      <w:overflowPunct w:val="0"/>
      <w:autoSpaceDE w:val="0"/>
      <w:autoSpaceDN w:val="0"/>
      <w:adjustRightInd w:val="0"/>
      <w:spacing w:after="68" w:line="282" w:lineRule="exact"/>
      <w:jc w:val="center"/>
      <w:textAlignment w:val="baseline"/>
    </w:pPr>
    <w:rPr>
      <w:rFonts w:ascii="Times New Roman" w:eastAsia="Times New Roman" w:hAnsi="Times New Roman" w:cs="Times New Roman"/>
      <w:i/>
      <w:color w:val="000000"/>
      <w:kern w:val="1"/>
      <w:sz w:val="24"/>
      <w:szCs w:val="20"/>
      <w:lang w:eastAsia="ru-RU"/>
    </w:rPr>
  </w:style>
  <w:style w:type="paragraph" w:customStyle="1" w:styleId="af1">
    <w:name w:val="?????"/>
    <w:basedOn w:val="a"/>
    <w:rsid w:val="00426272"/>
    <w:pPr>
      <w:widowControl w:val="0"/>
      <w:suppressAutoHyphens/>
      <w:overflowPunct w:val="0"/>
      <w:autoSpaceDE w:val="0"/>
      <w:autoSpaceDN w:val="0"/>
      <w:adjustRightInd w:val="0"/>
      <w:spacing w:after="0" w:line="360" w:lineRule="auto"/>
      <w:ind w:firstLine="454"/>
      <w:jc w:val="both"/>
      <w:textAlignment w:val="baseline"/>
    </w:pPr>
    <w:rPr>
      <w:rFonts w:ascii="Times New Roman" w:eastAsia="Times New Roman" w:hAnsi="Times New Roman" w:cs="Times New Roman"/>
      <w:kern w:val="1"/>
      <w:sz w:val="28"/>
      <w:szCs w:val="20"/>
      <w:lang w:eastAsia="ru-RU"/>
    </w:rPr>
  </w:style>
  <w:style w:type="paragraph" w:customStyle="1" w:styleId="Heading3A">
    <w:name w:val="Heading 3 A"/>
    <w:next w:val="a"/>
    <w:rsid w:val="00426272"/>
    <w:pPr>
      <w:keepNext/>
      <w:suppressAutoHyphens/>
      <w:overflowPunct w:val="0"/>
      <w:autoSpaceDE w:val="0"/>
      <w:autoSpaceDN w:val="0"/>
      <w:adjustRightInd w:val="0"/>
      <w:spacing w:before="480" w:after="300" w:line="240" w:lineRule="auto"/>
      <w:textAlignment w:val="baseline"/>
    </w:pPr>
    <w:rPr>
      <w:rFonts w:ascii="Times New Roman" w:eastAsia="Times New Roman" w:hAnsi="Times New Roman" w:cs="Times New Roman"/>
      <w:b/>
      <w:color w:val="000000"/>
      <w:kern w:val="1"/>
      <w:sz w:val="28"/>
      <w:szCs w:val="20"/>
      <w:lang w:eastAsia="ru-RU"/>
    </w:rPr>
  </w:style>
  <w:style w:type="paragraph" w:customStyle="1" w:styleId="Heading4A">
    <w:name w:val="Heading 4 A"/>
    <w:basedOn w:val="Heading3A"/>
    <w:next w:val="a"/>
    <w:rsid w:val="00426272"/>
    <w:rPr>
      <w:spacing w:val="20"/>
    </w:rPr>
  </w:style>
  <w:style w:type="paragraph" w:customStyle="1" w:styleId="zag4">
    <w:name w:val="zag_4"/>
    <w:basedOn w:val="a"/>
    <w:rsid w:val="00426272"/>
    <w:pPr>
      <w:widowControl w:val="0"/>
      <w:suppressAutoHyphens/>
      <w:overflowPunct w:val="0"/>
      <w:autoSpaceDE w:val="0"/>
      <w:autoSpaceDN w:val="0"/>
      <w:adjustRightInd w:val="0"/>
      <w:spacing w:after="0" w:line="213" w:lineRule="exact"/>
      <w:jc w:val="center"/>
      <w:textAlignment w:val="baseline"/>
    </w:pPr>
    <w:rPr>
      <w:rFonts w:ascii="NewtonCSanPin" w:eastAsia="NewtonCSanPin" w:hAnsi="Times New Roman" w:cs="Times New Roman"/>
      <w:b/>
      <w:i/>
      <w:color w:val="000000"/>
      <w:kern w:val="1"/>
      <w:sz w:val="21"/>
      <w:szCs w:val="20"/>
      <w:lang w:eastAsia="ru-RU"/>
    </w:rPr>
  </w:style>
  <w:style w:type="paragraph" w:customStyle="1" w:styleId="2">
    <w:name w:val="???????? ????? ? ???????? 2"/>
    <w:basedOn w:val="a"/>
    <w:rsid w:val="00426272"/>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kern w:val="1"/>
      <w:sz w:val="24"/>
      <w:szCs w:val="20"/>
      <w:lang w:eastAsia="ru-RU"/>
    </w:rPr>
  </w:style>
  <w:style w:type="paragraph" w:customStyle="1" w:styleId="af2">
    <w:name w:val="???????"/>
    <w:basedOn w:val="a"/>
    <w:rsid w:val="0042627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1"/>
      <w:sz w:val="24"/>
      <w:szCs w:val="20"/>
      <w:lang w:eastAsia="ru-RU"/>
    </w:rPr>
  </w:style>
  <w:style w:type="paragraph" w:customStyle="1" w:styleId="text2">
    <w:name w:val="text2"/>
    <w:basedOn w:val="a"/>
    <w:rsid w:val="00426272"/>
    <w:pPr>
      <w:widowControl w:val="0"/>
      <w:suppressAutoHyphens/>
      <w:overflowPunct w:val="0"/>
      <w:autoSpaceDE w:val="0"/>
      <w:autoSpaceDN w:val="0"/>
      <w:adjustRightInd w:val="0"/>
      <w:spacing w:after="0" w:line="240" w:lineRule="auto"/>
      <w:ind w:left="566" w:right="793"/>
      <w:jc w:val="both"/>
      <w:textAlignment w:val="baseline"/>
    </w:pPr>
    <w:rPr>
      <w:rFonts w:ascii="Times New Roman" w:eastAsia="Times New Roman" w:hAnsi="Times New Roman" w:cs="Times New Roman"/>
      <w:color w:val="000000"/>
      <w:kern w:val="1"/>
      <w:sz w:val="24"/>
      <w:szCs w:val="20"/>
      <w:lang w:eastAsia="ru-RU"/>
    </w:rPr>
  </w:style>
  <w:style w:type="paragraph" w:customStyle="1" w:styleId="af3">
    <w:name w:val="?????????? ???????"/>
    <w:basedOn w:val="a"/>
    <w:rsid w:val="00426272"/>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styleId="af4">
    <w:name w:val="Document Map"/>
    <w:basedOn w:val="a"/>
    <w:link w:val="af5"/>
    <w:semiHidden/>
    <w:rsid w:val="00426272"/>
    <w:pPr>
      <w:widowControl w:val="0"/>
      <w:shd w:val="clear" w:color="auto" w:fill="000080"/>
      <w:suppressAutoHyphens/>
      <w:overflowPunct w:val="0"/>
      <w:autoSpaceDE w:val="0"/>
      <w:autoSpaceDN w:val="0"/>
      <w:adjustRightInd w:val="0"/>
      <w:spacing w:after="0" w:line="240" w:lineRule="auto"/>
      <w:textAlignment w:val="baseline"/>
    </w:pPr>
    <w:rPr>
      <w:rFonts w:ascii="Tahoma" w:eastAsia="Times New Roman" w:hAnsi="Tahoma" w:cs="Tahoma"/>
      <w:kern w:val="1"/>
      <w:sz w:val="20"/>
      <w:szCs w:val="20"/>
      <w:lang w:eastAsia="ru-RU"/>
    </w:rPr>
  </w:style>
  <w:style w:type="character" w:customStyle="1" w:styleId="af5">
    <w:name w:val="Схема документа Знак"/>
    <w:basedOn w:val="a0"/>
    <w:link w:val="af4"/>
    <w:semiHidden/>
    <w:rsid w:val="00426272"/>
    <w:rPr>
      <w:rFonts w:ascii="Tahoma" w:eastAsia="Times New Roman" w:hAnsi="Tahoma" w:cs="Tahoma"/>
      <w:kern w:val="1"/>
      <w:sz w:val="20"/>
      <w:szCs w:val="20"/>
      <w:shd w:val="clear" w:color="auto" w:fill="000080"/>
      <w:lang w:eastAsia="ru-RU"/>
    </w:rPr>
  </w:style>
  <w:style w:type="character" w:customStyle="1" w:styleId="spelle">
    <w:name w:val="spelle"/>
    <w:basedOn w:val="a0"/>
    <w:rsid w:val="00426272"/>
  </w:style>
  <w:style w:type="character" w:customStyle="1" w:styleId="grame">
    <w:name w:val="grame"/>
    <w:basedOn w:val="a0"/>
    <w:rsid w:val="00426272"/>
  </w:style>
  <w:style w:type="character" w:styleId="af6">
    <w:name w:val="Strong"/>
    <w:basedOn w:val="a0"/>
    <w:uiPriority w:val="22"/>
    <w:qFormat/>
    <w:rsid w:val="00426272"/>
    <w:rPr>
      <w:b/>
      <w:bCs/>
    </w:rPr>
  </w:style>
  <w:style w:type="character" w:styleId="af7">
    <w:name w:val="page number"/>
    <w:basedOn w:val="a0"/>
    <w:rsid w:val="00426272"/>
  </w:style>
  <w:style w:type="character" w:customStyle="1" w:styleId="FontStyle11">
    <w:name w:val="Font Style11"/>
    <w:basedOn w:val="a0"/>
    <w:rsid w:val="00426272"/>
    <w:rPr>
      <w:rFonts w:ascii="Times New Roman" w:hAnsi="Times New Roman" w:cs="Times New Roman"/>
      <w:i/>
      <w:iCs/>
      <w:spacing w:val="-20"/>
      <w:sz w:val="28"/>
      <w:szCs w:val="28"/>
    </w:rPr>
  </w:style>
  <w:style w:type="character" w:customStyle="1" w:styleId="FontStyle12">
    <w:name w:val="Font Style12"/>
    <w:basedOn w:val="a0"/>
    <w:rsid w:val="00426272"/>
    <w:rPr>
      <w:rFonts w:ascii="Times New Roman" w:hAnsi="Times New Roman" w:cs="Times New Roman"/>
      <w:b/>
      <w:bCs/>
      <w:spacing w:val="-10"/>
      <w:sz w:val="28"/>
      <w:szCs w:val="28"/>
    </w:rPr>
  </w:style>
  <w:style w:type="character" w:customStyle="1" w:styleId="FontStyle13">
    <w:name w:val="Font Style13"/>
    <w:basedOn w:val="a0"/>
    <w:rsid w:val="00426272"/>
    <w:rPr>
      <w:rFonts w:ascii="Cambria" w:hAnsi="Cambria" w:cs="Cambria"/>
      <w:spacing w:val="-10"/>
      <w:sz w:val="18"/>
      <w:szCs w:val="18"/>
    </w:rPr>
  </w:style>
  <w:style w:type="paragraph" w:styleId="af8">
    <w:name w:val="Normal (Web)"/>
    <w:basedOn w:val="a"/>
    <w:uiPriority w:val="99"/>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0020paragraph">
    <w:name w:val="list0020paragraph"/>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middle">
    <w:name w:val="msolistparagraphcxspmiddle"/>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last">
    <w:name w:val="msolistparagraphcxsplast"/>
    <w:basedOn w:val="a"/>
    <w:rsid w:val="00426272"/>
    <w:pPr>
      <w:suppressAutoHyphens/>
      <w:spacing w:before="280" w:after="280" w:line="240" w:lineRule="auto"/>
    </w:pPr>
    <w:rPr>
      <w:rFonts w:ascii="Times New Roman" w:eastAsia="Times New Roman" w:hAnsi="Times New Roman" w:cs="Times New Roman"/>
      <w:sz w:val="24"/>
      <w:szCs w:val="24"/>
      <w:lang w:eastAsia="ar-SA"/>
    </w:rPr>
  </w:style>
  <w:style w:type="paragraph" w:styleId="af9">
    <w:name w:val="No Spacing"/>
    <w:qFormat/>
    <w:rsid w:val="00426272"/>
    <w:pPr>
      <w:suppressAutoHyphens/>
      <w:spacing w:after="0" w:line="240" w:lineRule="auto"/>
    </w:pPr>
    <w:rPr>
      <w:rFonts w:ascii="Calibri" w:eastAsia="Arial" w:hAnsi="Calibri" w:cs="Times New Roman"/>
      <w:lang w:eastAsia="ar-SA"/>
    </w:rPr>
  </w:style>
  <w:style w:type="paragraph" w:customStyle="1" w:styleId="Style1">
    <w:name w:val="Style1"/>
    <w:basedOn w:val="a"/>
    <w:rsid w:val="0042627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rsid w:val="00426272"/>
    <w:pPr>
      <w:widowControl w:val="0"/>
      <w:autoSpaceDE w:val="0"/>
      <w:spacing w:after="0" w:line="324" w:lineRule="exact"/>
    </w:pPr>
    <w:rPr>
      <w:rFonts w:ascii="Times New Roman" w:eastAsia="Times New Roman" w:hAnsi="Times New Roman" w:cs="Times New Roman"/>
      <w:sz w:val="24"/>
      <w:szCs w:val="24"/>
      <w:lang w:eastAsia="ar-SA"/>
    </w:rPr>
  </w:style>
  <w:style w:type="paragraph" w:customStyle="1" w:styleId="Style3">
    <w:name w:val="Style3"/>
    <w:basedOn w:val="a"/>
    <w:rsid w:val="00426272"/>
    <w:pPr>
      <w:widowControl w:val="0"/>
      <w:autoSpaceDE w:val="0"/>
      <w:spacing w:after="0" w:line="328" w:lineRule="exact"/>
    </w:pPr>
    <w:rPr>
      <w:rFonts w:ascii="Times New Roman" w:eastAsia="Times New Roman" w:hAnsi="Times New Roman" w:cs="Times New Roman"/>
      <w:sz w:val="24"/>
      <w:szCs w:val="24"/>
      <w:lang w:eastAsia="ar-SA"/>
    </w:rPr>
  </w:style>
  <w:style w:type="paragraph" w:customStyle="1" w:styleId="Style4">
    <w:name w:val="Style4"/>
    <w:basedOn w:val="a"/>
    <w:rsid w:val="00426272"/>
    <w:pPr>
      <w:widowControl w:val="0"/>
      <w:autoSpaceDE w:val="0"/>
      <w:spacing w:after="0" w:line="240" w:lineRule="auto"/>
    </w:pPr>
    <w:rPr>
      <w:rFonts w:ascii="Times New Roman" w:eastAsia="Times New Roman" w:hAnsi="Times New Roman" w:cs="Times New Roman"/>
      <w:sz w:val="24"/>
      <w:szCs w:val="24"/>
      <w:lang w:eastAsia="ar-SA"/>
    </w:rPr>
  </w:style>
  <w:style w:type="paragraph" w:styleId="afa">
    <w:name w:val="header"/>
    <w:basedOn w:val="a"/>
    <w:link w:val="afb"/>
    <w:rsid w:val="00426272"/>
    <w:pPr>
      <w:widowControl w:val="0"/>
      <w:tabs>
        <w:tab w:val="center" w:pos="4677"/>
        <w:tab w:val="right" w:pos="9355"/>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customStyle="1" w:styleId="afb">
    <w:name w:val="Верхний колонтитул Знак"/>
    <w:basedOn w:val="a0"/>
    <w:link w:val="afa"/>
    <w:rsid w:val="00426272"/>
    <w:rPr>
      <w:rFonts w:ascii="Times New Roman" w:eastAsia="Times New Roman" w:hAnsi="Times New Roman" w:cs="Times New Roman"/>
      <w:kern w:val="1"/>
      <w:sz w:val="24"/>
      <w:szCs w:val="20"/>
      <w:lang w:eastAsia="ru-RU"/>
    </w:rPr>
  </w:style>
  <w:style w:type="paragraph" w:customStyle="1" w:styleId="style8">
    <w:name w:val="style8"/>
    <w:basedOn w:val="a"/>
    <w:rsid w:val="00426272"/>
    <w:pPr>
      <w:spacing w:after="0"/>
      <w:ind w:left="720" w:hanging="425"/>
      <w:jc w:val="both"/>
    </w:pPr>
    <w:rPr>
      <w:rFonts w:ascii="Calibri" w:eastAsia="Times New Roman" w:hAnsi="Calibri" w:cs="Times New Roman"/>
      <w:lang w:eastAsia="ru-RU"/>
    </w:rPr>
  </w:style>
  <w:style w:type="paragraph" w:customStyle="1" w:styleId="style9">
    <w:name w:val="style9"/>
    <w:basedOn w:val="a"/>
    <w:rsid w:val="00426272"/>
    <w:pPr>
      <w:ind w:left="720" w:hanging="425"/>
      <w:jc w:val="both"/>
    </w:pPr>
    <w:rPr>
      <w:rFonts w:ascii="Calibri" w:eastAsia="Times New Roman" w:hAnsi="Calibri" w:cs="Times New Roman"/>
      <w:lang w:eastAsia="ru-RU"/>
    </w:rPr>
  </w:style>
  <w:style w:type="character" w:customStyle="1" w:styleId="highlighthighlightactive">
    <w:name w:val="highlight highlight_active"/>
    <w:basedOn w:val="a0"/>
    <w:rsid w:val="00426272"/>
  </w:style>
  <w:style w:type="paragraph" w:customStyle="1" w:styleId="style10">
    <w:name w:val="style10"/>
    <w:basedOn w:val="a"/>
    <w:rsid w:val="00426272"/>
    <w:pPr>
      <w:spacing w:after="0"/>
      <w:ind w:left="720" w:hanging="360"/>
      <w:jc w:val="center"/>
    </w:pPr>
    <w:rPr>
      <w:rFonts w:ascii="Calibri" w:eastAsia="Times New Roman" w:hAnsi="Calibri" w:cs="Times New Roman"/>
      <w:lang w:eastAsia="ru-RU"/>
    </w:rPr>
  </w:style>
  <w:style w:type="paragraph" w:customStyle="1" w:styleId="style11">
    <w:name w:val="style11"/>
    <w:basedOn w:val="a"/>
    <w:rsid w:val="00426272"/>
    <w:pPr>
      <w:ind w:left="720"/>
    </w:pPr>
    <w:rPr>
      <w:rFonts w:ascii="Calibri" w:eastAsia="Times New Roman" w:hAnsi="Calibri" w:cs="Times New Roman"/>
      <w:lang w:eastAsia="ru-RU"/>
    </w:rPr>
  </w:style>
  <w:style w:type="paragraph" w:customStyle="1" w:styleId="style12">
    <w:name w:val="style12"/>
    <w:basedOn w:val="a"/>
    <w:rsid w:val="00426272"/>
    <w:pPr>
      <w:spacing w:after="0"/>
      <w:ind w:left="720" w:hanging="283"/>
      <w:jc w:val="both"/>
    </w:pPr>
    <w:rPr>
      <w:rFonts w:ascii="Calibri" w:eastAsia="Times New Roman" w:hAnsi="Calibri" w:cs="Times New Roman"/>
      <w:lang w:eastAsia="ru-RU"/>
    </w:rPr>
  </w:style>
  <w:style w:type="paragraph" w:customStyle="1" w:styleId="style13">
    <w:name w:val="style13"/>
    <w:basedOn w:val="a"/>
    <w:rsid w:val="00426272"/>
    <w:pPr>
      <w:ind w:left="720" w:hanging="283"/>
      <w:jc w:val="both"/>
    </w:pPr>
    <w:rPr>
      <w:rFonts w:ascii="Calibri" w:eastAsia="Times New Roman" w:hAnsi="Calibri" w:cs="Times New Roman"/>
      <w:lang w:eastAsia="ru-RU"/>
    </w:rPr>
  </w:style>
  <w:style w:type="paragraph" w:customStyle="1" w:styleId="style14">
    <w:name w:val="style14"/>
    <w:basedOn w:val="a"/>
    <w:rsid w:val="00426272"/>
    <w:pPr>
      <w:ind w:left="720" w:hanging="360"/>
      <w:jc w:val="center"/>
    </w:pPr>
    <w:rPr>
      <w:rFonts w:ascii="Calibri" w:eastAsia="Times New Roman" w:hAnsi="Calibri" w:cs="Times New Roman"/>
      <w:lang w:eastAsia="ru-RU"/>
    </w:rPr>
  </w:style>
  <w:style w:type="paragraph" w:customStyle="1" w:styleId="style15">
    <w:name w:val="style15"/>
    <w:basedOn w:val="a"/>
    <w:rsid w:val="00426272"/>
    <w:pPr>
      <w:spacing w:after="120" w:line="240" w:lineRule="auto"/>
      <w:ind w:left="283" w:firstLine="426"/>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26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26272"/>
    <w:pPr>
      <w:spacing w:after="0" w:line="240" w:lineRule="auto"/>
      <w:jc w:val="both"/>
    </w:pPr>
    <w:rPr>
      <w:rFonts w:ascii="Courier New" w:eastAsia="Times New Roman" w:hAnsi="Courier New" w:cs="Courier New"/>
      <w:sz w:val="20"/>
      <w:szCs w:val="20"/>
      <w:lang w:eastAsia="ru-RU"/>
    </w:rPr>
  </w:style>
  <w:style w:type="paragraph" w:customStyle="1" w:styleId="style17">
    <w:name w:val="style17"/>
    <w:basedOn w:val="a"/>
    <w:rsid w:val="00426272"/>
    <w:pPr>
      <w:spacing w:after="0"/>
      <w:ind w:left="720"/>
    </w:pPr>
    <w:rPr>
      <w:rFonts w:ascii="Calibri" w:eastAsia="Times New Roman" w:hAnsi="Calibri" w:cs="Times New Roman"/>
      <w:lang w:eastAsia="ru-RU"/>
    </w:rPr>
  </w:style>
  <w:style w:type="paragraph" w:customStyle="1" w:styleId="style18">
    <w:name w:val="style18"/>
    <w:basedOn w:val="a"/>
    <w:rsid w:val="00426272"/>
    <w:pPr>
      <w:ind w:left="720" w:firstLine="426"/>
    </w:pPr>
    <w:rPr>
      <w:rFonts w:ascii="Calibri" w:eastAsia="Times New Roman" w:hAnsi="Calibri" w:cs="Times New Roman"/>
      <w:lang w:eastAsia="ru-RU"/>
    </w:rPr>
  </w:style>
  <w:style w:type="paragraph" w:customStyle="1" w:styleId="style19">
    <w:name w:val="style19"/>
    <w:basedOn w:val="a"/>
    <w:rsid w:val="00426272"/>
    <w:pPr>
      <w:spacing w:after="0"/>
      <w:ind w:left="720" w:hanging="175"/>
      <w:jc w:val="both"/>
    </w:pPr>
    <w:rPr>
      <w:rFonts w:ascii="Calibri" w:eastAsia="Times New Roman" w:hAnsi="Calibri" w:cs="Times New Roman"/>
      <w:lang w:eastAsia="ru-RU"/>
    </w:rPr>
  </w:style>
  <w:style w:type="paragraph" w:customStyle="1" w:styleId="style20">
    <w:name w:val="style20"/>
    <w:basedOn w:val="a"/>
    <w:rsid w:val="00426272"/>
    <w:pPr>
      <w:spacing w:after="0"/>
      <w:ind w:left="720" w:hanging="33"/>
      <w:jc w:val="both"/>
    </w:pPr>
    <w:rPr>
      <w:rFonts w:ascii="Calibri" w:eastAsia="Times New Roman" w:hAnsi="Calibri" w:cs="Times New Roman"/>
      <w:lang w:eastAsia="ru-RU"/>
    </w:rPr>
  </w:style>
  <w:style w:type="paragraph" w:customStyle="1" w:styleId="style21">
    <w:name w:val="style21"/>
    <w:basedOn w:val="a"/>
    <w:rsid w:val="00426272"/>
    <w:pPr>
      <w:ind w:left="720" w:hanging="175"/>
      <w:jc w:val="both"/>
    </w:pPr>
    <w:rPr>
      <w:rFonts w:ascii="Calibri" w:eastAsia="Times New Roman" w:hAnsi="Calibri" w:cs="Times New Roman"/>
      <w:lang w:eastAsia="ru-RU"/>
    </w:rPr>
  </w:style>
  <w:style w:type="paragraph" w:customStyle="1" w:styleId="style22">
    <w:name w:val="style22"/>
    <w:basedOn w:val="a"/>
    <w:rsid w:val="00426272"/>
    <w:pPr>
      <w:spacing w:after="120" w:line="240" w:lineRule="auto"/>
      <w:ind w:left="283"/>
    </w:pPr>
    <w:rPr>
      <w:rFonts w:ascii="Times New Roman" w:eastAsia="Times New Roman" w:hAnsi="Times New Roman" w:cs="Times New Roman"/>
      <w:sz w:val="24"/>
      <w:szCs w:val="24"/>
      <w:lang w:eastAsia="ru-RU"/>
    </w:rPr>
  </w:style>
  <w:style w:type="paragraph" w:customStyle="1" w:styleId="style23">
    <w:name w:val="style23"/>
    <w:basedOn w:val="a"/>
    <w:rsid w:val="00426272"/>
    <w:pPr>
      <w:ind w:left="720"/>
      <w:jc w:val="center"/>
    </w:pPr>
    <w:rPr>
      <w:rFonts w:ascii="Calibri" w:eastAsia="Times New Roman" w:hAnsi="Calibri" w:cs="Times New Roman"/>
      <w:lang w:eastAsia="ru-RU"/>
    </w:rPr>
  </w:style>
  <w:style w:type="paragraph" w:customStyle="1" w:styleId="style24">
    <w:name w:val="style24"/>
    <w:basedOn w:val="a"/>
    <w:rsid w:val="00426272"/>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27">
    <w:name w:val="style27"/>
    <w:basedOn w:val="a"/>
    <w:rsid w:val="004262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
    <w:rsid w:val="0042627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29">
    <w:name w:val="style29"/>
    <w:basedOn w:val="a"/>
    <w:rsid w:val="00426272"/>
    <w:pPr>
      <w:spacing w:after="0" w:line="240" w:lineRule="auto"/>
      <w:jc w:val="both"/>
    </w:pPr>
    <w:rPr>
      <w:rFonts w:ascii="Times New Roman" w:eastAsia="Times New Roman" w:hAnsi="Times New Roman" w:cs="Times New Roman"/>
      <w:sz w:val="20"/>
      <w:szCs w:val="20"/>
      <w:lang w:eastAsia="ru-RU"/>
    </w:rPr>
  </w:style>
  <w:style w:type="paragraph" w:customStyle="1" w:styleId="style30">
    <w:name w:val="style30"/>
    <w:basedOn w:val="a"/>
    <w:rsid w:val="00426272"/>
    <w:pPr>
      <w:spacing w:after="0" w:line="240" w:lineRule="auto"/>
    </w:pPr>
    <w:rPr>
      <w:rFonts w:ascii="Times New Roman" w:eastAsia="Times New Roman" w:hAnsi="Times New Roman" w:cs="Times New Roman"/>
      <w:color w:val="000000"/>
      <w:sz w:val="24"/>
      <w:szCs w:val="24"/>
      <w:lang w:eastAsia="ru-RU"/>
    </w:rPr>
  </w:style>
  <w:style w:type="paragraph" w:customStyle="1" w:styleId="style31">
    <w:name w:val="style31"/>
    <w:basedOn w:val="a"/>
    <w:rsid w:val="00426272"/>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style32">
    <w:name w:val="style32"/>
    <w:basedOn w:val="a"/>
    <w:rsid w:val="00426272"/>
    <w:pPr>
      <w:spacing w:after="120"/>
      <w:jc w:val="both"/>
    </w:pPr>
    <w:rPr>
      <w:rFonts w:ascii="Times New Roman" w:eastAsia="Times New Roman" w:hAnsi="Times New Roman" w:cs="Times New Roman"/>
      <w:sz w:val="24"/>
      <w:szCs w:val="24"/>
      <w:lang w:eastAsia="ru-RU"/>
    </w:rPr>
  </w:style>
  <w:style w:type="paragraph" w:customStyle="1" w:styleId="style34">
    <w:name w:val="style34"/>
    <w:basedOn w:val="a"/>
    <w:rsid w:val="00426272"/>
    <w:pPr>
      <w:spacing w:after="12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426272"/>
    <w:pPr>
      <w:spacing w:after="0" w:line="240" w:lineRule="auto"/>
      <w:ind w:firstLine="180"/>
      <w:jc w:val="both"/>
    </w:pPr>
    <w:rPr>
      <w:rFonts w:ascii="Times New Roman" w:eastAsia="Times New Roman" w:hAnsi="Times New Roman" w:cs="Times New Roman"/>
      <w:color w:val="000000"/>
      <w:sz w:val="24"/>
      <w:szCs w:val="24"/>
      <w:lang w:eastAsia="ru-RU"/>
    </w:rPr>
  </w:style>
  <w:style w:type="paragraph" w:customStyle="1" w:styleId="style36">
    <w:name w:val="style36"/>
    <w:basedOn w:val="a"/>
    <w:rsid w:val="00426272"/>
    <w:pPr>
      <w:spacing w:after="0" w:line="240" w:lineRule="auto"/>
      <w:ind w:firstLine="180"/>
      <w:jc w:val="center"/>
    </w:pPr>
    <w:rPr>
      <w:rFonts w:ascii="Times New Roman" w:eastAsia="Times New Roman" w:hAnsi="Times New Roman" w:cs="Times New Roman"/>
      <w:color w:val="000000"/>
      <w:sz w:val="24"/>
      <w:szCs w:val="24"/>
      <w:lang w:eastAsia="ru-RU"/>
    </w:rPr>
  </w:style>
  <w:style w:type="character" w:styleId="afc">
    <w:name w:val="Emphasis"/>
    <w:basedOn w:val="a0"/>
    <w:qFormat/>
    <w:rsid w:val="00426272"/>
    <w:rPr>
      <w:i/>
      <w:iCs/>
    </w:rPr>
  </w:style>
  <w:style w:type="paragraph" w:customStyle="1" w:styleId="afd">
    <w:name w:val="Содержимое таблицы"/>
    <w:basedOn w:val="a"/>
    <w:rsid w:val="00426272"/>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pple-converted-space">
    <w:name w:val="apple-converted-space"/>
    <w:basedOn w:val="a0"/>
    <w:rsid w:val="00426272"/>
  </w:style>
  <w:style w:type="paragraph" w:customStyle="1" w:styleId="afe">
    <w:name w:val="Новый"/>
    <w:basedOn w:val="a"/>
    <w:rsid w:val="00426272"/>
    <w:pPr>
      <w:spacing w:after="0" w:line="360" w:lineRule="auto"/>
      <w:ind w:firstLine="454"/>
      <w:jc w:val="both"/>
    </w:pPr>
    <w:rPr>
      <w:rFonts w:ascii="Times New Roman" w:eastAsia="Times New Roman" w:hAnsi="Times New Roman" w:cs="Times New Roman"/>
      <w:sz w:val="28"/>
      <w:szCs w:val="24"/>
      <w:lang w:eastAsia="ru-RU"/>
    </w:rPr>
  </w:style>
  <w:style w:type="table" w:styleId="aff">
    <w:name w:val="Table Grid"/>
    <w:basedOn w:val="a1"/>
    <w:rsid w:val="00426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ellow2">
    <w:name w:val="yellow2"/>
    <w:basedOn w:val="a"/>
    <w:rsid w:val="00426272"/>
    <w:pPr>
      <w:widowControl w:val="0"/>
      <w:suppressAutoHyphens/>
      <w:autoSpaceDE w:val="0"/>
      <w:spacing w:after="0" w:line="200" w:lineRule="atLeast"/>
    </w:pPr>
    <w:rPr>
      <w:rFonts w:ascii="DejaVu Sans" w:eastAsia="DejaVu Sans" w:hAnsi="DejaVu Sans" w:cs="DejaVu Sans"/>
      <w:kern w:val="1"/>
      <w:sz w:val="36"/>
      <w:szCs w:val="36"/>
      <w:lang w:eastAsia="hi-IN" w:bidi="hi-IN"/>
    </w:rPr>
  </w:style>
  <w:style w:type="table" w:customStyle="1" w:styleId="12">
    <w:name w:val="Сетка таблицы1"/>
    <w:basedOn w:val="a1"/>
    <w:next w:val="aff"/>
    <w:rsid w:val="004262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qFormat/>
    <w:rsid w:val="00426272"/>
    <w:pPr>
      <w:ind w:left="720"/>
      <w:contextualSpacing/>
    </w:pPr>
  </w:style>
  <w:style w:type="table" w:customStyle="1" w:styleId="20">
    <w:name w:val="Сетка таблицы2"/>
    <w:basedOn w:val="a1"/>
    <w:next w:val="aff"/>
    <w:rsid w:val="007D69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326F9"/>
    <w:rPr>
      <w:rFonts w:ascii="Cambria" w:eastAsia="Times New Roman" w:hAnsi="Cambria" w:cs="Times New Roman"/>
      <w:b/>
      <w:bCs/>
      <w:color w:val="365F91"/>
      <w:sz w:val="28"/>
      <w:szCs w:val="28"/>
      <w:lang w:eastAsia="ru-RU"/>
    </w:rPr>
  </w:style>
  <w:style w:type="numbering" w:customStyle="1" w:styleId="21">
    <w:name w:val="Нет списка2"/>
    <w:next w:val="a2"/>
    <w:semiHidden/>
    <w:rsid w:val="003326F9"/>
  </w:style>
  <w:style w:type="paragraph" w:styleId="22">
    <w:name w:val="Body Text Indent 2"/>
    <w:basedOn w:val="a"/>
    <w:link w:val="23"/>
    <w:rsid w:val="003326F9"/>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3326F9"/>
    <w:rPr>
      <w:rFonts w:ascii="Times New Roman" w:eastAsia="Times New Roman" w:hAnsi="Times New Roman" w:cs="Times New Roman"/>
      <w:sz w:val="20"/>
      <w:szCs w:val="20"/>
      <w:lang w:eastAsia="ru-RU"/>
    </w:rPr>
  </w:style>
  <w:style w:type="paragraph" w:styleId="24">
    <w:name w:val="Body Text 2"/>
    <w:basedOn w:val="a"/>
    <w:link w:val="25"/>
    <w:rsid w:val="003326F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3326F9"/>
    <w:rPr>
      <w:rFonts w:ascii="Times New Roman" w:eastAsia="Times New Roman" w:hAnsi="Times New Roman" w:cs="Times New Roman"/>
      <w:sz w:val="24"/>
      <w:szCs w:val="24"/>
      <w:lang w:eastAsia="ru-RU"/>
    </w:rPr>
  </w:style>
  <w:style w:type="paragraph" w:customStyle="1" w:styleId="13">
    <w:name w:val="Обычный1"/>
    <w:rsid w:val="003326F9"/>
    <w:pPr>
      <w:widowControl w:val="0"/>
      <w:spacing w:after="0" w:line="240" w:lineRule="auto"/>
      <w:ind w:firstLine="720"/>
      <w:jc w:val="both"/>
    </w:pPr>
    <w:rPr>
      <w:rFonts w:ascii="Times New Roman" w:eastAsia="Times New Roman" w:hAnsi="Times New Roman" w:cs="Times New Roman"/>
      <w:snapToGrid w:val="0"/>
      <w:szCs w:val="20"/>
      <w:lang w:eastAsia="ru-RU"/>
    </w:rPr>
  </w:style>
  <w:style w:type="character" w:customStyle="1" w:styleId="rfrnbsp">
    <w:name w:val="rfr_nbsp"/>
    <w:basedOn w:val="a0"/>
    <w:rsid w:val="003326F9"/>
  </w:style>
  <w:style w:type="paragraph" w:customStyle="1" w:styleId="bodytext">
    <w:name w:val="bodytext"/>
    <w:basedOn w:val="a"/>
    <w:rsid w:val="003326F9"/>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3326F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3326F9"/>
    <w:rPr>
      <w:rFonts w:ascii="Times New Roman" w:eastAsia="Times New Roman" w:hAnsi="Times New Roman" w:cs="Times New Roman"/>
      <w:sz w:val="16"/>
      <w:szCs w:val="16"/>
      <w:lang w:eastAsia="ru-RU"/>
    </w:rPr>
  </w:style>
  <w:style w:type="table" w:customStyle="1" w:styleId="31">
    <w:name w:val="Сетка таблицы3"/>
    <w:basedOn w:val="a1"/>
    <w:next w:val="aff"/>
    <w:rsid w:val="003326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semiHidden/>
    <w:unhideWhenUsed/>
    <w:rsid w:val="0076667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766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8022">
      <w:bodyDiv w:val="1"/>
      <w:marLeft w:val="0"/>
      <w:marRight w:val="0"/>
      <w:marTop w:val="0"/>
      <w:marBottom w:val="0"/>
      <w:divBdr>
        <w:top w:val="none" w:sz="0" w:space="0" w:color="auto"/>
        <w:left w:val="none" w:sz="0" w:space="0" w:color="auto"/>
        <w:bottom w:val="none" w:sz="0" w:space="0" w:color="auto"/>
        <w:right w:val="none" w:sz="0" w:space="0" w:color="auto"/>
      </w:divBdr>
    </w:div>
    <w:div w:id="17213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18"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6"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3" Type="http://schemas.openxmlformats.org/officeDocument/2006/relationships/styles" Target="styles.xml"/><Relationship Id="rId21"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17"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5"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0"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9"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4"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3"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8"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10"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19"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31" Type="http://schemas.openxmlformats.org/officeDocument/2006/relationships/hyperlink" Target="http://www.standar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2"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27"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 Id="rId30" Type="http://schemas.openxmlformats.org/officeDocument/2006/relationships/hyperlink" Target="http://hghltd.yandex.net/yandbtm?fmode=inject&amp;url=http%3A%2F%2Fper-ulschool.edu.tomsk.ru%2Fprogr_uud.htm&amp;text=%D0%BF%D1%80%D0%BE%D0%B3%D1%80%D0%B0%D0%BC%D0%BC%D0%B0%20%D1%83%D1%83%D0%B4%20%D0%B2%20%D0%BD%D0%B0%D1%87%D0%B0%D0%BB%D1%8C%D0%BD%D0%BE%D0%B9%20%D1%88%D0%BA%D0%BE%D0%BB%D0%B5&amp;l10n=ru&amp;sign=cf5a260f8ce80c93bab4ee52aa2ff9ac&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F7D3-E9BB-4D74-9AD3-281127BF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79127</Words>
  <Characters>451026</Characters>
  <Application>Microsoft Office Word</Application>
  <DocSecurity>0</DocSecurity>
  <Lines>3758</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Приваленская СОШ</Company>
  <LinksUpToDate>false</LinksUpToDate>
  <CharactersWithSpaces>529095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Вера Андреевна</dc:creator>
  <cp:keywords/>
  <dc:description/>
  <cp:lastModifiedBy>Admin</cp:lastModifiedBy>
  <cp:revision>24</cp:revision>
  <cp:lastPrinted>2012-05-22T09:42:00Z</cp:lastPrinted>
  <dcterms:created xsi:type="dcterms:W3CDTF">2012-05-25T15:24:00Z</dcterms:created>
  <dcterms:modified xsi:type="dcterms:W3CDTF">2012-05-22T09:43:00Z</dcterms:modified>
</cp:coreProperties>
</file>